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5" w:rsidRPr="002F0A88" w:rsidRDefault="001B36A5" w:rsidP="001B36A5">
      <w:pPr>
        <w:jc w:val="center"/>
        <w:rPr>
          <w:rFonts w:ascii="Arial" w:hAnsi="Arial" w:cs="Arial"/>
          <w:b/>
          <w:color w:val="0000FF"/>
        </w:rPr>
      </w:pPr>
      <w:bookmarkStart w:id="0" w:name="_Hlk69985117"/>
      <w:r w:rsidRPr="002F0A88">
        <w:rPr>
          <w:rFonts w:ascii="Arial" w:hAnsi="Arial" w:cs="Arial"/>
          <w:b/>
          <w:color w:val="0000FF"/>
        </w:rPr>
        <w:t xml:space="preserve">Российская Федерация   </w:t>
      </w:r>
    </w:p>
    <w:p w:rsidR="001B36A5" w:rsidRPr="009F248E" w:rsidRDefault="001B36A5" w:rsidP="001B36A5">
      <w:pPr>
        <w:jc w:val="center"/>
        <w:rPr>
          <w:rFonts w:ascii="Arial" w:hAnsi="Arial" w:cs="Arial"/>
          <w:b/>
          <w:sz w:val="18"/>
          <w:szCs w:val="18"/>
        </w:rPr>
      </w:pPr>
      <w:r w:rsidRPr="009F248E">
        <w:rPr>
          <w:rFonts w:ascii="Arial" w:hAnsi="Arial" w:cs="Arial"/>
          <w:b/>
          <w:color w:val="0000FF"/>
          <w:sz w:val="18"/>
          <w:szCs w:val="18"/>
        </w:rPr>
        <w:t>ОБЩЕСТВО С ОГРАНИЧЕННОЙ ОТВЕТСТВЕННОСТЬЮ</w:t>
      </w:r>
    </w:p>
    <w:p w:rsidR="001B36A5" w:rsidRPr="00F97D01" w:rsidRDefault="00BF2768" w:rsidP="001B36A5">
      <w:pPr>
        <w:spacing w:before="120" w:after="12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1050290</wp:posOffset>
                </wp:positionV>
                <wp:extent cx="6261100" cy="635"/>
                <wp:effectExtent l="0" t="0" r="6350" b="18415"/>
                <wp:wrapNone/>
                <wp:docPr id="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68801" id="Прямая соединительная линия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2.7pt" to="493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" o:allowincell="f" strokecolor="blue" strokeweight="1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1085849</wp:posOffset>
                </wp:positionV>
                <wp:extent cx="6261100" cy="0"/>
                <wp:effectExtent l="0" t="0" r="0" b="0"/>
                <wp:wrapNone/>
                <wp:docPr id="5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80283" id="Прямая соединительная линия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5.5pt" to="493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" o:allowincell="f" strokecolor="blue" strokeweight=".25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 w:rsidRPr="001B36A5">
        <w:rPr>
          <w:rFonts w:ascii="Arial" w:hAnsi="Arial" w:cs="Arial"/>
          <w:b/>
          <w:noProof/>
        </w:rPr>
        <w:drawing>
          <wp:inline distT="0" distB="0" distL="0" distR="0">
            <wp:extent cx="6200775" cy="847725"/>
            <wp:effectExtent l="0" t="0" r="0" b="0"/>
            <wp:docPr id="1" name="Изображение 1" descr="Геокадастр_продольный_сини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окадастр_продольный_синии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A5" w:rsidRDefault="001B36A5" w:rsidP="001B36A5">
      <w:pPr>
        <w:framePr w:w="9900" w:h="173" w:hRule="exact" w:hSpace="180" w:wrap="around" w:vAnchor="text" w:hAnchor="page" w:x="1446" w:y="98"/>
        <w:ind w:left="2268"/>
        <w:jc w:val="center"/>
        <w:rPr>
          <w:rFonts w:ascii="SchoolBook" w:hAnsi="SchoolBook"/>
        </w:rPr>
      </w:pPr>
    </w:p>
    <w:p w:rsidR="001B36A5" w:rsidRDefault="001B36A5" w:rsidP="001B36A5">
      <w:pPr>
        <w:framePr w:w="9900" w:h="173" w:hRule="exact" w:hSpace="180" w:wrap="around" w:vAnchor="text" w:hAnchor="page" w:x="1446" w:y="98"/>
        <w:jc w:val="center"/>
        <w:rPr>
          <w:rFonts w:ascii="SchoolBook" w:hAnsi="SchoolBook"/>
        </w:rPr>
      </w:pPr>
    </w:p>
    <w:p w:rsidR="001B36A5" w:rsidRDefault="001B36A5" w:rsidP="001B36A5">
      <w:pPr>
        <w:framePr w:w="9900" w:h="173" w:hRule="exact" w:hSpace="180" w:wrap="around" w:vAnchor="text" w:hAnchor="page" w:x="1446" w:y="98"/>
        <w:jc w:val="center"/>
        <w:rPr>
          <w:rFonts w:ascii="SchoolBook" w:hAnsi="SchoolBook"/>
        </w:rPr>
      </w:pPr>
    </w:p>
    <w:p w:rsidR="001B36A5" w:rsidRDefault="001B36A5" w:rsidP="001B36A5">
      <w:pPr>
        <w:pStyle w:val="Standard"/>
        <w:tabs>
          <w:tab w:val="left" w:pos="2925"/>
          <w:tab w:val="center" w:pos="5102"/>
        </w:tabs>
        <w:jc w:val="right"/>
        <w:rPr>
          <w:b/>
          <w:i/>
          <w:iCs/>
          <w:sz w:val="28"/>
          <w:szCs w:val="28"/>
        </w:rPr>
      </w:pPr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352570, Россия, Краснодарский край, 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</w:rPr>
        <w:t>пгт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 Мостовской,  ул. 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</w:rPr>
        <w:t>Горькгого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, 137а   телефон/факс +7(861) 240-05-32,   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e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>-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mail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: 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geokadastr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>23@g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mail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>.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com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     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www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>.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geokadastr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>23.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ru</w:t>
      </w:r>
      <w:proofErr w:type="spellEnd"/>
    </w:p>
    <w:p w:rsidR="001B36A5" w:rsidRDefault="00BF2768" w:rsidP="001B36A5">
      <w:pPr>
        <w:pStyle w:val="Standard"/>
        <w:tabs>
          <w:tab w:val="left" w:pos="2925"/>
          <w:tab w:val="center" w:pos="5102"/>
        </w:tabs>
        <w:jc w:val="right"/>
        <w:rPr>
          <w:b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157480</wp:posOffset>
                </wp:positionV>
                <wp:extent cx="3288665" cy="1031240"/>
                <wp:effectExtent l="0" t="0" r="0" b="0"/>
                <wp:wrapThrough wrapText="bothSides">
                  <wp:wrapPolygon edited="0">
                    <wp:start x="0" y="0"/>
                    <wp:lineTo x="0" y="21148"/>
                    <wp:lineTo x="21521" y="21148"/>
                    <wp:lineTo x="21521" y="0"/>
                    <wp:lineTo x="0" y="0"/>
                  </wp:wrapPolygon>
                </wp:wrapThrough>
                <wp:docPr id="4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866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EBD" w:rsidRPr="008F163F" w:rsidRDefault="00022EBD" w:rsidP="001B36A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022EBD" w:rsidRPr="008F163F" w:rsidRDefault="00022EBD" w:rsidP="00863CF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        </w:t>
                            </w:r>
                            <w:r w:rsidRPr="008F163F">
                              <w:rPr>
                                <w:rFonts w:ascii="Arial" w:hAnsi="Arial" w:cs="Arial"/>
                                <w:i/>
                              </w:rPr>
                              <w:t xml:space="preserve">Основание: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договор</w:t>
                            </w:r>
                            <w:r w:rsidRPr="008F163F">
                              <w:rPr>
                                <w:rFonts w:ascii="Arial" w:hAnsi="Arial" w:cs="Arial"/>
                                <w:i/>
                              </w:rPr>
                              <w:t xml:space="preserve"> №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2106-12П </w:t>
                            </w:r>
                            <w:r w:rsidRPr="008F163F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022EBD" w:rsidRPr="008F163F" w:rsidRDefault="00022EBD" w:rsidP="00863CF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       </w:t>
                            </w:r>
                            <w:r w:rsidRPr="008F163F">
                              <w:rPr>
                                <w:rFonts w:ascii="Arial" w:hAnsi="Arial" w:cs="Arial"/>
                                <w:i/>
                              </w:rPr>
                              <w:t xml:space="preserve"> от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«14» июля </w:t>
                            </w:r>
                            <w:r w:rsidRPr="008F163F">
                              <w:rPr>
                                <w:rFonts w:ascii="Arial" w:hAnsi="Arial" w:cs="Arial"/>
                                <w:i/>
                              </w:rPr>
                              <w:t>2021г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ода</w:t>
                            </w:r>
                          </w:p>
                          <w:p w:rsidR="00022EBD" w:rsidRPr="008F163F" w:rsidRDefault="00022EBD" w:rsidP="001B36A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:rsidR="00022EBD" w:rsidRPr="00E02395" w:rsidRDefault="00022EBD" w:rsidP="001B36A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022EBD" w:rsidRDefault="00022EBD" w:rsidP="001B36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40.7pt;margin-top:12.4pt;width:258.95pt;height:8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" stroked="f">
                <v:path arrowok="t"/>
                <v:textbox>
                  <w:txbxContent>
                    <w:p w:rsidR="00022EBD" w:rsidRPr="008F163F" w:rsidRDefault="00022EBD" w:rsidP="001B36A5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022EBD" w:rsidRPr="008F163F" w:rsidRDefault="00022EBD" w:rsidP="00863CFB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          </w:t>
                      </w:r>
                      <w:r w:rsidRPr="008F163F">
                        <w:rPr>
                          <w:rFonts w:ascii="Arial" w:hAnsi="Arial" w:cs="Arial"/>
                          <w:i/>
                        </w:rPr>
                        <w:t xml:space="preserve">Основание: </w:t>
                      </w:r>
                      <w:r>
                        <w:rPr>
                          <w:rFonts w:ascii="Arial" w:hAnsi="Arial" w:cs="Arial"/>
                          <w:i/>
                        </w:rPr>
                        <w:t>договор</w:t>
                      </w:r>
                      <w:r w:rsidRPr="008F163F">
                        <w:rPr>
                          <w:rFonts w:ascii="Arial" w:hAnsi="Arial" w:cs="Arial"/>
                          <w:i/>
                        </w:rPr>
                        <w:t xml:space="preserve"> № 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2106-12П </w:t>
                      </w:r>
                      <w:r w:rsidRPr="008F163F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022EBD" w:rsidRPr="008F163F" w:rsidRDefault="00022EBD" w:rsidP="00863CFB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         </w:t>
                      </w:r>
                      <w:r w:rsidRPr="008F163F">
                        <w:rPr>
                          <w:rFonts w:ascii="Arial" w:hAnsi="Arial" w:cs="Arial"/>
                          <w:i/>
                        </w:rPr>
                        <w:t xml:space="preserve"> от 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«14» июля </w:t>
                      </w:r>
                      <w:r w:rsidRPr="008F163F">
                        <w:rPr>
                          <w:rFonts w:ascii="Arial" w:hAnsi="Arial" w:cs="Arial"/>
                          <w:i/>
                        </w:rPr>
                        <w:t>2021г</w:t>
                      </w:r>
                      <w:r>
                        <w:rPr>
                          <w:rFonts w:ascii="Arial" w:hAnsi="Arial" w:cs="Arial"/>
                          <w:i/>
                        </w:rPr>
                        <w:t>ода</w:t>
                      </w:r>
                    </w:p>
                    <w:p w:rsidR="00022EBD" w:rsidRPr="008F163F" w:rsidRDefault="00022EBD" w:rsidP="001B36A5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  <w:highlight w:val="yellow"/>
                        </w:rPr>
                      </w:pPr>
                    </w:p>
                    <w:p w:rsidR="00022EBD" w:rsidRPr="00E02395" w:rsidRDefault="00022EBD" w:rsidP="001B36A5">
                      <w:pPr>
                        <w:jc w:val="center"/>
                        <w:rPr>
                          <w:i/>
                        </w:rPr>
                      </w:pPr>
                    </w:p>
                    <w:p w:rsidR="00022EBD" w:rsidRDefault="00022EBD" w:rsidP="001B36A5"/>
                  </w:txbxContent>
                </v:textbox>
                <w10:wrap type="through"/>
              </v:shape>
            </w:pict>
          </mc:Fallback>
        </mc:AlternateContent>
      </w:r>
    </w:p>
    <w:p w:rsidR="001B36A5" w:rsidRDefault="001B36A5" w:rsidP="001B36A5">
      <w:pPr>
        <w:spacing w:after="200" w:line="276" w:lineRule="auto"/>
        <w:rPr>
          <w:rFonts w:eastAsia="Calibri"/>
          <w:sz w:val="48"/>
          <w:szCs w:val="48"/>
          <w:lang w:eastAsia="en-US"/>
        </w:rPr>
      </w:pPr>
    </w:p>
    <w:p w:rsidR="001B36A5" w:rsidRPr="0039513B" w:rsidRDefault="001B36A5" w:rsidP="001B36A5">
      <w:pPr>
        <w:spacing w:after="200" w:line="276" w:lineRule="auto"/>
        <w:rPr>
          <w:rFonts w:eastAsia="Calibri"/>
          <w:lang w:eastAsia="en-US"/>
        </w:rPr>
      </w:pPr>
    </w:p>
    <w:p w:rsidR="001B36A5" w:rsidRDefault="001B36A5" w:rsidP="001B36A5">
      <w:pPr>
        <w:ind w:left="284" w:right="283"/>
        <w:contextualSpacing/>
        <w:jc w:val="center"/>
        <w:rPr>
          <w:rFonts w:eastAsia="Calibri"/>
          <w:b/>
          <w:sz w:val="40"/>
          <w:szCs w:val="40"/>
        </w:rPr>
      </w:pPr>
    </w:p>
    <w:p w:rsidR="001B36A5" w:rsidRPr="00840B32" w:rsidRDefault="001B36A5" w:rsidP="001B36A5">
      <w:pPr>
        <w:suppressAutoHyphens/>
        <w:snapToGrid w:val="0"/>
        <w:jc w:val="center"/>
        <w:rPr>
          <w:b/>
          <w:sz w:val="40"/>
          <w:szCs w:val="40"/>
          <w:lang w:eastAsia="ar-SA"/>
        </w:rPr>
      </w:pPr>
    </w:p>
    <w:p w:rsidR="001B36A5" w:rsidRPr="008F163F" w:rsidRDefault="001B36A5" w:rsidP="001B36A5">
      <w:pPr>
        <w:ind w:left="284" w:right="283"/>
        <w:contextualSpacing/>
        <w:jc w:val="center"/>
        <w:rPr>
          <w:rFonts w:ascii="Arial" w:eastAsia="Calibri" w:hAnsi="Arial" w:cs="Arial"/>
          <w:b/>
          <w:sz w:val="36"/>
          <w:szCs w:val="36"/>
        </w:rPr>
      </w:pPr>
      <w:r w:rsidRPr="008F163F">
        <w:rPr>
          <w:rFonts w:ascii="Arial" w:eastAsia="Calibri" w:hAnsi="Arial" w:cs="Arial"/>
          <w:b/>
          <w:sz w:val="36"/>
          <w:szCs w:val="36"/>
        </w:rPr>
        <w:t xml:space="preserve">Проект внесения изменений в генеральный план </w:t>
      </w:r>
    </w:p>
    <w:p w:rsidR="001B36A5" w:rsidRPr="00DC3855" w:rsidRDefault="00A23A12" w:rsidP="001B36A5">
      <w:pPr>
        <w:ind w:left="284" w:right="283"/>
        <w:contextualSpacing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>Шедок</w:t>
      </w:r>
      <w:r w:rsidR="001B36A5" w:rsidRPr="00DC3855">
        <w:rPr>
          <w:rFonts w:ascii="Arial" w:eastAsia="Calibri" w:hAnsi="Arial" w:cs="Arial"/>
          <w:b/>
          <w:sz w:val="36"/>
          <w:szCs w:val="36"/>
        </w:rPr>
        <w:t xml:space="preserve">ского сельского поселения </w:t>
      </w:r>
    </w:p>
    <w:p w:rsidR="001B36A5" w:rsidRDefault="00A23A12" w:rsidP="001B36A5">
      <w:pPr>
        <w:ind w:left="284" w:right="283"/>
        <w:contextualSpacing/>
        <w:jc w:val="center"/>
        <w:rPr>
          <w:rFonts w:ascii="Arial" w:eastAsia="Calibri" w:hAnsi="Arial" w:cs="Arial"/>
          <w:b/>
          <w:sz w:val="44"/>
          <w:szCs w:val="44"/>
        </w:rPr>
      </w:pPr>
      <w:r>
        <w:rPr>
          <w:rFonts w:ascii="Arial" w:eastAsia="Calibri" w:hAnsi="Arial" w:cs="Arial"/>
          <w:b/>
          <w:sz w:val="36"/>
          <w:szCs w:val="36"/>
        </w:rPr>
        <w:t>Мост</w:t>
      </w:r>
      <w:r w:rsidR="001B36A5" w:rsidRPr="00DC3855">
        <w:rPr>
          <w:rFonts w:ascii="Arial" w:eastAsia="Calibri" w:hAnsi="Arial" w:cs="Arial"/>
          <w:b/>
          <w:sz w:val="36"/>
          <w:szCs w:val="36"/>
        </w:rPr>
        <w:t>овского района Краснодарского края</w:t>
      </w:r>
    </w:p>
    <w:p w:rsidR="001B36A5" w:rsidRDefault="001B36A5" w:rsidP="001B36A5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1B36A5" w:rsidRPr="008F163F" w:rsidRDefault="001B36A5" w:rsidP="001B36A5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  <w:r w:rsidRPr="008F163F">
        <w:rPr>
          <w:rFonts w:ascii="Arial" w:eastAsia="Calibri" w:hAnsi="Arial" w:cs="Arial"/>
          <w:bCs/>
          <w:sz w:val="32"/>
          <w:szCs w:val="32"/>
        </w:rPr>
        <w:t xml:space="preserve">ГЕНЕРАЛЬНЫЙ ПЛАН </w:t>
      </w:r>
    </w:p>
    <w:p w:rsidR="001B36A5" w:rsidRPr="008F163F" w:rsidRDefault="00A23A12" w:rsidP="001B36A5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  <w:r>
        <w:rPr>
          <w:rFonts w:ascii="Arial" w:eastAsia="Calibri" w:hAnsi="Arial" w:cs="Arial"/>
          <w:bCs/>
          <w:sz w:val="32"/>
          <w:szCs w:val="32"/>
        </w:rPr>
        <w:t>ШЕДОК</w:t>
      </w:r>
      <w:r w:rsidR="001B36A5">
        <w:rPr>
          <w:rFonts w:ascii="Arial" w:eastAsia="Calibri" w:hAnsi="Arial" w:cs="Arial"/>
          <w:bCs/>
          <w:sz w:val="32"/>
          <w:szCs w:val="32"/>
        </w:rPr>
        <w:t>СКОГО</w:t>
      </w:r>
      <w:r w:rsidR="001B36A5" w:rsidRPr="008F163F">
        <w:rPr>
          <w:rFonts w:ascii="Arial" w:eastAsia="Calibri" w:hAnsi="Arial" w:cs="Arial"/>
          <w:bCs/>
          <w:sz w:val="32"/>
          <w:szCs w:val="32"/>
        </w:rPr>
        <w:t xml:space="preserve"> СЕЛЬСКОГО ПОСЕЛЕНИЯ </w:t>
      </w:r>
    </w:p>
    <w:p w:rsidR="001B36A5" w:rsidRPr="008F163F" w:rsidRDefault="00A23A12" w:rsidP="001B36A5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  <w:r>
        <w:rPr>
          <w:rFonts w:ascii="Arial" w:eastAsia="Calibri" w:hAnsi="Arial" w:cs="Arial"/>
          <w:bCs/>
          <w:sz w:val="32"/>
          <w:szCs w:val="32"/>
        </w:rPr>
        <w:t>МОСТ</w:t>
      </w:r>
      <w:r w:rsidR="001B36A5">
        <w:rPr>
          <w:rFonts w:ascii="Arial" w:eastAsia="Calibri" w:hAnsi="Arial" w:cs="Arial"/>
          <w:bCs/>
          <w:sz w:val="32"/>
          <w:szCs w:val="32"/>
        </w:rPr>
        <w:t>О</w:t>
      </w:r>
      <w:r w:rsidR="001B36A5" w:rsidRPr="008F163F">
        <w:rPr>
          <w:rFonts w:ascii="Arial" w:eastAsia="Calibri" w:hAnsi="Arial" w:cs="Arial"/>
          <w:bCs/>
          <w:sz w:val="32"/>
          <w:szCs w:val="32"/>
        </w:rPr>
        <w:t>ВСКОГО РАЙОНА КРАСНОДАРСКОГО КРАЯ</w:t>
      </w:r>
    </w:p>
    <w:p w:rsidR="001B36A5" w:rsidRPr="008F163F" w:rsidRDefault="001B36A5" w:rsidP="001B36A5">
      <w:pPr>
        <w:suppressAutoHyphens/>
        <w:snapToGrid w:val="0"/>
        <w:ind w:firstLine="708"/>
        <w:jc w:val="center"/>
        <w:rPr>
          <w:rFonts w:ascii="Arial" w:hAnsi="Arial" w:cs="Arial"/>
          <w:b/>
          <w:color w:val="FF0000"/>
          <w:sz w:val="32"/>
          <w:szCs w:val="32"/>
          <w:lang w:eastAsia="ar-SA"/>
        </w:rPr>
      </w:pPr>
    </w:p>
    <w:p w:rsidR="001B36A5" w:rsidRPr="008F163F" w:rsidRDefault="001B36A5" w:rsidP="001B36A5">
      <w:pPr>
        <w:jc w:val="center"/>
        <w:rPr>
          <w:rFonts w:ascii="Arial" w:hAnsi="Arial" w:cs="Arial"/>
          <w:b/>
          <w:sz w:val="32"/>
          <w:szCs w:val="32"/>
        </w:rPr>
      </w:pPr>
    </w:p>
    <w:p w:rsidR="001B36A5" w:rsidRPr="008F163F" w:rsidRDefault="001B36A5" w:rsidP="001B36A5">
      <w:pPr>
        <w:jc w:val="center"/>
        <w:rPr>
          <w:rFonts w:ascii="Arial" w:hAnsi="Arial" w:cs="Arial"/>
          <w:b/>
          <w:sz w:val="32"/>
          <w:szCs w:val="32"/>
        </w:rPr>
      </w:pPr>
      <w:r w:rsidRPr="008F163F">
        <w:rPr>
          <w:rFonts w:ascii="Arial" w:hAnsi="Arial" w:cs="Arial"/>
          <w:b/>
          <w:sz w:val="32"/>
          <w:szCs w:val="32"/>
        </w:rPr>
        <w:t xml:space="preserve">Том </w:t>
      </w:r>
      <w:r>
        <w:rPr>
          <w:rFonts w:ascii="Arial" w:hAnsi="Arial" w:cs="Arial"/>
          <w:b/>
          <w:sz w:val="32"/>
          <w:szCs w:val="32"/>
        </w:rPr>
        <w:t>1</w:t>
      </w:r>
    </w:p>
    <w:p w:rsidR="00AB7946" w:rsidRDefault="00AB7946" w:rsidP="001B36A5">
      <w:pPr>
        <w:jc w:val="center"/>
        <w:rPr>
          <w:rFonts w:ascii="Arial" w:hAnsi="Arial" w:cs="Arial"/>
          <w:bCs/>
          <w:sz w:val="28"/>
          <w:szCs w:val="28"/>
        </w:rPr>
      </w:pPr>
    </w:p>
    <w:p w:rsidR="001B36A5" w:rsidRDefault="00AB7946" w:rsidP="001B36A5">
      <w:pPr>
        <w:jc w:val="center"/>
        <w:rPr>
          <w:rFonts w:ascii="Arial" w:hAnsi="Arial" w:cs="Arial"/>
          <w:b/>
          <w:sz w:val="32"/>
          <w:szCs w:val="32"/>
        </w:rPr>
      </w:pPr>
      <w:r w:rsidRPr="001C4A30">
        <w:rPr>
          <w:rFonts w:ascii="Arial" w:hAnsi="Arial" w:cs="Arial"/>
          <w:bCs/>
          <w:sz w:val="28"/>
          <w:szCs w:val="28"/>
        </w:rPr>
        <w:t>ПОЛОЖЕНИЕ О ТЕРРИТОРИАЛЬНОМ ПЛАНИРОВАНИИ</w:t>
      </w:r>
    </w:p>
    <w:p w:rsidR="00AB7946" w:rsidRDefault="00AB7946" w:rsidP="001B36A5">
      <w:pPr>
        <w:jc w:val="center"/>
        <w:rPr>
          <w:rFonts w:ascii="Arial" w:hAnsi="Arial" w:cs="Arial"/>
          <w:b/>
          <w:sz w:val="32"/>
          <w:szCs w:val="32"/>
        </w:rPr>
      </w:pPr>
    </w:p>
    <w:p w:rsidR="001B36A5" w:rsidRPr="008F163F" w:rsidRDefault="001B36A5" w:rsidP="001B36A5">
      <w:pPr>
        <w:jc w:val="center"/>
        <w:rPr>
          <w:rFonts w:ascii="Arial" w:hAnsi="Arial" w:cs="Arial"/>
          <w:sz w:val="32"/>
          <w:szCs w:val="32"/>
        </w:rPr>
      </w:pPr>
      <w:r w:rsidRPr="008F163F">
        <w:rPr>
          <w:rFonts w:ascii="Arial" w:hAnsi="Arial" w:cs="Arial"/>
          <w:b/>
          <w:sz w:val="32"/>
          <w:szCs w:val="32"/>
        </w:rPr>
        <w:t xml:space="preserve">Том  </w:t>
      </w:r>
      <w:r>
        <w:rPr>
          <w:rFonts w:ascii="Arial" w:hAnsi="Arial" w:cs="Arial"/>
          <w:b/>
          <w:sz w:val="32"/>
          <w:szCs w:val="32"/>
        </w:rPr>
        <w:t>1</w:t>
      </w:r>
      <w:r w:rsidRPr="008F163F">
        <w:rPr>
          <w:rFonts w:ascii="Arial" w:hAnsi="Arial" w:cs="Arial"/>
          <w:b/>
          <w:sz w:val="32"/>
          <w:szCs w:val="32"/>
        </w:rPr>
        <w:t>.1</w:t>
      </w:r>
    </w:p>
    <w:p w:rsidR="001B36A5" w:rsidRPr="008F163F" w:rsidRDefault="001B36A5" w:rsidP="001B36A5">
      <w:pPr>
        <w:jc w:val="center"/>
        <w:rPr>
          <w:rFonts w:ascii="Arial" w:hAnsi="Arial" w:cs="Arial"/>
          <w:bCs/>
          <w:sz w:val="32"/>
          <w:szCs w:val="32"/>
        </w:rPr>
      </w:pPr>
      <w:r w:rsidRPr="008F163F">
        <w:rPr>
          <w:rFonts w:ascii="Arial" w:hAnsi="Arial" w:cs="Arial"/>
          <w:bCs/>
          <w:sz w:val="32"/>
          <w:szCs w:val="32"/>
        </w:rPr>
        <w:t>Пояснительная записка</w:t>
      </w:r>
    </w:p>
    <w:p w:rsidR="001B36A5" w:rsidRPr="008F163F" w:rsidRDefault="001B36A5" w:rsidP="001B36A5">
      <w:pPr>
        <w:jc w:val="center"/>
        <w:rPr>
          <w:rFonts w:ascii="Arial" w:hAnsi="Arial" w:cs="Arial"/>
          <w:bCs/>
          <w:sz w:val="32"/>
          <w:szCs w:val="32"/>
        </w:rPr>
      </w:pPr>
      <w:r w:rsidRPr="008F163F">
        <w:rPr>
          <w:rFonts w:ascii="Arial" w:hAnsi="Arial" w:cs="Arial"/>
          <w:bCs/>
          <w:sz w:val="32"/>
          <w:szCs w:val="32"/>
        </w:rPr>
        <w:t>(текстовые материалы)</w:t>
      </w:r>
    </w:p>
    <w:p w:rsidR="001B36A5" w:rsidRPr="008F163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8F163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8F163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8F163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D05A93" w:rsidRDefault="00D05A93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D05A93" w:rsidRDefault="00D05A93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D05A93" w:rsidRPr="008F163F" w:rsidRDefault="00D05A93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8F163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8F163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8F163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9F248E" w:rsidRDefault="001B36A5" w:rsidP="00D05A93">
      <w:pPr>
        <w:suppressAutoHyphens/>
        <w:snapToGrid w:val="0"/>
        <w:jc w:val="center"/>
        <w:rPr>
          <w:rFonts w:ascii="Arial" w:hAnsi="Arial" w:cs="Arial"/>
          <w:b/>
          <w:sz w:val="18"/>
          <w:szCs w:val="18"/>
        </w:rPr>
      </w:pPr>
      <w:r w:rsidRPr="008F163F">
        <w:rPr>
          <w:rFonts w:ascii="Arial" w:hAnsi="Arial" w:cs="Arial"/>
          <w:lang w:eastAsia="ar-SA"/>
        </w:rPr>
        <w:t>202</w:t>
      </w:r>
      <w:r w:rsidR="000F1D98">
        <w:rPr>
          <w:rFonts w:ascii="Arial" w:hAnsi="Arial" w:cs="Arial"/>
          <w:lang w:eastAsia="ar-SA"/>
        </w:rPr>
        <w:t>2</w:t>
      </w:r>
      <w:r w:rsidRPr="008F163F">
        <w:rPr>
          <w:rFonts w:ascii="Arial" w:hAnsi="Arial" w:cs="Arial"/>
          <w:lang w:eastAsia="ar-SA"/>
        </w:rPr>
        <w:t xml:space="preserve"> го</w:t>
      </w:r>
      <w:bookmarkEnd w:id="0"/>
      <w:r>
        <w:rPr>
          <w:rFonts w:ascii="Arial" w:hAnsi="Arial" w:cs="Arial"/>
          <w:lang w:eastAsia="ar-SA"/>
        </w:rPr>
        <w:t>д</w:t>
      </w:r>
    </w:p>
    <w:p w:rsidR="004664BF" w:rsidRPr="00C21C80" w:rsidRDefault="004664BF">
      <w:pPr>
        <w:widowControl/>
        <w:autoSpaceDE/>
        <w:autoSpaceDN/>
        <w:adjustRightInd/>
        <w:spacing w:after="200" w:line="276" w:lineRule="auto"/>
        <w:ind w:left="720"/>
        <w:contextualSpacing/>
        <w:jc w:val="center"/>
        <w:rPr>
          <w:rFonts w:eastAsia="Calibri"/>
          <w:sz w:val="26"/>
          <w:szCs w:val="26"/>
        </w:rPr>
        <w:sectPr w:rsidR="004664BF" w:rsidRPr="00C21C80" w:rsidSect="00D05A93">
          <w:footerReference w:type="even" r:id="rId9"/>
          <w:footerReference w:type="first" r:id="rId10"/>
          <w:pgSz w:w="11906" w:h="16838"/>
          <w:pgMar w:top="851" w:right="567" w:bottom="851" w:left="1418" w:header="709" w:footer="709" w:gutter="0"/>
          <w:pgNumType w:start="2"/>
          <w:cols w:space="708"/>
          <w:titlePg/>
          <w:docGrid w:linePitch="360"/>
        </w:sectPr>
      </w:pPr>
    </w:p>
    <w:p w:rsidR="001B36A5" w:rsidRPr="002F0A88" w:rsidRDefault="001B36A5" w:rsidP="001B36A5">
      <w:pPr>
        <w:jc w:val="center"/>
        <w:rPr>
          <w:rFonts w:ascii="Arial" w:hAnsi="Arial" w:cs="Arial"/>
          <w:b/>
          <w:color w:val="0000FF"/>
        </w:rPr>
      </w:pPr>
      <w:r w:rsidRPr="002F0A88">
        <w:rPr>
          <w:rFonts w:ascii="Arial" w:hAnsi="Arial" w:cs="Arial"/>
          <w:b/>
          <w:color w:val="0000FF"/>
        </w:rPr>
        <w:lastRenderedPageBreak/>
        <w:t xml:space="preserve">Российская Федерация   </w:t>
      </w:r>
    </w:p>
    <w:p w:rsidR="001B36A5" w:rsidRPr="009F248E" w:rsidRDefault="001B36A5" w:rsidP="001B36A5">
      <w:pPr>
        <w:jc w:val="center"/>
        <w:rPr>
          <w:rFonts w:ascii="Arial" w:hAnsi="Arial" w:cs="Arial"/>
          <w:b/>
          <w:sz w:val="18"/>
          <w:szCs w:val="18"/>
        </w:rPr>
      </w:pPr>
      <w:r w:rsidRPr="009F248E">
        <w:rPr>
          <w:rFonts w:ascii="Arial" w:hAnsi="Arial" w:cs="Arial"/>
          <w:b/>
          <w:color w:val="0000FF"/>
          <w:sz w:val="18"/>
          <w:szCs w:val="18"/>
        </w:rPr>
        <w:t>ОБЩЕСТВО С ОГРАНИЧЕННОЙ ОТВЕТСТВЕННОСТЬЮ</w:t>
      </w:r>
    </w:p>
    <w:p w:rsidR="001B36A5" w:rsidRPr="00F97D01" w:rsidRDefault="00BF2768" w:rsidP="001B36A5">
      <w:pPr>
        <w:spacing w:before="120" w:after="12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1050290</wp:posOffset>
                </wp:positionV>
                <wp:extent cx="6261100" cy="635"/>
                <wp:effectExtent l="0" t="0" r="6350" b="184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50E5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2.7pt" to="493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" o:allowincell="f" strokecolor="blue" strokeweight="1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1085849</wp:posOffset>
                </wp:positionV>
                <wp:extent cx="626110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D4B6" id="Прямая соединительная линия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5.5pt" to="493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" o:allowincell="f" strokecolor="blue" strokeweight=".25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 w:rsidRPr="001B36A5">
        <w:rPr>
          <w:rFonts w:ascii="Arial" w:hAnsi="Arial" w:cs="Arial"/>
          <w:b/>
          <w:noProof/>
        </w:rPr>
        <w:drawing>
          <wp:inline distT="0" distB="0" distL="0" distR="0">
            <wp:extent cx="6200775" cy="847725"/>
            <wp:effectExtent l="0" t="0" r="0" b="0"/>
            <wp:docPr id="2" name="Изображение 1" descr="Геокадастр_продольный_сини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окадастр_продольный_синии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A5" w:rsidRDefault="001B36A5" w:rsidP="001B36A5">
      <w:pPr>
        <w:framePr w:w="9900" w:h="173" w:hRule="exact" w:hSpace="180" w:wrap="around" w:vAnchor="text" w:hAnchor="page" w:x="1446" w:y="98"/>
        <w:ind w:left="2268"/>
        <w:jc w:val="center"/>
        <w:rPr>
          <w:rFonts w:ascii="SchoolBook" w:hAnsi="SchoolBook"/>
        </w:rPr>
      </w:pPr>
    </w:p>
    <w:p w:rsidR="001B36A5" w:rsidRDefault="001B36A5" w:rsidP="001B36A5">
      <w:pPr>
        <w:framePr w:w="9900" w:h="173" w:hRule="exact" w:hSpace="180" w:wrap="around" w:vAnchor="text" w:hAnchor="page" w:x="1446" w:y="98"/>
        <w:jc w:val="center"/>
        <w:rPr>
          <w:rFonts w:ascii="SchoolBook" w:hAnsi="SchoolBook"/>
        </w:rPr>
      </w:pPr>
    </w:p>
    <w:p w:rsidR="001B36A5" w:rsidRDefault="001B36A5" w:rsidP="001B36A5">
      <w:pPr>
        <w:framePr w:w="9900" w:h="173" w:hRule="exact" w:hSpace="180" w:wrap="around" w:vAnchor="text" w:hAnchor="page" w:x="1446" w:y="98"/>
        <w:jc w:val="center"/>
        <w:rPr>
          <w:rFonts w:ascii="SchoolBook" w:hAnsi="SchoolBook"/>
        </w:rPr>
      </w:pPr>
    </w:p>
    <w:p w:rsidR="001B36A5" w:rsidRDefault="001B36A5" w:rsidP="00D05A93">
      <w:pPr>
        <w:pStyle w:val="Standard"/>
        <w:tabs>
          <w:tab w:val="left" w:pos="2925"/>
          <w:tab w:val="center" w:pos="5102"/>
        </w:tabs>
        <w:jc w:val="center"/>
        <w:rPr>
          <w:b/>
          <w:i/>
          <w:iCs/>
          <w:sz w:val="28"/>
          <w:szCs w:val="28"/>
        </w:rPr>
      </w:pPr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352570, Россия, Краснодарский край, 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</w:rPr>
        <w:t>пгт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 Мостовской,  ул. 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</w:rPr>
        <w:t>Горькгого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, 137а   телефон/факс +7(861) 240-05-32,   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e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>-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mail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: 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geokadastr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>23@g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mail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>.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com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     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www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>.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geokadastr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>23.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ru</w:t>
      </w:r>
      <w:proofErr w:type="spellEnd"/>
    </w:p>
    <w:p w:rsidR="001B36A5" w:rsidRDefault="00BF2768" w:rsidP="001B36A5">
      <w:pPr>
        <w:pStyle w:val="Standard"/>
        <w:tabs>
          <w:tab w:val="left" w:pos="2925"/>
          <w:tab w:val="center" w:pos="5102"/>
        </w:tabs>
        <w:jc w:val="right"/>
        <w:rPr>
          <w:b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157480</wp:posOffset>
                </wp:positionV>
                <wp:extent cx="3288665" cy="1031240"/>
                <wp:effectExtent l="0" t="0" r="0" b="0"/>
                <wp:wrapThrough wrapText="bothSides">
                  <wp:wrapPolygon edited="0">
                    <wp:start x="0" y="0"/>
                    <wp:lineTo x="0" y="21148"/>
                    <wp:lineTo x="21521" y="21148"/>
                    <wp:lineTo x="21521" y="0"/>
                    <wp:lineTo x="0" y="0"/>
                  </wp:wrapPolygon>
                </wp:wrapThrough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866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EBD" w:rsidRPr="008F163F" w:rsidRDefault="00022EBD" w:rsidP="001B36A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022EBD" w:rsidRPr="008F163F" w:rsidRDefault="00022EBD" w:rsidP="00863CF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        </w:t>
                            </w:r>
                            <w:r w:rsidRPr="008F163F">
                              <w:rPr>
                                <w:rFonts w:ascii="Arial" w:hAnsi="Arial" w:cs="Arial"/>
                                <w:i/>
                              </w:rPr>
                              <w:t xml:space="preserve">Основание: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договор</w:t>
                            </w:r>
                            <w:r w:rsidRPr="008F163F">
                              <w:rPr>
                                <w:rFonts w:ascii="Arial" w:hAnsi="Arial" w:cs="Arial"/>
                                <w:i/>
                              </w:rPr>
                              <w:t xml:space="preserve"> №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2106-12П </w:t>
                            </w:r>
                            <w:r w:rsidRPr="008F163F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022EBD" w:rsidRPr="008F163F" w:rsidRDefault="00022EBD" w:rsidP="00863CF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       </w:t>
                            </w:r>
                            <w:r w:rsidRPr="008F163F">
                              <w:rPr>
                                <w:rFonts w:ascii="Arial" w:hAnsi="Arial" w:cs="Arial"/>
                                <w:i/>
                              </w:rPr>
                              <w:t xml:space="preserve"> от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«14» июля </w:t>
                            </w:r>
                            <w:r w:rsidRPr="008F163F">
                              <w:rPr>
                                <w:rFonts w:ascii="Arial" w:hAnsi="Arial" w:cs="Arial"/>
                                <w:i/>
                              </w:rPr>
                              <w:t>2021г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ода</w:t>
                            </w:r>
                          </w:p>
                          <w:p w:rsidR="00022EBD" w:rsidRPr="008F163F" w:rsidRDefault="00022EBD" w:rsidP="001B36A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022EBD" w:rsidRPr="008F163F" w:rsidRDefault="00022EBD" w:rsidP="001B36A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:rsidR="00022EBD" w:rsidRPr="00E02395" w:rsidRDefault="00022EBD" w:rsidP="001B36A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022EBD" w:rsidRDefault="00022EBD" w:rsidP="001B36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0.7pt;margin-top:12.4pt;width:258.95pt;height:8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" stroked="f">
                <v:path arrowok="t"/>
                <v:textbox>
                  <w:txbxContent>
                    <w:p w:rsidR="00022EBD" w:rsidRPr="008F163F" w:rsidRDefault="00022EBD" w:rsidP="001B36A5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022EBD" w:rsidRPr="008F163F" w:rsidRDefault="00022EBD" w:rsidP="00863CFB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          </w:t>
                      </w:r>
                      <w:r w:rsidRPr="008F163F">
                        <w:rPr>
                          <w:rFonts w:ascii="Arial" w:hAnsi="Arial" w:cs="Arial"/>
                          <w:i/>
                        </w:rPr>
                        <w:t xml:space="preserve">Основание: </w:t>
                      </w:r>
                      <w:r>
                        <w:rPr>
                          <w:rFonts w:ascii="Arial" w:hAnsi="Arial" w:cs="Arial"/>
                          <w:i/>
                        </w:rPr>
                        <w:t>договор</w:t>
                      </w:r>
                      <w:r w:rsidRPr="008F163F">
                        <w:rPr>
                          <w:rFonts w:ascii="Arial" w:hAnsi="Arial" w:cs="Arial"/>
                          <w:i/>
                        </w:rPr>
                        <w:t xml:space="preserve"> № 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2106-12П </w:t>
                      </w:r>
                      <w:r w:rsidRPr="008F163F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022EBD" w:rsidRPr="008F163F" w:rsidRDefault="00022EBD" w:rsidP="00863CFB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         </w:t>
                      </w:r>
                      <w:r w:rsidRPr="008F163F">
                        <w:rPr>
                          <w:rFonts w:ascii="Arial" w:hAnsi="Arial" w:cs="Arial"/>
                          <w:i/>
                        </w:rPr>
                        <w:t xml:space="preserve"> от 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«14» июля </w:t>
                      </w:r>
                      <w:r w:rsidRPr="008F163F">
                        <w:rPr>
                          <w:rFonts w:ascii="Arial" w:hAnsi="Arial" w:cs="Arial"/>
                          <w:i/>
                        </w:rPr>
                        <w:t>2021г</w:t>
                      </w:r>
                      <w:r>
                        <w:rPr>
                          <w:rFonts w:ascii="Arial" w:hAnsi="Arial" w:cs="Arial"/>
                          <w:i/>
                        </w:rPr>
                        <w:t>ода</w:t>
                      </w:r>
                    </w:p>
                    <w:p w:rsidR="00022EBD" w:rsidRPr="008F163F" w:rsidRDefault="00022EBD" w:rsidP="001B36A5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022EBD" w:rsidRPr="008F163F" w:rsidRDefault="00022EBD" w:rsidP="001B36A5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  <w:highlight w:val="yellow"/>
                        </w:rPr>
                      </w:pPr>
                    </w:p>
                    <w:p w:rsidR="00022EBD" w:rsidRPr="00E02395" w:rsidRDefault="00022EBD" w:rsidP="001B36A5">
                      <w:pPr>
                        <w:jc w:val="center"/>
                        <w:rPr>
                          <w:i/>
                        </w:rPr>
                      </w:pPr>
                    </w:p>
                    <w:p w:rsidR="00022EBD" w:rsidRDefault="00022EBD" w:rsidP="001B36A5"/>
                  </w:txbxContent>
                </v:textbox>
                <w10:wrap type="through"/>
              </v:shape>
            </w:pict>
          </mc:Fallback>
        </mc:AlternateContent>
      </w:r>
    </w:p>
    <w:p w:rsidR="001B36A5" w:rsidRDefault="001B36A5" w:rsidP="001B36A5">
      <w:pPr>
        <w:spacing w:after="200" w:line="276" w:lineRule="auto"/>
        <w:rPr>
          <w:rFonts w:eastAsia="Calibri"/>
          <w:sz w:val="48"/>
          <w:szCs w:val="48"/>
          <w:lang w:eastAsia="en-US"/>
        </w:rPr>
      </w:pPr>
    </w:p>
    <w:p w:rsidR="001B36A5" w:rsidRDefault="001B36A5" w:rsidP="001B36A5">
      <w:pPr>
        <w:ind w:right="283"/>
        <w:contextualSpacing/>
        <w:rPr>
          <w:rFonts w:eastAsia="Calibri"/>
          <w:b/>
          <w:sz w:val="40"/>
          <w:szCs w:val="40"/>
        </w:rPr>
      </w:pPr>
    </w:p>
    <w:p w:rsidR="001B36A5" w:rsidRDefault="001B36A5" w:rsidP="001B36A5">
      <w:pPr>
        <w:suppressAutoHyphens/>
        <w:snapToGrid w:val="0"/>
        <w:jc w:val="center"/>
        <w:rPr>
          <w:b/>
          <w:sz w:val="40"/>
          <w:szCs w:val="40"/>
          <w:lang w:eastAsia="ar-SA"/>
        </w:rPr>
      </w:pPr>
    </w:p>
    <w:p w:rsidR="00D05A93" w:rsidRPr="00840B32" w:rsidRDefault="00D05A93" w:rsidP="001B36A5">
      <w:pPr>
        <w:suppressAutoHyphens/>
        <w:snapToGrid w:val="0"/>
        <w:jc w:val="center"/>
        <w:rPr>
          <w:b/>
          <w:sz w:val="40"/>
          <w:szCs w:val="40"/>
          <w:lang w:eastAsia="ar-SA"/>
        </w:rPr>
      </w:pPr>
    </w:p>
    <w:p w:rsidR="00A23A12" w:rsidRPr="008F163F" w:rsidRDefault="00A23A12" w:rsidP="00A23A12">
      <w:pPr>
        <w:ind w:left="284" w:right="283"/>
        <w:contextualSpacing/>
        <w:jc w:val="center"/>
        <w:rPr>
          <w:rFonts w:ascii="Arial" w:eastAsia="Calibri" w:hAnsi="Arial" w:cs="Arial"/>
          <w:b/>
          <w:sz w:val="36"/>
          <w:szCs w:val="36"/>
        </w:rPr>
      </w:pPr>
      <w:r w:rsidRPr="008F163F">
        <w:rPr>
          <w:rFonts w:ascii="Arial" w:eastAsia="Calibri" w:hAnsi="Arial" w:cs="Arial"/>
          <w:b/>
          <w:sz w:val="36"/>
          <w:szCs w:val="36"/>
        </w:rPr>
        <w:t xml:space="preserve">Проект внесения изменений в генеральный план </w:t>
      </w:r>
    </w:p>
    <w:p w:rsidR="00A23A12" w:rsidRPr="00DC3855" w:rsidRDefault="00A23A12" w:rsidP="00A23A12">
      <w:pPr>
        <w:ind w:left="284" w:right="283"/>
        <w:contextualSpacing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>Шедок</w:t>
      </w:r>
      <w:r w:rsidRPr="00DC3855">
        <w:rPr>
          <w:rFonts w:ascii="Arial" w:eastAsia="Calibri" w:hAnsi="Arial" w:cs="Arial"/>
          <w:b/>
          <w:sz w:val="36"/>
          <w:szCs w:val="36"/>
        </w:rPr>
        <w:t xml:space="preserve">ского сельского поселения </w:t>
      </w:r>
    </w:p>
    <w:p w:rsidR="00A23A12" w:rsidRDefault="00A23A12" w:rsidP="00A23A12">
      <w:pPr>
        <w:ind w:left="284" w:right="283"/>
        <w:contextualSpacing/>
        <w:jc w:val="center"/>
        <w:rPr>
          <w:rFonts w:ascii="Arial" w:eastAsia="Calibri" w:hAnsi="Arial" w:cs="Arial"/>
          <w:b/>
          <w:sz w:val="44"/>
          <w:szCs w:val="44"/>
        </w:rPr>
      </w:pPr>
      <w:r>
        <w:rPr>
          <w:rFonts w:ascii="Arial" w:eastAsia="Calibri" w:hAnsi="Arial" w:cs="Arial"/>
          <w:b/>
          <w:sz w:val="36"/>
          <w:szCs w:val="36"/>
        </w:rPr>
        <w:t>Мост</w:t>
      </w:r>
      <w:r w:rsidRPr="00DC3855">
        <w:rPr>
          <w:rFonts w:ascii="Arial" w:eastAsia="Calibri" w:hAnsi="Arial" w:cs="Arial"/>
          <w:b/>
          <w:sz w:val="36"/>
          <w:szCs w:val="36"/>
        </w:rPr>
        <w:t>овского района Краснодарского края</w:t>
      </w:r>
    </w:p>
    <w:p w:rsidR="00A23A12" w:rsidRDefault="00A23A12" w:rsidP="00A23A12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A23A12" w:rsidRPr="008F163F" w:rsidRDefault="00A23A12" w:rsidP="00A23A12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  <w:r w:rsidRPr="008F163F">
        <w:rPr>
          <w:rFonts w:ascii="Arial" w:eastAsia="Calibri" w:hAnsi="Arial" w:cs="Arial"/>
          <w:bCs/>
          <w:sz w:val="32"/>
          <w:szCs w:val="32"/>
        </w:rPr>
        <w:t xml:space="preserve">ГЕНЕРАЛЬНЫЙ ПЛАН </w:t>
      </w:r>
    </w:p>
    <w:p w:rsidR="00A23A12" w:rsidRPr="008F163F" w:rsidRDefault="00A23A12" w:rsidP="00A23A12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  <w:r>
        <w:rPr>
          <w:rFonts w:ascii="Arial" w:eastAsia="Calibri" w:hAnsi="Arial" w:cs="Arial"/>
          <w:bCs/>
          <w:sz w:val="32"/>
          <w:szCs w:val="32"/>
        </w:rPr>
        <w:t>ШЕДОКСКОГО</w:t>
      </w:r>
      <w:r w:rsidRPr="008F163F">
        <w:rPr>
          <w:rFonts w:ascii="Arial" w:eastAsia="Calibri" w:hAnsi="Arial" w:cs="Arial"/>
          <w:bCs/>
          <w:sz w:val="32"/>
          <w:szCs w:val="32"/>
        </w:rPr>
        <w:t xml:space="preserve"> СЕЛЬСКОГО ПОСЕЛЕНИЯ </w:t>
      </w:r>
    </w:p>
    <w:p w:rsidR="00A23A12" w:rsidRPr="008F163F" w:rsidRDefault="00A23A12" w:rsidP="00A23A12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  <w:r>
        <w:rPr>
          <w:rFonts w:ascii="Arial" w:eastAsia="Calibri" w:hAnsi="Arial" w:cs="Arial"/>
          <w:bCs/>
          <w:sz w:val="32"/>
          <w:szCs w:val="32"/>
        </w:rPr>
        <w:t>МОСТО</w:t>
      </w:r>
      <w:r w:rsidRPr="008F163F">
        <w:rPr>
          <w:rFonts w:ascii="Arial" w:eastAsia="Calibri" w:hAnsi="Arial" w:cs="Arial"/>
          <w:bCs/>
          <w:sz w:val="32"/>
          <w:szCs w:val="32"/>
        </w:rPr>
        <w:t>ВСКОГО РАЙОНА КРАСНОДАРСКОГО КРАЯ</w:t>
      </w:r>
    </w:p>
    <w:p w:rsidR="001B36A5" w:rsidRPr="00A23A12" w:rsidRDefault="001B36A5" w:rsidP="001B36A5">
      <w:pPr>
        <w:ind w:left="284" w:right="283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</w:p>
    <w:p w:rsidR="001B36A5" w:rsidRDefault="001B36A5" w:rsidP="001B36A5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1B36A5" w:rsidRDefault="001B36A5" w:rsidP="001B36A5">
      <w:pPr>
        <w:jc w:val="center"/>
        <w:rPr>
          <w:rFonts w:ascii="Arial" w:hAnsi="Arial" w:cs="Arial"/>
          <w:b/>
          <w:sz w:val="32"/>
          <w:szCs w:val="32"/>
        </w:rPr>
      </w:pPr>
      <w:r w:rsidRPr="008F163F">
        <w:rPr>
          <w:rFonts w:ascii="Arial" w:hAnsi="Arial" w:cs="Arial"/>
          <w:b/>
          <w:sz w:val="32"/>
          <w:szCs w:val="32"/>
        </w:rPr>
        <w:t xml:space="preserve">Том </w:t>
      </w:r>
      <w:r>
        <w:rPr>
          <w:rFonts w:ascii="Arial" w:hAnsi="Arial" w:cs="Arial"/>
          <w:b/>
          <w:sz w:val="32"/>
          <w:szCs w:val="32"/>
        </w:rPr>
        <w:t>1</w:t>
      </w:r>
    </w:p>
    <w:p w:rsidR="00AB7946" w:rsidRPr="008F163F" w:rsidRDefault="00AB7946" w:rsidP="001B36A5">
      <w:pPr>
        <w:jc w:val="center"/>
        <w:rPr>
          <w:rFonts w:ascii="Arial" w:hAnsi="Arial" w:cs="Arial"/>
          <w:b/>
          <w:sz w:val="32"/>
          <w:szCs w:val="32"/>
        </w:rPr>
      </w:pPr>
    </w:p>
    <w:p w:rsidR="001B36A5" w:rsidRDefault="00AB7946" w:rsidP="001B36A5">
      <w:pPr>
        <w:jc w:val="center"/>
        <w:rPr>
          <w:rFonts w:ascii="Arial" w:hAnsi="Arial" w:cs="Arial"/>
          <w:b/>
          <w:sz w:val="32"/>
          <w:szCs w:val="32"/>
        </w:rPr>
      </w:pPr>
      <w:r w:rsidRPr="001C4A30">
        <w:rPr>
          <w:rFonts w:ascii="Arial" w:hAnsi="Arial" w:cs="Arial"/>
          <w:bCs/>
          <w:sz w:val="28"/>
          <w:szCs w:val="28"/>
        </w:rPr>
        <w:t>ПОЛОЖЕНИЕ О ТЕРРИТОРИАЛЬНОМ ПЛАНИРОВАНИИ</w:t>
      </w:r>
    </w:p>
    <w:p w:rsidR="00AB7946" w:rsidRDefault="00AB7946" w:rsidP="001B36A5">
      <w:pPr>
        <w:jc w:val="center"/>
        <w:rPr>
          <w:rFonts w:ascii="Arial" w:hAnsi="Arial" w:cs="Arial"/>
          <w:b/>
          <w:sz w:val="32"/>
          <w:szCs w:val="32"/>
        </w:rPr>
      </w:pPr>
    </w:p>
    <w:p w:rsidR="001B36A5" w:rsidRPr="008F163F" w:rsidRDefault="001B36A5" w:rsidP="001B36A5">
      <w:pPr>
        <w:jc w:val="center"/>
        <w:rPr>
          <w:rFonts w:ascii="Arial" w:hAnsi="Arial" w:cs="Arial"/>
          <w:sz w:val="32"/>
          <w:szCs w:val="32"/>
        </w:rPr>
      </w:pPr>
      <w:r w:rsidRPr="008F163F">
        <w:rPr>
          <w:rFonts w:ascii="Arial" w:hAnsi="Arial" w:cs="Arial"/>
          <w:b/>
          <w:sz w:val="32"/>
          <w:szCs w:val="32"/>
        </w:rPr>
        <w:t xml:space="preserve">Том  </w:t>
      </w:r>
      <w:r>
        <w:rPr>
          <w:rFonts w:ascii="Arial" w:hAnsi="Arial" w:cs="Arial"/>
          <w:b/>
          <w:sz w:val="32"/>
          <w:szCs w:val="32"/>
        </w:rPr>
        <w:t>1</w:t>
      </w:r>
      <w:r w:rsidRPr="008F163F">
        <w:rPr>
          <w:rFonts w:ascii="Arial" w:hAnsi="Arial" w:cs="Arial"/>
          <w:b/>
          <w:sz w:val="32"/>
          <w:szCs w:val="32"/>
        </w:rPr>
        <w:t>.1</w:t>
      </w:r>
    </w:p>
    <w:p w:rsidR="001B36A5" w:rsidRPr="008F163F" w:rsidRDefault="001B36A5" w:rsidP="001B36A5">
      <w:pPr>
        <w:jc w:val="center"/>
        <w:rPr>
          <w:rFonts w:ascii="Arial" w:hAnsi="Arial" w:cs="Arial"/>
          <w:bCs/>
          <w:sz w:val="32"/>
          <w:szCs w:val="32"/>
        </w:rPr>
      </w:pPr>
      <w:r w:rsidRPr="008F163F">
        <w:rPr>
          <w:rFonts w:ascii="Arial" w:hAnsi="Arial" w:cs="Arial"/>
          <w:bCs/>
          <w:sz w:val="32"/>
          <w:szCs w:val="32"/>
        </w:rPr>
        <w:t>Пояснительная записка</w:t>
      </w:r>
    </w:p>
    <w:p w:rsidR="001B36A5" w:rsidRPr="008F163F" w:rsidRDefault="001B36A5" w:rsidP="001B36A5">
      <w:pPr>
        <w:jc w:val="center"/>
        <w:rPr>
          <w:rFonts w:ascii="Arial" w:hAnsi="Arial" w:cs="Arial"/>
          <w:bCs/>
          <w:sz w:val="32"/>
          <w:szCs w:val="32"/>
        </w:rPr>
      </w:pPr>
      <w:r w:rsidRPr="008F163F">
        <w:rPr>
          <w:rFonts w:ascii="Arial" w:hAnsi="Arial" w:cs="Arial"/>
          <w:bCs/>
          <w:sz w:val="32"/>
          <w:szCs w:val="32"/>
        </w:rPr>
        <w:t>(текстовые материалы)</w:t>
      </w:r>
    </w:p>
    <w:p w:rsidR="00B8133A" w:rsidRPr="00840B32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B8133A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B8133A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B8133A" w:rsidRPr="00840B32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127"/>
        <w:gridCol w:w="2551"/>
      </w:tblGrid>
      <w:tr w:rsidR="00B8133A" w:rsidRPr="008B7C67" w:rsidTr="00975660">
        <w:tc>
          <w:tcPr>
            <w:tcW w:w="4536" w:type="dxa"/>
          </w:tcPr>
          <w:p w:rsidR="00B8133A" w:rsidRPr="008B7C67" w:rsidRDefault="00B8133A" w:rsidP="00975660">
            <w:pPr>
              <w:spacing w:before="120"/>
              <w:ind w:right="-70"/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       Директор</w:t>
            </w:r>
          </w:p>
        </w:tc>
        <w:tc>
          <w:tcPr>
            <w:tcW w:w="2127" w:type="dxa"/>
          </w:tcPr>
          <w:p w:rsidR="00B8133A" w:rsidRPr="008B7C67" w:rsidRDefault="00B8133A" w:rsidP="00975660">
            <w:pPr>
              <w:jc w:val="center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2551" w:type="dxa"/>
          </w:tcPr>
          <w:p w:rsidR="00B8133A" w:rsidRPr="008B7C67" w:rsidRDefault="00B8133A" w:rsidP="00975660">
            <w:pPr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>А.Н. Куликов</w:t>
            </w:r>
          </w:p>
        </w:tc>
      </w:tr>
      <w:tr w:rsidR="00B8133A" w:rsidRPr="008B7C67" w:rsidTr="00975660">
        <w:tc>
          <w:tcPr>
            <w:tcW w:w="4536" w:type="dxa"/>
          </w:tcPr>
          <w:p w:rsidR="00B8133A" w:rsidRPr="008B7C67" w:rsidRDefault="00B8133A" w:rsidP="00975660">
            <w:pPr>
              <w:spacing w:before="120"/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       Главный архитектор проекта</w:t>
            </w:r>
          </w:p>
        </w:tc>
        <w:tc>
          <w:tcPr>
            <w:tcW w:w="2127" w:type="dxa"/>
          </w:tcPr>
          <w:p w:rsidR="00B8133A" w:rsidRPr="008B7C67" w:rsidRDefault="00B8133A" w:rsidP="00975660">
            <w:pPr>
              <w:jc w:val="center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2551" w:type="dxa"/>
          </w:tcPr>
          <w:p w:rsidR="00B8133A" w:rsidRPr="008B7C67" w:rsidRDefault="00B8133A" w:rsidP="00975660">
            <w:pPr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С.А. </w:t>
            </w:r>
            <w:proofErr w:type="spellStart"/>
            <w:r w:rsidRPr="008B7C67">
              <w:rPr>
                <w:rFonts w:ascii="Arial" w:hAnsi="Arial" w:cs="Arial"/>
                <w:sz w:val="28"/>
              </w:rPr>
              <w:t>Будков</w:t>
            </w:r>
            <w:proofErr w:type="spellEnd"/>
          </w:p>
        </w:tc>
      </w:tr>
      <w:tr w:rsidR="00B8133A" w:rsidRPr="008B7C67" w:rsidTr="00975660">
        <w:tc>
          <w:tcPr>
            <w:tcW w:w="4536" w:type="dxa"/>
          </w:tcPr>
          <w:p w:rsidR="00B8133A" w:rsidRPr="008B7C67" w:rsidRDefault="00B8133A" w:rsidP="00975660">
            <w:pPr>
              <w:spacing w:before="120"/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       Ведущий архитектор</w:t>
            </w:r>
          </w:p>
        </w:tc>
        <w:tc>
          <w:tcPr>
            <w:tcW w:w="2127" w:type="dxa"/>
          </w:tcPr>
          <w:p w:rsidR="00B8133A" w:rsidRPr="008B7C67" w:rsidRDefault="00B8133A" w:rsidP="00975660">
            <w:pPr>
              <w:jc w:val="center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2551" w:type="dxa"/>
          </w:tcPr>
          <w:p w:rsidR="00B8133A" w:rsidRPr="008B7C67" w:rsidRDefault="00B8133A" w:rsidP="00975660">
            <w:pPr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>В.А. Гаврилова</w:t>
            </w:r>
          </w:p>
        </w:tc>
      </w:tr>
    </w:tbl>
    <w:p w:rsidR="00B8133A" w:rsidRPr="008B7C67" w:rsidRDefault="00B8133A" w:rsidP="00B8133A">
      <w:pPr>
        <w:suppressAutoHyphens/>
        <w:snapToGrid w:val="0"/>
        <w:rPr>
          <w:spacing w:val="-8"/>
          <w:sz w:val="26"/>
          <w:szCs w:val="26"/>
          <w:lang w:eastAsia="ar-SA"/>
        </w:rPr>
      </w:pPr>
    </w:p>
    <w:p w:rsidR="00B8133A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B8133A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D05A93" w:rsidRDefault="00D05A93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B8133A" w:rsidRDefault="00D05A93" w:rsidP="00D05A93">
      <w:pPr>
        <w:suppressAutoHyphens/>
        <w:snapToGrid w:val="0"/>
        <w:jc w:val="center"/>
        <w:rPr>
          <w:b/>
          <w:sz w:val="28"/>
          <w:szCs w:val="28"/>
        </w:rPr>
      </w:pPr>
      <w:r w:rsidRPr="008F163F">
        <w:rPr>
          <w:rFonts w:ascii="Arial" w:hAnsi="Arial" w:cs="Arial"/>
          <w:lang w:eastAsia="ar-SA"/>
        </w:rPr>
        <w:t>202</w:t>
      </w:r>
      <w:r w:rsidR="000F1D98">
        <w:rPr>
          <w:rFonts w:ascii="Arial" w:hAnsi="Arial" w:cs="Arial"/>
          <w:lang w:eastAsia="ar-SA"/>
        </w:rPr>
        <w:t>2</w:t>
      </w:r>
      <w:bookmarkStart w:id="1" w:name="_GoBack"/>
      <w:bookmarkEnd w:id="1"/>
      <w:r w:rsidRPr="008F163F">
        <w:rPr>
          <w:rFonts w:ascii="Arial" w:hAnsi="Arial" w:cs="Arial"/>
          <w:lang w:eastAsia="ar-SA"/>
        </w:rPr>
        <w:t xml:space="preserve"> го</w:t>
      </w:r>
      <w:r>
        <w:rPr>
          <w:rFonts w:ascii="Arial" w:hAnsi="Arial" w:cs="Arial"/>
          <w:lang w:eastAsia="ar-SA"/>
        </w:rPr>
        <w:t>д</w:t>
      </w:r>
    </w:p>
    <w:p w:rsidR="00AC09F5" w:rsidRPr="00C21C80" w:rsidRDefault="00AC09F5" w:rsidP="00AC09F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C21C80">
        <w:rPr>
          <w:b/>
          <w:sz w:val="28"/>
          <w:szCs w:val="28"/>
        </w:rPr>
        <w:lastRenderedPageBreak/>
        <w:t>СОСТАВ ПРОЕКТА:</w:t>
      </w:r>
    </w:p>
    <w:p w:rsidR="00AC09F5" w:rsidRPr="00C21C80" w:rsidRDefault="00AC09F5" w:rsidP="00AC09F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AC09F5" w:rsidRPr="00C21C80" w:rsidRDefault="00AC09F5" w:rsidP="00AC09F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C21C80">
        <w:rPr>
          <w:b/>
          <w:sz w:val="28"/>
          <w:szCs w:val="28"/>
        </w:rPr>
        <w:t xml:space="preserve">Внесение изменений в генеральный план </w:t>
      </w:r>
    </w:p>
    <w:p w:rsidR="00AC09F5" w:rsidRDefault="00A23A12" w:rsidP="00AC09F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Шедок</w:t>
      </w:r>
      <w:r w:rsidR="00917B84" w:rsidRPr="00917B84">
        <w:rPr>
          <w:b/>
          <w:sz w:val="28"/>
          <w:szCs w:val="28"/>
        </w:rPr>
        <w:t>ского сельского поселения</w:t>
      </w:r>
    </w:p>
    <w:p w:rsidR="00917B84" w:rsidRPr="00C21C80" w:rsidRDefault="00917B84" w:rsidP="00AC09F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238"/>
      </w:tblGrid>
      <w:tr w:rsidR="00AC09F5" w:rsidRPr="00C21C80" w:rsidTr="00AC09F5">
        <w:trPr>
          <w:trHeight w:val="46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F5" w:rsidRPr="00C21C80" w:rsidRDefault="008D5F12" w:rsidP="008D5F12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C21C80">
              <w:rPr>
                <w:b/>
                <w:sz w:val="28"/>
                <w:szCs w:val="28"/>
              </w:rPr>
              <w:t>Том 1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AC09F5" w:rsidRPr="00C21C80">
              <w:rPr>
                <w:b/>
                <w:sz w:val="28"/>
                <w:szCs w:val="28"/>
              </w:rPr>
              <w:t xml:space="preserve">Положение о территориальном планировании </w:t>
            </w:r>
          </w:p>
        </w:tc>
      </w:tr>
      <w:tr w:rsidR="00AC09F5" w:rsidRPr="00C21C80" w:rsidTr="00AC09F5">
        <w:trPr>
          <w:trHeight w:val="49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F5" w:rsidRPr="00C21C80" w:rsidRDefault="00AC09F5" w:rsidP="00AC09F5">
            <w:pPr>
              <w:widowControl/>
              <w:autoSpaceDE/>
              <w:autoSpaceDN/>
              <w:adjustRightInd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C21C80">
              <w:rPr>
                <w:b/>
                <w:sz w:val="26"/>
                <w:szCs w:val="26"/>
              </w:rPr>
              <w:t>Том 1.1.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F5" w:rsidRPr="00C21C80" w:rsidRDefault="00AC09F5" w:rsidP="00AC09F5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C21C80">
              <w:rPr>
                <w:sz w:val="26"/>
                <w:szCs w:val="26"/>
              </w:rPr>
              <w:t>Пояснительная записка (текстовые материалы)</w:t>
            </w:r>
          </w:p>
        </w:tc>
      </w:tr>
      <w:tr w:rsidR="00AC09F5" w:rsidRPr="00C21C80" w:rsidTr="00AC09F5">
        <w:trPr>
          <w:trHeight w:val="43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F5" w:rsidRPr="00C21C80" w:rsidRDefault="00AC09F5" w:rsidP="00AC09F5">
            <w:pPr>
              <w:widowControl/>
              <w:autoSpaceDE/>
              <w:autoSpaceDN/>
              <w:adjustRightInd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C21C80">
              <w:rPr>
                <w:b/>
                <w:sz w:val="26"/>
                <w:szCs w:val="26"/>
              </w:rPr>
              <w:t>Том 1.2.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F5" w:rsidRPr="00C21C80" w:rsidRDefault="00AC09F5" w:rsidP="00AC09F5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C21C80">
              <w:rPr>
                <w:sz w:val="26"/>
                <w:szCs w:val="26"/>
              </w:rPr>
              <w:t>Графические материалы (карты)</w:t>
            </w:r>
          </w:p>
        </w:tc>
      </w:tr>
      <w:tr w:rsidR="00AC09F5" w:rsidRPr="00C21C80" w:rsidTr="00AC09F5">
        <w:trPr>
          <w:trHeight w:val="43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F5" w:rsidRPr="00C21C80" w:rsidRDefault="008D5F12" w:rsidP="00AC09F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2"/>
              </w:rPr>
            </w:pPr>
            <w:r w:rsidRPr="00C21C80">
              <w:rPr>
                <w:b/>
                <w:sz w:val="28"/>
                <w:szCs w:val="22"/>
              </w:rPr>
              <w:t>Том 2</w:t>
            </w:r>
            <w:r>
              <w:rPr>
                <w:b/>
                <w:sz w:val="28"/>
                <w:szCs w:val="22"/>
              </w:rPr>
              <w:t xml:space="preserve">. </w:t>
            </w:r>
            <w:r w:rsidR="00AC09F5" w:rsidRPr="00C21C80">
              <w:rPr>
                <w:b/>
                <w:sz w:val="28"/>
                <w:szCs w:val="22"/>
              </w:rPr>
              <w:t>Материалы по обоснованию генерального плана</w:t>
            </w:r>
          </w:p>
        </w:tc>
      </w:tr>
      <w:tr w:rsidR="00AC09F5" w:rsidRPr="00C21C80" w:rsidTr="00AC09F5">
        <w:trPr>
          <w:trHeight w:val="59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F5" w:rsidRPr="00C21C80" w:rsidRDefault="00AC09F5" w:rsidP="00AC09F5">
            <w:pPr>
              <w:widowControl/>
              <w:autoSpaceDE/>
              <w:autoSpaceDN/>
              <w:adjustRightInd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C21C80">
              <w:rPr>
                <w:b/>
                <w:sz w:val="26"/>
                <w:szCs w:val="26"/>
              </w:rPr>
              <w:t>Том 2.1.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F5" w:rsidRPr="00C21C80" w:rsidRDefault="00AC09F5" w:rsidP="00AC09F5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C21C80">
              <w:rPr>
                <w:sz w:val="26"/>
                <w:szCs w:val="26"/>
              </w:rPr>
              <w:t>Пояснительная записка (текстовые материалы)</w:t>
            </w:r>
          </w:p>
        </w:tc>
      </w:tr>
      <w:tr w:rsidR="00AC09F5" w:rsidRPr="00C21C80" w:rsidTr="00AC09F5">
        <w:trPr>
          <w:trHeight w:val="54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F5" w:rsidRPr="00C21C80" w:rsidRDefault="00AC09F5" w:rsidP="00AC09F5">
            <w:pPr>
              <w:widowControl/>
              <w:autoSpaceDE/>
              <w:autoSpaceDN/>
              <w:adjustRightInd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C21C80">
              <w:rPr>
                <w:b/>
                <w:sz w:val="26"/>
                <w:szCs w:val="26"/>
              </w:rPr>
              <w:t>Том 2.2.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F5" w:rsidRPr="00C21C80" w:rsidRDefault="00AC09F5" w:rsidP="00AC09F5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C21C80">
              <w:rPr>
                <w:sz w:val="26"/>
                <w:szCs w:val="26"/>
              </w:rPr>
              <w:t>Графические материалы (карты)</w:t>
            </w:r>
          </w:p>
        </w:tc>
      </w:tr>
      <w:tr w:rsidR="008D5F12" w:rsidRPr="00C21C80" w:rsidTr="002A00A6">
        <w:trPr>
          <w:trHeight w:val="54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12" w:rsidRPr="008D5F12" w:rsidRDefault="008D5F12" w:rsidP="008D5F1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                 </w:t>
            </w:r>
            <w:r w:rsidRPr="008D5F12">
              <w:rPr>
                <w:b/>
                <w:sz w:val="28"/>
                <w:szCs w:val="28"/>
              </w:rPr>
              <w:t xml:space="preserve">Том 3. Приложение. </w:t>
            </w:r>
          </w:p>
          <w:p w:rsidR="008D5F12" w:rsidRPr="008D5F12" w:rsidRDefault="008D5F12" w:rsidP="008D5F1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D5F12">
              <w:rPr>
                <w:b/>
                <w:sz w:val="28"/>
                <w:szCs w:val="28"/>
              </w:rPr>
              <w:t>Сведения о границах населенных пунктов. Графическое описание местоположения границ, перечень координат характерных точек.</w:t>
            </w:r>
          </w:p>
        </w:tc>
      </w:tr>
    </w:tbl>
    <w:p w:rsidR="00AC09F5" w:rsidRPr="00C21C80" w:rsidRDefault="00AC09F5" w:rsidP="00AC09F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1A4A0C" w:rsidRPr="00C21C80" w:rsidRDefault="001A4A0C" w:rsidP="001A4A0C">
      <w:pPr>
        <w:widowControl/>
        <w:autoSpaceDE/>
        <w:autoSpaceDN/>
        <w:adjustRightInd/>
        <w:spacing w:after="200" w:line="276" w:lineRule="auto"/>
        <w:rPr>
          <w:b/>
          <w:sz w:val="32"/>
          <w:szCs w:val="32"/>
        </w:rPr>
      </w:pPr>
    </w:p>
    <w:p w:rsidR="00BA7B82" w:rsidRPr="007D68D0" w:rsidRDefault="001A4A0C" w:rsidP="00BA7B82">
      <w:pPr>
        <w:jc w:val="center"/>
        <w:rPr>
          <w:b/>
          <w:spacing w:val="-4"/>
          <w:sz w:val="26"/>
          <w:szCs w:val="26"/>
        </w:rPr>
      </w:pPr>
      <w:r w:rsidRPr="00C21C80">
        <w:rPr>
          <w:b/>
          <w:sz w:val="32"/>
          <w:szCs w:val="32"/>
        </w:rPr>
        <w:br w:type="page"/>
      </w:r>
      <w:r w:rsidR="00BA7B82" w:rsidRPr="007D68D0">
        <w:rPr>
          <w:b/>
          <w:spacing w:val="-4"/>
          <w:sz w:val="26"/>
          <w:szCs w:val="26"/>
        </w:rPr>
        <w:lastRenderedPageBreak/>
        <w:t>ПЕРЕЧЕНЬ ГРАФИЧЕСКИХ МАТЕРИАЛОВ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875"/>
        <w:gridCol w:w="989"/>
        <w:gridCol w:w="1356"/>
        <w:gridCol w:w="1225"/>
      </w:tblGrid>
      <w:tr w:rsidR="00BA7B82" w:rsidRPr="007D68D0" w:rsidTr="007A6175">
        <w:trPr>
          <w:trHeight w:val="615"/>
          <w:jc w:val="center"/>
        </w:trPr>
        <w:tc>
          <w:tcPr>
            <w:tcW w:w="10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82" w:rsidRPr="007D68D0" w:rsidRDefault="00BA7B82" w:rsidP="007A6175">
            <w:pPr>
              <w:jc w:val="center"/>
              <w:rPr>
                <w:b/>
              </w:rPr>
            </w:pPr>
            <w:r w:rsidRPr="007D68D0">
              <w:rPr>
                <w:b/>
              </w:rPr>
              <w:t>Том I. Утверждаемая часть проекта</w:t>
            </w:r>
          </w:p>
          <w:p w:rsidR="00BA7B82" w:rsidRPr="007D68D0" w:rsidRDefault="00BA7B82" w:rsidP="007A6175">
            <w:pPr>
              <w:jc w:val="center"/>
              <w:rPr>
                <w:b/>
              </w:rPr>
            </w:pPr>
            <w:r w:rsidRPr="007D68D0">
              <w:rPr>
                <w:b/>
              </w:rPr>
              <w:t>Часть 2. Графические материалы (карты) генерального плана.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1.</w:t>
            </w:r>
          </w:p>
        </w:tc>
        <w:tc>
          <w:tcPr>
            <w:tcW w:w="5875" w:type="dxa"/>
            <w:vAlign w:val="center"/>
          </w:tcPr>
          <w:p w:rsidR="00BA7B82" w:rsidRPr="007D68D0" w:rsidRDefault="00BA7B82" w:rsidP="007A6175">
            <w:pPr>
              <w:snapToGrid w:val="0"/>
              <w:spacing w:before="20" w:after="20"/>
            </w:pPr>
            <w:r w:rsidRPr="007D68D0">
              <w:t>Карта планируемого размещения объектов местного значения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Pr="007D68D0" w:rsidRDefault="00BA7B82" w:rsidP="007A6175">
            <w:pPr>
              <w:jc w:val="center"/>
              <w:rPr>
                <w:bCs/>
              </w:rPr>
            </w:pPr>
            <w:r w:rsidRPr="007D68D0">
              <w:rPr>
                <w:bCs/>
              </w:rPr>
              <w:t>1:</w:t>
            </w:r>
            <w:r>
              <w:rPr>
                <w:bCs/>
              </w:rPr>
              <w:t>15</w:t>
            </w:r>
            <w:r w:rsidRPr="007D68D0">
              <w:rPr>
                <w:bCs/>
              </w:rPr>
              <w:t xml:space="preserve"> 000</w:t>
            </w:r>
          </w:p>
        </w:tc>
        <w:tc>
          <w:tcPr>
            <w:tcW w:w="1225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ГП</w:t>
            </w:r>
            <w:r w:rsidRPr="007D68D0">
              <w:rPr>
                <w:bCs/>
                <w:lang w:val="en-US"/>
              </w:rPr>
              <w:t xml:space="preserve"> -</w:t>
            </w:r>
            <w:r w:rsidRPr="007D68D0">
              <w:rPr>
                <w:bCs/>
              </w:rPr>
              <w:t xml:space="preserve"> 1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2.</w:t>
            </w:r>
          </w:p>
        </w:tc>
        <w:tc>
          <w:tcPr>
            <w:tcW w:w="5875" w:type="dxa"/>
            <w:vAlign w:val="center"/>
          </w:tcPr>
          <w:p w:rsidR="00BA7B82" w:rsidRPr="007D68D0" w:rsidRDefault="00BA7B82" w:rsidP="007A6175">
            <w:pPr>
              <w:snapToGrid w:val="0"/>
              <w:spacing w:before="20" w:after="20"/>
              <w:rPr>
                <w:bCs/>
              </w:rPr>
            </w:pPr>
            <w:r w:rsidRPr="007D68D0">
              <w:rPr>
                <w:bCs/>
              </w:rPr>
              <w:t>Карта функционального зонирования территории.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Pr="007D68D0" w:rsidRDefault="00BA7B82" w:rsidP="007A6175">
            <w:pPr>
              <w:jc w:val="center"/>
              <w:rPr>
                <w:bCs/>
              </w:rPr>
            </w:pPr>
            <w:r w:rsidRPr="007D68D0">
              <w:rPr>
                <w:bCs/>
              </w:rPr>
              <w:t>1:</w:t>
            </w:r>
            <w:r>
              <w:rPr>
                <w:bCs/>
              </w:rPr>
              <w:t>15</w:t>
            </w:r>
            <w:r w:rsidRPr="007D68D0">
              <w:rPr>
                <w:bCs/>
              </w:rPr>
              <w:t xml:space="preserve"> 000</w:t>
            </w:r>
          </w:p>
        </w:tc>
        <w:tc>
          <w:tcPr>
            <w:tcW w:w="1225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ГП - 2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3.</w:t>
            </w:r>
          </w:p>
        </w:tc>
        <w:tc>
          <w:tcPr>
            <w:tcW w:w="5875" w:type="dxa"/>
            <w:vAlign w:val="center"/>
          </w:tcPr>
          <w:p w:rsidR="00BA7B82" w:rsidRPr="007D68D0" w:rsidRDefault="00BA7B82" w:rsidP="007A6175">
            <w:pPr>
              <w:snapToGrid w:val="0"/>
              <w:spacing w:before="20" w:after="20"/>
              <w:rPr>
                <w:bCs/>
              </w:rPr>
            </w:pPr>
            <w:r w:rsidRPr="007D68D0">
              <w:rPr>
                <w:bCs/>
              </w:rPr>
              <w:t>Карта административно-территориальных границ, земель различных категорий.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Pr="007D68D0" w:rsidRDefault="00BA7B82" w:rsidP="007A6175">
            <w:pPr>
              <w:jc w:val="center"/>
              <w:rPr>
                <w:bCs/>
              </w:rPr>
            </w:pPr>
            <w:r w:rsidRPr="007D68D0">
              <w:rPr>
                <w:bCs/>
              </w:rPr>
              <w:t>1:</w:t>
            </w:r>
            <w:r>
              <w:rPr>
                <w:bCs/>
              </w:rPr>
              <w:t xml:space="preserve">15 </w:t>
            </w:r>
            <w:r w:rsidRPr="007D68D0">
              <w:rPr>
                <w:bCs/>
              </w:rPr>
              <w:t>000</w:t>
            </w:r>
          </w:p>
        </w:tc>
        <w:tc>
          <w:tcPr>
            <w:tcW w:w="1225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ГП -</w:t>
            </w:r>
            <w:r>
              <w:rPr>
                <w:bCs/>
              </w:rPr>
              <w:t xml:space="preserve"> </w:t>
            </w:r>
            <w:r w:rsidRPr="007D68D0">
              <w:rPr>
                <w:bCs/>
              </w:rPr>
              <w:t>3</w:t>
            </w:r>
          </w:p>
        </w:tc>
      </w:tr>
      <w:tr w:rsidR="00BA7B82" w:rsidRPr="007D68D0" w:rsidTr="007A6175">
        <w:trPr>
          <w:trHeight w:val="640"/>
          <w:jc w:val="center"/>
        </w:trPr>
        <w:tc>
          <w:tcPr>
            <w:tcW w:w="10291" w:type="dxa"/>
            <w:gridSpan w:val="5"/>
            <w:vAlign w:val="center"/>
          </w:tcPr>
          <w:p w:rsidR="00BA7B82" w:rsidRPr="007D68D0" w:rsidRDefault="00BA7B82" w:rsidP="007A6175">
            <w:pPr>
              <w:jc w:val="center"/>
              <w:rPr>
                <w:b/>
              </w:rPr>
            </w:pPr>
            <w:r w:rsidRPr="007D68D0">
              <w:rPr>
                <w:b/>
              </w:rPr>
              <w:t xml:space="preserve">Том </w:t>
            </w:r>
            <w:r w:rsidRPr="007D68D0">
              <w:rPr>
                <w:b/>
                <w:lang w:val="en-US"/>
              </w:rPr>
              <w:t>II</w:t>
            </w:r>
            <w:r w:rsidRPr="007D68D0">
              <w:rPr>
                <w:b/>
              </w:rPr>
              <w:t>.    Материалы по обоснованию проекта генерального плана</w:t>
            </w:r>
          </w:p>
          <w:p w:rsidR="00BA7B82" w:rsidRPr="007D68D0" w:rsidRDefault="00BA7B82" w:rsidP="007A6175">
            <w:pPr>
              <w:jc w:val="center"/>
              <w:rPr>
                <w:b/>
                <w:bCs/>
              </w:rPr>
            </w:pPr>
            <w:r w:rsidRPr="007D68D0">
              <w:rPr>
                <w:b/>
              </w:rPr>
              <w:t>Часть 2. Графические материалы (карты) по обоснованию проекта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7D68D0">
              <w:rPr>
                <w:bCs/>
              </w:rPr>
              <w:t>.</w:t>
            </w:r>
          </w:p>
        </w:tc>
        <w:tc>
          <w:tcPr>
            <w:tcW w:w="5875" w:type="dxa"/>
            <w:vAlign w:val="center"/>
          </w:tcPr>
          <w:p w:rsidR="00BA7B82" w:rsidRPr="007D68D0" w:rsidRDefault="00BA7B82" w:rsidP="007A6175">
            <w:pPr>
              <w:snapToGrid w:val="0"/>
              <w:spacing w:before="20" w:after="20"/>
              <w:rPr>
                <w:bCs/>
              </w:rPr>
            </w:pPr>
            <w:r w:rsidRPr="007D68D0">
              <w:rPr>
                <w:bCs/>
              </w:rPr>
              <w:t>Карта границ зон с особыми условиями (ограниче</w:t>
            </w:r>
            <w:r>
              <w:rPr>
                <w:bCs/>
              </w:rPr>
              <w:t>ниями) использования территории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Pr="007D68D0" w:rsidRDefault="00BA7B82" w:rsidP="007A6175">
            <w:pPr>
              <w:jc w:val="center"/>
              <w:rPr>
                <w:bCs/>
              </w:rPr>
            </w:pPr>
            <w:r w:rsidRPr="007D68D0">
              <w:rPr>
                <w:bCs/>
              </w:rPr>
              <w:t>1:</w:t>
            </w:r>
            <w:r>
              <w:rPr>
                <w:bCs/>
              </w:rPr>
              <w:t>15</w:t>
            </w:r>
            <w:r w:rsidRPr="007D68D0">
              <w:rPr>
                <w:bCs/>
              </w:rPr>
              <w:t xml:space="preserve"> 000</w:t>
            </w:r>
          </w:p>
        </w:tc>
        <w:tc>
          <w:tcPr>
            <w:tcW w:w="1225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ГП</w:t>
            </w:r>
            <w:r w:rsidRPr="007D68D0">
              <w:rPr>
                <w:bCs/>
              </w:rPr>
              <w:t xml:space="preserve"> - </w:t>
            </w:r>
            <w:r>
              <w:rPr>
                <w:bCs/>
              </w:rPr>
              <w:t>4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875" w:type="dxa"/>
            <w:vAlign w:val="center"/>
          </w:tcPr>
          <w:p w:rsidR="00BA7B82" w:rsidRPr="007D68D0" w:rsidRDefault="00BA7B82" w:rsidP="007A6175">
            <w:pPr>
              <w:snapToGrid w:val="0"/>
              <w:spacing w:before="20" w:after="20"/>
              <w:rPr>
                <w:bCs/>
              </w:rPr>
            </w:pPr>
            <w:r w:rsidRPr="007D68D0">
              <w:rPr>
                <w:bCs/>
              </w:rPr>
              <w:t>Ка</w:t>
            </w:r>
            <w:r>
              <w:rPr>
                <w:bCs/>
              </w:rPr>
              <w:t xml:space="preserve">рта современного использования территории 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Pr="007D68D0" w:rsidRDefault="00BA7B82" w:rsidP="007A6175">
            <w:pPr>
              <w:jc w:val="center"/>
              <w:rPr>
                <w:bCs/>
              </w:rPr>
            </w:pPr>
            <w:r w:rsidRPr="007D68D0">
              <w:rPr>
                <w:bCs/>
              </w:rPr>
              <w:t>1:</w:t>
            </w:r>
            <w:r>
              <w:rPr>
                <w:bCs/>
              </w:rPr>
              <w:t>15</w:t>
            </w:r>
            <w:r w:rsidRPr="007D68D0">
              <w:rPr>
                <w:bCs/>
              </w:rPr>
              <w:t xml:space="preserve"> 000</w:t>
            </w:r>
          </w:p>
        </w:tc>
        <w:tc>
          <w:tcPr>
            <w:tcW w:w="1225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ГП</w:t>
            </w:r>
            <w:r w:rsidRPr="007D68D0">
              <w:rPr>
                <w:bCs/>
              </w:rPr>
              <w:t xml:space="preserve"> - </w:t>
            </w:r>
            <w:r>
              <w:rPr>
                <w:bCs/>
              </w:rPr>
              <w:t>5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875" w:type="dxa"/>
            <w:vAlign w:val="center"/>
          </w:tcPr>
          <w:p w:rsidR="00BA7B82" w:rsidRPr="0084668A" w:rsidRDefault="00BA7B82" w:rsidP="007A6175">
            <w:pPr>
              <w:spacing w:before="20" w:after="20"/>
              <w:rPr>
                <w:bCs/>
              </w:rPr>
            </w:pPr>
            <w:r>
              <w:rPr>
                <w:bCs/>
              </w:rPr>
              <w:t>Фрагмент к</w:t>
            </w:r>
            <w:r w:rsidRPr="007D68D0">
              <w:rPr>
                <w:bCs/>
              </w:rPr>
              <w:t>а</w:t>
            </w:r>
            <w:r>
              <w:rPr>
                <w:bCs/>
              </w:rPr>
              <w:t xml:space="preserve">рты современного использования территории. 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Default="00BA7B82" w:rsidP="007A6175">
            <w:pPr>
              <w:jc w:val="center"/>
              <w:rPr>
                <w:bCs/>
              </w:rPr>
            </w:pPr>
            <w:r>
              <w:rPr>
                <w:bCs/>
              </w:rPr>
              <w:t>1:5 000</w:t>
            </w:r>
          </w:p>
        </w:tc>
        <w:tc>
          <w:tcPr>
            <w:tcW w:w="1225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ГП</w:t>
            </w:r>
            <w:r w:rsidRPr="007D68D0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7D68D0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875" w:type="dxa"/>
            <w:vAlign w:val="center"/>
          </w:tcPr>
          <w:p w:rsidR="00BA7B82" w:rsidRPr="008411D8" w:rsidRDefault="00BA7B82" w:rsidP="007A6175">
            <w:pPr>
              <w:snapToGrid w:val="0"/>
              <w:spacing w:before="20" w:after="20"/>
              <w:rPr>
                <w:bCs/>
              </w:rPr>
            </w:pPr>
            <w:r w:rsidRPr="008411D8">
              <w:rPr>
                <w:bCs/>
              </w:rPr>
              <w:t>Карта границ территорий, подверженных возникновению чрезвычайных ситуаций природного и техногенного характера</w:t>
            </w:r>
          </w:p>
        </w:tc>
        <w:tc>
          <w:tcPr>
            <w:tcW w:w="989" w:type="dxa"/>
            <w:vAlign w:val="center"/>
          </w:tcPr>
          <w:p w:rsidR="00BA7B82" w:rsidRPr="008411D8" w:rsidRDefault="00BA7B82" w:rsidP="007A6175">
            <w:pPr>
              <w:snapToGrid w:val="0"/>
              <w:jc w:val="center"/>
              <w:rPr>
                <w:bCs/>
              </w:rPr>
            </w:pPr>
            <w:r w:rsidRPr="008411D8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Pr="008411D8" w:rsidRDefault="00BA7B82" w:rsidP="007A6175">
            <w:pPr>
              <w:snapToGrid w:val="0"/>
              <w:jc w:val="center"/>
              <w:rPr>
                <w:bCs/>
              </w:rPr>
            </w:pPr>
            <w:r w:rsidRPr="008411D8">
              <w:rPr>
                <w:bCs/>
              </w:rPr>
              <w:t xml:space="preserve">1:15 000 </w:t>
            </w:r>
          </w:p>
        </w:tc>
        <w:tc>
          <w:tcPr>
            <w:tcW w:w="1225" w:type="dxa"/>
            <w:vAlign w:val="center"/>
          </w:tcPr>
          <w:p w:rsidR="00BA7B82" w:rsidRPr="008411D8" w:rsidRDefault="00BA7B82" w:rsidP="007A6175">
            <w:pPr>
              <w:snapToGrid w:val="0"/>
              <w:jc w:val="center"/>
              <w:rPr>
                <w:bCs/>
              </w:rPr>
            </w:pPr>
            <w:r w:rsidRPr="008411D8">
              <w:rPr>
                <w:bCs/>
              </w:rPr>
              <w:t>ГП – 7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875" w:type="dxa"/>
            <w:vAlign w:val="center"/>
          </w:tcPr>
          <w:p w:rsidR="00BA7B82" w:rsidRDefault="00BA7B82" w:rsidP="007A6175">
            <w:pPr>
              <w:spacing w:before="20" w:after="20"/>
              <w:rPr>
                <w:bCs/>
              </w:rPr>
            </w:pPr>
            <w:r>
              <w:rPr>
                <w:bCs/>
              </w:rPr>
              <w:t xml:space="preserve">Фрагмент карты </w:t>
            </w:r>
            <w:r w:rsidRPr="007D68D0">
              <w:t>планируемого размещения объектов местного значения</w:t>
            </w:r>
            <w:r>
              <w:t xml:space="preserve">. 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Default="00BA7B82" w:rsidP="007A6175">
            <w:pPr>
              <w:jc w:val="center"/>
              <w:rPr>
                <w:bCs/>
              </w:rPr>
            </w:pPr>
            <w:r>
              <w:rPr>
                <w:bCs/>
              </w:rPr>
              <w:t>1:5 000</w:t>
            </w:r>
          </w:p>
        </w:tc>
        <w:tc>
          <w:tcPr>
            <w:tcW w:w="1225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ГП – 8 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875" w:type="dxa"/>
            <w:vAlign w:val="center"/>
          </w:tcPr>
          <w:p w:rsidR="00BA7B82" w:rsidRDefault="00BA7B82" w:rsidP="007A6175">
            <w:pPr>
              <w:spacing w:before="20" w:after="20"/>
              <w:rPr>
                <w:bCs/>
              </w:rPr>
            </w:pPr>
            <w:r>
              <w:rPr>
                <w:bCs/>
              </w:rPr>
              <w:t xml:space="preserve">Фрагмент карты функционального зонирования территории. 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Default="00BA7B82" w:rsidP="007A6175">
            <w:pPr>
              <w:jc w:val="center"/>
              <w:rPr>
                <w:bCs/>
              </w:rPr>
            </w:pPr>
            <w:r>
              <w:rPr>
                <w:bCs/>
              </w:rPr>
              <w:t>1:5 000</w:t>
            </w:r>
          </w:p>
        </w:tc>
        <w:tc>
          <w:tcPr>
            <w:tcW w:w="1225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ГП – 9 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875" w:type="dxa"/>
            <w:vAlign w:val="center"/>
          </w:tcPr>
          <w:p w:rsidR="00BA7B82" w:rsidRDefault="00BA7B82" w:rsidP="007A6175">
            <w:pPr>
              <w:spacing w:before="20" w:after="20"/>
              <w:rPr>
                <w:bCs/>
              </w:rPr>
            </w:pPr>
            <w:r>
              <w:rPr>
                <w:bCs/>
              </w:rPr>
              <w:t>Карта развития объектов транспортной инфраструктуры</w:t>
            </w:r>
          </w:p>
        </w:tc>
        <w:tc>
          <w:tcPr>
            <w:tcW w:w="989" w:type="dxa"/>
            <w:vAlign w:val="center"/>
          </w:tcPr>
          <w:p w:rsidR="00BA7B82" w:rsidRPr="008411D8" w:rsidRDefault="00BA7B82" w:rsidP="007A6175">
            <w:pPr>
              <w:snapToGrid w:val="0"/>
              <w:jc w:val="center"/>
              <w:rPr>
                <w:bCs/>
              </w:rPr>
            </w:pPr>
            <w:r w:rsidRPr="008411D8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Pr="008411D8" w:rsidRDefault="00BA7B82" w:rsidP="007A6175">
            <w:pPr>
              <w:snapToGrid w:val="0"/>
              <w:jc w:val="center"/>
              <w:rPr>
                <w:bCs/>
              </w:rPr>
            </w:pPr>
            <w:r w:rsidRPr="008411D8">
              <w:rPr>
                <w:bCs/>
              </w:rPr>
              <w:t xml:space="preserve">1:15 000 </w:t>
            </w:r>
          </w:p>
        </w:tc>
        <w:tc>
          <w:tcPr>
            <w:tcW w:w="1225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ГП – 10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875" w:type="dxa"/>
            <w:vAlign w:val="center"/>
          </w:tcPr>
          <w:p w:rsidR="00BA7B82" w:rsidRPr="007D68D0" w:rsidRDefault="00BA7B82" w:rsidP="007A6175">
            <w:pPr>
              <w:spacing w:before="20" w:after="20"/>
              <w:rPr>
                <w:bCs/>
              </w:rPr>
            </w:pPr>
            <w:r>
              <w:rPr>
                <w:bCs/>
              </w:rPr>
              <w:t xml:space="preserve">Карта развития </w:t>
            </w:r>
            <w:r w:rsidRPr="007D68D0">
              <w:rPr>
                <w:bCs/>
              </w:rPr>
              <w:t xml:space="preserve">объектов </w:t>
            </w:r>
            <w:r>
              <w:rPr>
                <w:bCs/>
              </w:rPr>
              <w:t xml:space="preserve">инженерной </w:t>
            </w:r>
            <w:r w:rsidRPr="007D68D0">
              <w:rPr>
                <w:bCs/>
              </w:rPr>
              <w:t>инфраструктуры</w:t>
            </w:r>
            <w:r>
              <w:rPr>
                <w:bCs/>
              </w:rPr>
              <w:t>. Водоснабжение и водоотведение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Pr="007D68D0" w:rsidRDefault="00BA7B82" w:rsidP="007A6175">
            <w:pPr>
              <w:jc w:val="center"/>
              <w:rPr>
                <w:bCs/>
              </w:rPr>
            </w:pPr>
            <w:r>
              <w:rPr>
                <w:bCs/>
              </w:rPr>
              <w:t>1:15 000</w:t>
            </w:r>
          </w:p>
        </w:tc>
        <w:tc>
          <w:tcPr>
            <w:tcW w:w="1225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ГП</w:t>
            </w:r>
            <w:r w:rsidRPr="007D68D0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7D68D0">
              <w:rPr>
                <w:bCs/>
              </w:rPr>
              <w:t xml:space="preserve"> </w:t>
            </w:r>
            <w:r>
              <w:rPr>
                <w:bCs/>
              </w:rPr>
              <w:t>11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5875" w:type="dxa"/>
            <w:vAlign w:val="center"/>
          </w:tcPr>
          <w:p w:rsidR="00BA7B82" w:rsidRPr="007D68D0" w:rsidRDefault="00BA7B82" w:rsidP="007A6175">
            <w:pPr>
              <w:spacing w:before="20" w:after="20"/>
              <w:rPr>
                <w:bCs/>
              </w:rPr>
            </w:pPr>
            <w:r>
              <w:rPr>
                <w:bCs/>
              </w:rPr>
              <w:t xml:space="preserve">Карта развития </w:t>
            </w:r>
            <w:r w:rsidRPr="007D68D0">
              <w:rPr>
                <w:bCs/>
              </w:rPr>
              <w:t xml:space="preserve">объектов </w:t>
            </w:r>
            <w:r>
              <w:rPr>
                <w:bCs/>
              </w:rPr>
              <w:t xml:space="preserve">инженерной </w:t>
            </w:r>
            <w:r w:rsidRPr="007D68D0">
              <w:rPr>
                <w:bCs/>
              </w:rPr>
              <w:t>инфраструктуры</w:t>
            </w:r>
            <w:r>
              <w:rPr>
                <w:bCs/>
              </w:rPr>
              <w:t>. Электроснабжение и слаботочные сети.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Pr="007D68D0" w:rsidRDefault="00BA7B82" w:rsidP="007A6175">
            <w:pPr>
              <w:jc w:val="center"/>
              <w:rPr>
                <w:bCs/>
              </w:rPr>
            </w:pPr>
            <w:r>
              <w:rPr>
                <w:bCs/>
              </w:rPr>
              <w:t>1:15 000</w:t>
            </w:r>
          </w:p>
        </w:tc>
        <w:tc>
          <w:tcPr>
            <w:tcW w:w="1225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ГП</w:t>
            </w:r>
            <w:r w:rsidRPr="007D68D0">
              <w:rPr>
                <w:bCs/>
              </w:rPr>
              <w:t xml:space="preserve"> </w:t>
            </w:r>
            <w:r>
              <w:rPr>
                <w:bCs/>
              </w:rPr>
              <w:t>–12</w:t>
            </w:r>
          </w:p>
        </w:tc>
      </w:tr>
      <w:tr w:rsidR="00BA7B82" w:rsidRPr="007D68D0" w:rsidTr="007A6175">
        <w:trPr>
          <w:jc w:val="center"/>
        </w:trPr>
        <w:tc>
          <w:tcPr>
            <w:tcW w:w="846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5875" w:type="dxa"/>
            <w:vAlign w:val="center"/>
          </w:tcPr>
          <w:p w:rsidR="00BA7B82" w:rsidRPr="007D68D0" w:rsidRDefault="00BA7B82" w:rsidP="007A6175">
            <w:pPr>
              <w:spacing w:before="20" w:after="20"/>
              <w:rPr>
                <w:bCs/>
              </w:rPr>
            </w:pPr>
            <w:r>
              <w:rPr>
                <w:bCs/>
              </w:rPr>
              <w:t xml:space="preserve">Карта развития </w:t>
            </w:r>
            <w:r w:rsidRPr="007D68D0">
              <w:rPr>
                <w:bCs/>
              </w:rPr>
              <w:t xml:space="preserve">объектов </w:t>
            </w:r>
            <w:r>
              <w:rPr>
                <w:bCs/>
              </w:rPr>
              <w:t xml:space="preserve">инженерной </w:t>
            </w:r>
            <w:r w:rsidRPr="007D68D0">
              <w:rPr>
                <w:bCs/>
              </w:rPr>
              <w:t>инфраструктуры</w:t>
            </w:r>
            <w:r>
              <w:rPr>
                <w:bCs/>
              </w:rPr>
              <w:t>. Газоснабжение и теплоснабжение.</w:t>
            </w:r>
          </w:p>
        </w:tc>
        <w:tc>
          <w:tcPr>
            <w:tcW w:w="989" w:type="dxa"/>
            <w:vAlign w:val="center"/>
          </w:tcPr>
          <w:p w:rsidR="00BA7B82" w:rsidRPr="007D68D0" w:rsidRDefault="00BA7B82" w:rsidP="007A6175">
            <w:pPr>
              <w:snapToGrid w:val="0"/>
              <w:jc w:val="center"/>
              <w:rPr>
                <w:bCs/>
              </w:rPr>
            </w:pPr>
            <w:r w:rsidRPr="007D68D0">
              <w:rPr>
                <w:bCs/>
              </w:rPr>
              <w:t>ДСП</w:t>
            </w:r>
          </w:p>
        </w:tc>
        <w:tc>
          <w:tcPr>
            <w:tcW w:w="1356" w:type="dxa"/>
            <w:vAlign w:val="center"/>
          </w:tcPr>
          <w:p w:rsidR="00BA7B82" w:rsidRPr="007D68D0" w:rsidRDefault="00BA7B82" w:rsidP="007A6175">
            <w:pPr>
              <w:jc w:val="center"/>
              <w:rPr>
                <w:bCs/>
              </w:rPr>
            </w:pPr>
            <w:r>
              <w:rPr>
                <w:bCs/>
              </w:rPr>
              <w:t>1:15 000</w:t>
            </w:r>
          </w:p>
        </w:tc>
        <w:tc>
          <w:tcPr>
            <w:tcW w:w="1225" w:type="dxa"/>
            <w:vAlign w:val="center"/>
          </w:tcPr>
          <w:p w:rsidR="00BA7B82" w:rsidRDefault="00BA7B82" w:rsidP="007A61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ГП</w:t>
            </w:r>
            <w:r w:rsidRPr="007D68D0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7D68D0">
              <w:rPr>
                <w:bCs/>
              </w:rPr>
              <w:t xml:space="preserve"> </w:t>
            </w:r>
            <w:r>
              <w:rPr>
                <w:bCs/>
              </w:rPr>
              <w:t>13</w:t>
            </w:r>
          </w:p>
        </w:tc>
      </w:tr>
    </w:tbl>
    <w:p w:rsidR="00BD075E" w:rsidRDefault="00BD075E" w:rsidP="00BA7B82">
      <w:pPr>
        <w:jc w:val="center"/>
      </w:pPr>
    </w:p>
    <w:p w:rsidR="009C0006" w:rsidRDefault="009C0006" w:rsidP="00BD075E">
      <w:pPr>
        <w:jc w:val="center"/>
      </w:pPr>
    </w:p>
    <w:p w:rsidR="00FB3AB6" w:rsidRDefault="00FB3AB6" w:rsidP="009C0006">
      <w:pPr>
        <w:jc w:val="center"/>
      </w:pPr>
    </w:p>
    <w:p w:rsidR="00AC09F5" w:rsidRPr="00C21C80" w:rsidRDefault="00FB3AB6" w:rsidP="00FB3AB6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21C8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AC09F5" w:rsidRDefault="00AC09F5" w:rsidP="00AC09F5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4470" w:rsidRDefault="00994470" w:rsidP="00AC09F5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4470" w:rsidRDefault="00994470" w:rsidP="00AC09F5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4470" w:rsidRDefault="00994470" w:rsidP="00AC09F5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4470" w:rsidRDefault="00994470" w:rsidP="00AC09F5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4470" w:rsidRDefault="00994470" w:rsidP="00AC09F5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4470" w:rsidRDefault="00994470" w:rsidP="00AC09F5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4470" w:rsidRPr="00C21C80" w:rsidRDefault="00994470" w:rsidP="00AC09F5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07185" w:rsidRPr="00C21C80" w:rsidRDefault="00D07185" w:rsidP="00AC09F5">
      <w:pPr>
        <w:jc w:val="center"/>
        <w:rPr>
          <w:sz w:val="28"/>
          <w:szCs w:val="28"/>
          <w:lang w:eastAsia="ar-SA"/>
        </w:rPr>
      </w:pPr>
    </w:p>
    <w:p w:rsidR="00D07185" w:rsidRPr="00C21C80" w:rsidRDefault="00D07185" w:rsidP="009950EF"/>
    <w:p w:rsidR="00994470" w:rsidRDefault="00994470">
      <w:pPr>
        <w:pStyle w:val="aa"/>
      </w:pPr>
      <w:r>
        <w:t>Оглавление</w:t>
      </w:r>
    </w:p>
    <w:p w:rsidR="00837110" w:rsidRPr="00837110" w:rsidRDefault="00994470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D454C7">
        <w:rPr>
          <w:bCs w:val="0"/>
        </w:rPr>
        <w:fldChar w:fldCharType="begin"/>
      </w:r>
      <w:r w:rsidRPr="00D454C7">
        <w:rPr>
          <w:bCs w:val="0"/>
        </w:rPr>
        <w:instrText xml:space="preserve"> TOC \o "1-2" \h \z \u </w:instrText>
      </w:r>
      <w:r w:rsidRPr="00D454C7">
        <w:rPr>
          <w:bCs w:val="0"/>
        </w:rPr>
        <w:fldChar w:fldCharType="separate"/>
      </w:r>
      <w:hyperlink w:anchor="_Toc92700081" w:history="1">
        <w:r w:rsidR="00837110" w:rsidRPr="00837110">
          <w:rPr>
            <w:rStyle w:val="ab"/>
          </w:rPr>
          <w:t>1.</w:t>
        </w:r>
        <w:r w:rsidR="00837110" w:rsidRPr="0083711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837110" w:rsidRPr="00837110">
          <w:rPr>
            <w:rStyle w:val="ab"/>
            <w:spacing w:val="8"/>
          </w:rPr>
          <w:t>С</w:t>
        </w:r>
        <w:r w:rsidR="00837110" w:rsidRPr="00837110">
          <w:rPr>
            <w:rStyle w:val="ab"/>
          </w:rPr>
          <w:t>ведения</w:t>
        </w:r>
        <w:r w:rsidR="00837110" w:rsidRPr="00837110">
          <w:rPr>
            <w:rStyle w:val="ab"/>
            <w:spacing w:val="-2"/>
          </w:rPr>
          <w:t xml:space="preserve"> </w:t>
        </w:r>
        <w:r w:rsidR="00837110" w:rsidRPr="00837110">
          <w:rPr>
            <w:rStyle w:val="ab"/>
          </w:rPr>
          <w:t xml:space="preserve">о </w:t>
        </w:r>
        <w:r w:rsidR="00837110" w:rsidRPr="00837110">
          <w:rPr>
            <w:rStyle w:val="ab"/>
            <w:spacing w:val="-2"/>
          </w:rPr>
          <w:t>видах,</w:t>
        </w:r>
        <w:r w:rsidR="00837110" w:rsidRPr="00837110">
          <w:rPr>
            <w:rStyle w:val="ab"/>
          </w:rPr>
          <w:t xml:space="preserve"> назначении и наименованиях</w:t>
        </w:r>
        <w:r w:rsidR="00837110" w:rsidRPr="00837110">
          <w:rPr>
            <w:rStyle w:val="ab"/>
            <w:spacing w:val="39"/>
          </w:rPr>
          <w:t xml:space="preserve"> </w:t>
        </w:r>
        <w:r w:rsidR="00837110" w:rsidRPr="00837110">
          <w:rPr>
            <w:rStyle w:val="ab"/>
          </w:rPr>
          <w:t>планируемых к размещению и планируемых к реконструкции</w:t>
        </w:r>
        <w:r w:rsidR="00837110" w:rsidRPr="00837110">
          <w:rPr>
            <w:rStyle w:val="ab"/>
            <w:spacing w:val="-4"/>
          </w:rPr>
          <w:t xml:space="preserve"> </w:t>
        </w:r>
        <w:r w:rsidR="00837110" w:rsidRPr="00837110">
          <w:rPr>
            <w:rStyle w:val="ab"/>
          </w:rPr>
          <w:t>объектов местного</w:t>
        </w:r>
        <w:r w:rsidR="00837110" w:rsidRPr="00837110">
          <w:rPr>
            <w:rStyle w:val="ab"/>
            <w:spacing w:val="29"/>
          </w:rPr>
          <w:t xml:space="preserve"> </w:t>
        </w:r>
        <w:r w:rsidR="00837110" w:rsidRPr="00837110">
          <w:rPr>
            <w:rStyle w:val="ab"/>
          </w:rPr>
          <w:t>значения</w:t>
        </w:r>
        <w:r w:rsidR="00837110" w:rsidRPr="00837110">
          <w:rPr>
            <w:rStyle w:val="ab"/>
            <w:spacing w:val="-2"/>
          </w:rPr>
          <w:t xml:space="preserve"> сельского поселения</w:t>
        </w:r>
        <w:r w:rsidR="00837110" w:rsidRPr="00837110">
          <w:rPr>
            <w:rStyle w:val="ab"/>
          </w:rPr>
          <w:t>, их местоположение,</w:t>
        </w:r>
        <w:r w:rsidR="00837110" w:rsidRPr="00837110">
          <w:rPr>
            <w:rStyle w:val="ab"/>
            <w:spacing w:val="-2"/>
          </w:rPr>
          <w:t xml:space="preserve"> </w:t>
        </w:r>
        <w:r w:rsidR="00837110" w:rsidRPr="00837110">
          <w:rPr>
            <w:rStyle w:val="ab"/>
          </w:rPr>
          <w:t>а также характеристики зон</w:t>
        </w:r>
        <w:r w:rsidR="00837110" w:rsidRPr="00837110">
          <w:rPr>
            <w:rStyle w:val="ab"/>
            <w:spacing w:val="-3"/>
          </w:rPr>
          <w:t xml:space="preserve"> </w:t>
        </w:r>
        <w:r w:rsidR="00837110" w:rsidRPr="00837110">
          <w:rPr>
            <w:rStyle w:val="ab"/>
          </w:rPr>
          <w:t>с особыми условиями</w:t>
        </w:r>
        <w:r w:rsidR="00837110" w:rsidRPr="00837110">
          <w:rPr>
            <w:rStyle w:val="ab"/>
            <w:spacing w:val="29"/>
          </w:rPr>
          <w:t xml:space="preserve"> </w:t>
        </w:r>
        <w:r w:rsidR="00837110" w:rsidRPr="00837110">
          <w:rPr>
            <w:rStyle w:val="ab"/>
          </w:rPr>
          <w:t>использования территорий в</w:t>
        </w:r>
        <w:r w:rsidR="00837110" w:rsidRPr="00837110">
          <w:rPr>
            <w:rStyle w:val="ab"/>
            <w:spacing w:val="-2"/>
          </w:rPr>
          <w:t xml:space="preserve"> </w:t>
        </w:r>
        <w:r w:rsidR="00837110" w:rsidRPr="00837110">
          <w:rPr>
            <w:rStyle w:val="ab"/>
          </w:rPr>
          <w:t>случае,</w:t>
        </w:r>
        <w:r w:rsidR="00837110" w:rsidRPr="00837110">
          <w:rPr>
            <w:rStyle w:val="ab"/>
            <w:spacing w:val="-2"/>
          </w:rPr>
          <w:t xml:space="preserve"> </w:t>
        </w:r>
        <w:r w:rsidR="00837110" w:rsidRPr="00837110">
          <w:rPr>
            <w:rStyle w:val="ab"/>
          </w:rPr>
          <w:t>если установление</w:t>
        </w:r>
        <w:r w:rsidR="00837110" w:rsidRPr="00837110">
          <w:rPr>
            <w:rStyle w:val="ab"/>
            <w:spacing w:val="41"/>
          </w:rPr>
          <w:t xml:space="preserve"> </w:t>
        </w:r>
        <w:r w:rsidR="00837110" w:rsidRPr="00837110">
          <w:rPr>
            <w:rStyle w:val="ab"/>
          </w:rPr>
          <w:t>таких</w:t>
        </w:r>
        <w:r w:rsidR="00837110" w:rsidRPr="00837110">
          <w:rPr>
            <w:rStyle w:val="ab"/>
            <w:spacing w:val="-2"/>
          </w:rPr>
          <w:t xml:space="preserve"> </w:t>
        </w:r>
        <w:r w:rsidR="00837110" w:rsidRPr="00837110">
          <w:rPr>
            <w:rStyle w:val="ab"/>
          </w:rPr>
          <w:t>зон требуется в связи с размещением данных</w:t>
        </w:r>
        <w:r w:rsidR="00837110" w:rsidRPr="00837110">
          <w:rPr>
            <w:rStyle w:val="ab"/>
            <w:spacing w:val="25"/>
          </w:rPr>
          <w:t xml:space="preserve"> </w:t>
        </w:r>
        <w:r w:rsidR="00837110" w:rsidRPr="00837110">
          <w:rPr>
            <w:rStyle w:val="ab"/>
          </w:rPr>
          <w:t>объектов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_Toc92700081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6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82" w:history="1">
        <w:r w:rsidR="00837110" w:rsidRPr="00837110">
          <w:rPr>
            <w:rStyle w:val="ab"/>
          </w:rPr>
          <w:t>1.1 Объекты социально-бытового и культурного обслуживания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_Toc92700082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6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83" w:history="1">
        <w:r w:rsidR="00837110" w:rsidRPr="00837110">
          <w:rPr>
            <w:rStyle w:val="ab"/>
          </w:rPr>
          <w:t>1.2</w:t>
        </w:r>
        <w:r w:rsidR="00837110" w:rsidRPr="0083711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837110" w:rsidRPr="00837110">
          <w:rPr>
            <w:rStyle w:val="ab"/>
            <w:spacing w:val="-1"/>
          </w:rPr>
          <w:t>Объекты инженерной инфраструктуры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_Toc92700083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7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84" w:history="1">
        <w:r w:rsidR="00837110" w:rsidRPr="00837110">
          <w:rPr>
            <w:rStyle w:val="ab"/>
          </w:rPr>
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_Toc92700084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12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85" w:history="1">
        <w:r w:rsidR="00837110" w:rsidRPr="00837110">
          <w:rPr>
            <w:rStyle w:val="ab"/>
          </w:rPr>
          <w:t>2.1</w:t>
        </w:r>
        <w:r w:rsidR="00837110" w:rsidRPr="0083711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837110" w:rsidRPr="00837110">
          <w:rPr>
            <w:rStyle w:val="ab"/>
            <w:spacing w:val="-1"/>
          </w:rPr>
          <w:t>Жилые зоны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_Toc92700085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12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86" w:history="1">
        <w:r w:rsidR="00837110" w:rsidRPr="00837110">
          <w:rPr>
            <w:rStyle w:val="ab"/>
          </w:rPr>
          <w:t>2.1.1 Индивидуальной жилой застройки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_Toc92700086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12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87" w:history="1">
        <w:r w:rsidR="00837110" w:rsidRPr="00837110">
          <w:rPr>
            <w:rStyle w:val="ab"/>
          </w:rPr>
          <w:t>2.1.2. Застройки малоэтажными жилыми домами (до 4 этажей включая мансардный)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_Toc92700087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13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88" w:history="1">
        <w:r w:rsidR="00837110" w:rsidRPr="00837110">
          <w:rPr>
            <w:rStyle w:val="ab"/>
          </w:rPr>
          <w:t>2.2. Общественно-деловая зона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_Toc92700088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14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89" w:history="1">
        <w:r w:rsidR="00837110" w:rsidRPr="00837110">
          <w:rPr>
            <w:rStyle w:val="ab"/>
          </w:rPr>
          <w:t>2.2.1. Многофункциональная общественно-деловая зона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_Toc92700089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14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90" w:history="1">
        <w:r w:rsidR="00837110" w:rsidRPr="00837110">
          <w:rPr>
            <w:rStyle w:val="ab"/>
          </w:rPr>
          <w:t>2.2.2. Зона специализированной общественной застройки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_Toc92700090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15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91" w:history="1">
        <w:r w:rsidR="00837110" w:rsidRPr="00837110">
          <w:rPr>
            <w:rStyle w:val="ab"/>
          </w:rPr>
          <w:t>2.3. Зона п</w:t>
        </w:r>
        <w:r w:rsidR="00837110" w:rsidRPr="00837110">
          <w:rPr>
            <w:rStyle w:val="ab"/>
            <w:spacing w:val="-1"/>
          </w:rPr>
          <w:t>роизводственного</w:t>
        </w:r>
        <w:r w:rsidR="00837110" w:rsidRPr="00837110">
          <w:rPr>
            <w:rStyle w:val="ab"/>
            <w:spacing w:val="1"/>
          </w:rPr>
          <w:t xml:space="preserve"> </w:t>
        </w:r>
        <w:r w:rsidR="00837110" w:rsidRPr="00837110">
          <w:rPr>
            <w:rStyle w:val="ab"/>
            <w:spacing w:val="-2"/>
          </w:rPr>
          <w:t>назначения и зоны инженерной и транспортной инфраструктуры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_Toc92700091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16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92" w:history="1">
        <w:r w:rsidR="00837110" w:rsidRPr="00837110">
          <w:rPr>
            <w:rStyle w:val="ab"/>
          </w:rPr>
          <w:t>2.3.1. Производственная зона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_Toc92700092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16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93" w:history="1">
        <w:r w:rsidR="00837110" w:rsidRPr="00837110">
          <w:rPr>
            <w:rStyle w:val="ab"/>
          </w:rPr>
          <w:t>2.3.2. Зона инженерной инфраструктуры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_Toc92700093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18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94" w:history="1">
        <w:r w:rsidR="00837110" w:rsidRPr="00837110">
          <w:rPr>
            <w:rStyle w:val="ab"/>
          </w:rPr>
          <w:t>2.3.3. Зона транспортной инфраструктуры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_Toc92700094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18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95" w:history="1">
        <w:r w:rsidR="00837110" w:rsidRPr="00837110">
          <w:rPr>
            <w:rStyle w:val="ab"/>
          </w:rPr>
          <w:t>2.4. Зона сельскохозяйственного назначения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_Toc92700095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20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96" w:history="1">
        <w:r w:rsidR="00837110" w:rsidRPr="00837110">
          <w:rPr>
            <w:rStyle w:val="ab"/>
          </w:rPr>
          <w:t>2.4.1. Зона сельскохозяйственного использования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_Toc92700096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20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97" w:history="1">
        <w:r w:rsidR="00837110" w:rsidRPr="00837110">
          <w:rPr>
            <w:rStyle w:val="ab"/>
          </w:rPr>
          <w:t>2.4.2. Зона сельскохозяйственных угодий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_Toc92700097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21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98" w:history="1">
        <w:r w:rsidR="00837110" w:rsidRPr="00837110">
          <w:rPr>
            <w:rStyle w:val="ab"/>
          </w:rPr>
          <w:t>2.4.3. Производственная зона сельскохозяйственных предприятий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_Toc92700098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21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099" w:history="1">
        <w:r w:rsidR="00837110" w:rsidRPr="00837110">
          <w:rPr>
            <w:rStyle w:val="ab"/>
          </w:rPr>
          <w:t>2.5. Зона озелененных территорий общего пользования (лесопарки, парки, сады, скверы, бульвары, городские леса)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_Toc92700099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22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100" w:history="1">
        <w:r w:rsidR="00837110" w:rsidRPr="00837110">
          <w:rPr>
            <w:rStyle w:val="ab"/>
          </w:rPr>
          <w:t>2.6. Зона отдыха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_Toc92700100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22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101" w:history="1">
        <w:r w:rsidR="00837110" w:rsidRPr="00837110">
          <w:rPr>
            <w:rStyle w:val="ab"/>
          </w:rPr>
          <w:t>2.7. Курортная зона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_Toc92700101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22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102" w:history="1">
        <w:r w:rsidR="00837110" w:rsidRPr="00837110">
          <w:rPr>
            <w:rStyle w:val="ab"/>
          </w:rPr>
          <w:t>2.8. Зона лесов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_Toc92700102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23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103" w:history="1">
        <w:r w:rsidR="00837110" w:rsidRPr="00837110">
          <w:rPr>
            <w:rStyle w:val="ab"/>
          </w:rPr>
          <w:t>2.9. Зона кладбищ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_Toc92700103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23</w:t>
        </w:r>
        <w:r w:rsidR="00837110" w:rsidRPr="00837110">
          <w:rPr>
            <w:webHidden/>
          </w:rPr>
          <w:fldChar w:fldCharType="end"/>
        </w:r>
      </w:hyperlink>
    </w:p>
    <w:p w:rsidR="00837110" w:rsidRPr="00837110" w:rsidRDefault="0083694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92700104" w:history="1">
        <w:r w:rsidR="00837110" w:rsidRPr="00837110">
          <w:rPr>
            <w:rStyle w:val="ab"/>
          </w:rPr>
          <w:t>2.10. Зона озелененных территорий специального назначения</w:t>
        </w:r>
        <w:r w:rsidR="00837110" w:rsidRPr="00837110">
          <w:rPr>
            <w:webHidden/>
          </w:rPr>
          <w:tab/>
        </w:r>
        <w:r w:rsidR="00837110" w:rsidRPr="00837110">
          <w:rPr>
            <w:webHidden/>
          </w:rPr>
          <w:fldChar w:fldCharType="begin"/>
        </w:r>
        <w:r w:rsidR="00837110" w:rsidRPr="00837110">
          <w:rPr>
            <w:webHidden/>
          </w:rPr>
          <w:instrText xml:space="preserve"> PAGEREF _Toc92700104 \h </w:instrText>
        </w:r>
        <w:r w:rsidR="00837110" w:rsidRPr="00837110">
          <w:rPr>
            <w:webHidden/>
          </w:rPr>
        </w:r>
        <w:r w:rsidR="00837110" w:rsidRPr="00837110">
          <w:rPr>
            <w:webHidden/>
          </w:rPr>
          <w:fldChar w:fldCharType="separate"/>
        </w:r>
        <w:r w:rsidR="000F1D98">
          <w:rPr>
            <w:webHidden/>
          </w:rPr>
          <w:t>23</w:t>
        </w:r>
        <w:r w:rsidR="00837110" w:rsidRPr="00837110">
          <w:rPr>
            <w:webHidden/>
          </w:rPr>
          <w:fldChar w:fldCharType="end"/>
        </w:r>
      </w:hyperlink>
    </w:p>
    <w:p w:rsidR="00994470" w:rsidRPr="00D454C7" w:rsidRDefault="00994470">
      <w:r w:rsidRPr="00D454C7">
        <w:rPr>
          <w:bCs/>
          <w:noProof/>
          <w:sz w:val="28"/>
        </w:rPr>
        <w:fldChar w:fldCharType="end"/>
      </w:r>
    </w:p>
    <w:p w:rsidR="00C222D2" w:rsidRPr="00C21C80" w:rsidRDefault="00C222D2" w:rsidP="002519F9">
      <w:pPr>
        <w:pStyle w:val="aa"/>
        <w:sectPr w:rsidR="00C222D2" w:rsidRPr="00C21C80" w:rsidSect="00D05A93">
          <w:headerReference w:type="default" r:id="rId11"/>
          <w:footerReference w:type="default" r:id="rId12"/>
          <w:pgSz w:w="11910" w:h="16840"/>
          <w:pgMar w:top="851" w:right="567" w:bottom="851" w:left="1418" w:header="0" w:footer="387" w:gutter="0"/>
          <w:pgNumType w:start="2"/>
          <w:cols w:space="720"/>
          <w:noEndnote/>
        </w:sectPr>
      </w:pPr>
    </w:p>
    <w:p w:rsidR="00EF0A4A" w:rsidRPr="00C21C80" w:rsidRDefault="00EF0A4A" w:rsidP="00EF0A4A">
      <w:pPr>
        <w:pStyle w:val="1"/>
        <w:numPr>
          <w:ilvl w:val="0"/>
          <w:numId w:val="35"/>
        </w:numPr>
        <w:ind w:left="0" w:firstLine="993"/>
        <w:rPr>
          <w:bCs w:val="0"/>
        </w:rPr>
      </w:pPr>
      <w:bookmarkStart w:id="2" w:name="_Toc9351280"/>
      <w:bookmarkStart w:id="3" w:name="_Toc88205617"/>
      <w:bookmarkStart w:id="4" w:name="_Toc92700081"/>
      <w:r w:rsidRPr="00C21C80">
        <w:rPr>
          <w:spacing w:val="8"/>
        </w:rPr>
        <w:lastRenderedPageBreak/>
        <w:t>С</w:t>
      </w:r>
      <w:r w:rsidRPr="00C21C80">
        <w:t>ведения</w:t>
      </w:r>
      <w:r w:rsidRPr="00C21C80">
        <w:rPr>
          <w:spacing w:val="-2"/>
        </w:rPr>
        <w:t xml:space="preserve"> </w:t>
      </w:r>
      <w:r w:rsidRPr="00C21C80">
        <w:t xml:space="preserve">о </w:t>
      </w:r>
      <w:r w:rsidRPr="00C21C80">
        <w:rPr>
          <w:spacing w:val="-2"/>
        </w:rPr>
        <w:t>видах,</w:t>
      </w:r>
      <w:r w:rsidRPr="00C21C80">
        <w:t xml:space="preserve"> назначении и наименованиях</w:t>
      </w:r>
      <w:r w:rsidRPr="00C21C80">
        <w:rPr>
          <w:spacing w:val="39"/>
        </w:rPr>
        <w:t xml:space="preserve"> </w:t>
      </w:r>
      <w:r w:rsidRPr="00C21C80">
        <w:t>планируемых</w:t>
      </w:r>
      <w:r>
        <w:rPr>
          <w:lang w:val="ru-RU"/>
        </w:rPr>
        <w:t xml:space="preserve"> к размещению</w:t>
      </w:r>
      <w:r>
        <w:t xml:space="preserve"> и планируемых к реконструкции</w:t>
      </w:r>
      <w:r w:rsidRPr="00C21C80">
        <w:rPr>
          <w:spacing w:val="-4"/>
        </w:rPr>
        <w:t xml:space="preserve"> </w:t>
      </w:r>
      <w:r w:rsidRPr="00C21C80">
        <w:t>объектов местного</w:t>
      </w:r>
      <w:r w:rsidRPr="00C21C80">
        <w:rPr>
          <w:spacing w:val="29"/>
        </w:rPr>
        <w:t xml:space="preserve"> </w:t>
      </w:r>
      <w:r w:rsidRPr="00C21C80">
        <w:t>значения</w:t>
      </w:r>
      <w:r w:rsidRPr="00C21C80">
        <w:rPr>
          <w:spacing w:val="-2"/>
        </w:rPr>
        <w:t xml:space="preserve"> сельского поселения</w:t>
      </w:r>
      <w:r w:rsidRPr="00C21C80">
        <w:t>, их местоположение,</w:t>
      </w:r>
      <w:r w:rsidRPr="00C21C80">
        <w:rPr>
          <w:spacing w:val="-2"/>
        </w:rPr>
        <w:t xml:space="preserve"> </w:t>
      </w:r>
      <w:r w:rsidRPr="00C21C80">
        <w:t xml:space="preserve">а </w:t>
      </w:r>
      <w:r w:rsidRPr="00C21C80">
        <w:rPr>
          <w:bCs w:val="0"/>
        </w:rPr>
        <w:t>также характеристики зон</w:t>
      </w:r>
      <w:r w:rsidRPr="00C21C80">
        <w:rPr>
          <w:bCs w:val="0"/>
          <w:spacing w:val="-3"/>
        </w:rPr>
        <w:t xml:space="preserve"> </w:t>
      </w:r>
      <w:r w:rsidRPr="00C21C80">
        <w:rPr>
          <w:bCs w:val="0"/>
        </w:rPr>
        <w:t>с особыми условиями</w:t>
      </w:r>
      <w:r w:rsidRPr="00C21C80">
        <w:rPr>
          <w:bCs w:val="0"/>
          <w:spacing w:val="29"/>
        </w:rPr>
        <w:t xml:space="preserve"> </w:t>
      </w:r>
      <w:r w:rsidRPr="00C21C80">
        <w:rPr>
          <w:bCs w:val="0"/>
        </w:rPr>
        <w:t>использования территорий в</w:t>
      </w:r>
      <w:r w:rsidRPr="00C21C80">
        <w:rPr>
          <w:bCs w:val="0"/>
          <w:spacing w:val="-2"/>
        </w:rPr>
        <w:t xml:space="preserve"> </w:t>
      </w:r>
      <w:r w:rsidRPr="00C21C80">
        <w:rPr>
          <w:bCs w:val="0"/>
        </w:rPr>
        <w:t>случае,</w:t>
      </w:r>
      <w:r w:rsidRPr="00C21C80">
        <w:rPr>
          <w:bCs w:val="0"/>
          <w:spacing w:val="-2"/>
        </w:rPr>
        <w:t xml:space="preserve"> </w:t>
      </w:r>
      <w:r w:rsidRPr="00C21C80">
        <w:rPr>
          <w:bCs w:val="0"/>
        </w:rPr>
        <w:t>если установление</w:t>
      </w:r>
      <w:r w:rsidRPr="00C21C80">
        <w:rPr>
          <w:bCs w:val="0"/>
          <w:spacing w:val="41"/>
        </w:rPr>
        <w:t xml:space="preserve"> </w:t>
      </w:r>
      <w:r w:rsidRPr="00C21C80">
        <w:rPr>
          <w:bCs w:val="0"/>
        </w:rPr>
        <w:t>таких</w:t>
      </w:r>
      <w:r w:rsidRPr="00C21C80">
        <w:rPr>
          <w:bCs w:val="0"/>
          <w:spacing w:val="-2"/>
        </w:rPr>
        <w:t xml:space="preserve"> </w:t>
      </w:r>
      <w:r w:rsidRPr="00C21C80">
        <w:rPr>
          <w:bCs w:val="0"/>
        </w:rPr>
        <w:t>зон требуется в связи с размещением данных</w:t>
      </w:r>
      <w:r w:rsidRPr="00C21C80">
        <w:rPr>
          <w:bCs w:val="0"/>
          <w:spacing w:val="25"/>
        </w:rPr>
        <w:t xml:space="preserve"> </w:t>
      </w:r>
      <w:r w:rsidRPr="00C21C80">
        <w:rPr>
          <w:bCs w:val="0"/>
        </w:rPr>
        <w:t>объектов</w:t>
      </w:r>
      <w:bookmarkEnd w:id="2"/>
      <w:bookmarkEnd w:id="3"/>
      <w:bookmarkEnd w:id="4"/>
    </w:p>
    <w:p w:rsidR="004664BF" w:rsidRPr="00EF0A4A" w:rsidRDefault="004664BF" w:rsidP="002B38E7">
      <w:pPr>
        <w:jc w:val="center"/>
        <w:rPr>
          <w:lang w:val="x-none"/>
        </w:rPr>
      </w:pPr>
    </w:p>
    <w:p w:rsidR="00C21C80" w:rsidRPr="00C21C80" w:rsidRDefault="00C21C80" w:rsidP="002B38E7">
      <w:pPr>
        <w:jc w:val="center"/>
      </w:pPr>
    </w:p>
    <w:p w:rsidR="004664BF" w:rsidRPr="00720032" w:rsidRDefault="00720032" w:rsidP="00720032">
      <w:pPr>
        <w:pStyle w:val="1"/>
      </w:pPr>
      <w:bookmarkStart w:id="5" w:name="_Toc9351281"/>
      <w:bookmarkStart w:id="6" w:name="_Toc92700082"/>
      <w:r w:rsidRPr="00720032">
        <w:t xml:space="preserve">1.1 </w:t>
      </w:r>
      <w:r w:rsidR="004664BF" w:rsidRPr="00720032">
        <w:t>Объекты социально-бытового и культурного обслуживания</w:t>
      </w:r>
      <w:bookmarkEnd w:id="5"/>
      <w:bookmarkEnd w:id="6"/>
    </w:p>
    <w:p w:rsidR="00C21C80" w:rsidRDefault="00C21C80" w:rsidP="002B38E7">
      <w:pPr>
        <w:jc w:val="right"/>
        <w:rPr>
          <w:sz w:val="28"/>
          <w:szCs w:val="28"/>
        </w:rPr>
      </w:pPr>
    </w:p>
    <w:p w:rsidR="004664BF" w:rsidRPr="00C21C80" w:rsidRDefault="004664BF">
      <w:pPr>
        <w:pStyle w:val="a3"/>
        <w:kinsoku w:val="0"/>
        <w:overflowPunct w:val="0"/>
        <w:ind w:left="0"/>
        <w:rPr>
          <w:b/>
          <w:bCs/>
          <w:sz w:val="6"/>
          <w:szCs w:val="6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83"/>
        <w:gridCol w:w="1804"/>
        <w:gridCol w:w="2409"/>
        <w:gridCol w:w="1843"/>
        <w:gridCol w:w="3118"/>
      </w:tblGrid>
      <w:tr w:rsidR="00AC09F5" w:rsidRPr="00C21C80" w:rsidTr="0061412D">
        <w:trPr>
          <w:trHeight w:val="20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61412D">
            <w:pPr>
              <w:widowControl/>
              <w:shd w:val="clear" w:color="auto" w:fill="FFFFFF"/>
              <w:ind w:right="102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Краткая характеристика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Местоположение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Значение объекта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left="102"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bCs/>
                <w:sz w:val="22"/>
                <w:szCs w:val="22"/>
              </w:rPr>
              <w:t>Вид</w:t>
            </w:r>
            <w:r w:rsidRPr="00C21C80">
              <w:rPr>
                <w:b/>
                <w:bCs/>
                <w:spacing w:val="21"/>
                <w:w w:val="99"/>
                <w:sz w:val="22"/>
                <w:szCs w:val="22"/>
              </w:rPr>
              <w:t xml:space="preserve"> </w:t>
            </w:r>
            <w:r w:rsidRPr="00C21C80">
              <w:rPr>
                <w:b/>
                <w:bCs/>
                <w:w w:val="95"/>
                <w:sz w:val="22"/>
                <w:szCs w:val="22"/>
              </w:rPr>
              <w:t>функциональной</w:t>
            </w:r>
            <w:r w:rsidRPr="00C21C80">
              <w:rPr>
                <w:b/>
                <w:bCs/>
                <w:spacing w:val="23"/>
                <w:w w:val="99"/>
                <w:sz w:val="22"/>
                <w:szCs w:val="22"/>
              </w:rPr>
              <w:t xml:space="preserve"> </w:t>
            </w:r>
            <w:r w:rsidRPr="00C21C80">
              <w:rPr>
                <w:b/>
                <w:bCs/>
                <w:sz w:val="22"/>
                <w:szCs w:val="22"/>
              </w:rPr>
              <w:t>зоны</w:t>
            </w:r>
          </w:p>
        </w:tc>
      </w:tr>
      <w:tr w:rsidR="00AC09F5" w:rsidRPr="00C21C80" w:rsidTr="0061412D">
        <w:trPr>
          <w:trHeight w:val="20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163816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  <w:r w:rsidRPr="00C21C8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163816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  <w:r w:rsidRPr="00C21C80">
              <w:rPr>
                <w:b/>
              </w:rPr>
              <w:t>2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163816">
            <w:pPr>
              <w:widowControl/>
              <w:shd w:val="clear" w:color="auto" w:fill="FFFFFF"/>
              <w:ind w:right="102"/>
              <w:jc w:val="center"/>
              <w:rPr>
                <w:b/>
              </w:rPr>
            </w:pPr>
            <w:r w:rsidRPr="00C21C80">
              <w:rPr>
                <w:b/>
              </w:rPr>
              <w:t>3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163816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  <w:r w:rsidRPr="00C21C80">
              <w:rPr>
                <w:b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163816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  <w:r w:rsidRPr="00C21C80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163816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  <w:r w:rsidRPr="00C21C80">
              <w:rPr>
                <w:b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163816">
            <w:pPr>
              <w:widowControl/>
              <w:shd w:val="clear" w:color="auto" w:fill="FFFFFF"/>
              <w:ind w:left="102" w:right="-40"/>
              <w:jc w:val="center"/>
              <w:rPr>
                <w:b/>
                <w:bCs/>
              </w:rPr>
            </w:pPr>
            <w:r w:rsidRPr="00C21C80">
              <w:rPr>
                <w:b/>
                <w:bCs/>
              </w:rPr>
              <w:t>7</w:t>
            </w:r>
          </w:p>
        </w:tc>
      </w:tr>
      <w:tr w:rsidR="00163816" w:rsidRPr="00C21C80" w:rsidTr="00110A5A">
        <w:trPr>
          <w:trHeight w:val="20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816" w:rsidRPr="00F330E7" w:rsidRDefault="00163816" w:rsidP="00AC09F5">
            <w:pPr>
              <w:widowControl/>
              <w:shd w:val="clear" w:color="auto" w:fill="FFFFFF"/>
              <w:ind w:left="102" w:right="-40"/>
              <w:jc w:val="center"/>
              <w:rPr>
                <w:b/>
                <w:color w:val="FF0000"/>
              </w:rPr>
            </w:pPr>
            <w:r w:rsidRPr="00F330E7">
              <w:rPr>
                <w:b/>
                <w:color w:val="FF0000"/>
              </w:rPr>
              <w:t>1. Объекты образования и науки</w:t>
            </w:r>
          </w:p>
        </w:tc>
      </w:tr>
      <w:tr w:rsidR="00AC09F5" w:rsidRPr="00C21C80" w:rsidTr="004E2F51">
        <w:trPr>
          <w:trHeight w:val="5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9F5" w:rsidRPr="00C21C80" w:rsidRDefault="00B85BF3" w:rsidP="00B85BF3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contextualSpacing/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9F5" w:rsidRPr="001265F7" w:rsidRDefault="001265F7" w:rsidP="00830272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1265F7">
              <w:rPr>
                <w:rFonts w:eastAsia="Calibri"/>
                <w:color w:val="FF0000"/>
                <w:lang w:eastAsia="en-US"/>
              </w:rPr>
              <w:t>1.1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9F5" w:rsidRPr="00C21C80" w:rsidRDefault="001265F7" w:rsidP="001265F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1265F7">
              <w:rPr>
                <w:rFonts w:eastAsia="Calibri"/>
                <w:lang w:eastAsia="en-US"/>
              </w:rPr>
              <w:t>Детский сад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9F5" w:rsidRPr="00C21C80" w:rsidRDefault="003A44F7" w:rsidP="002A1110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</w:t>
            </w:r>
            <w:r w:rsidR="00A539CD">
              <w:rPr>
                <w:rFonts w:eastAsia="Calibri"/>
                <w:spacing w:val="-1"/>
                <w:lang w:eastAsia="en-US"/>
              </w:rPr>
              <w:t xml:space="preserve">ланируемый к </w:t>
            </w:r>
            <w:r w:rsidR="001265F7">
              <w:rPr>
                <w:rFonts w:eastAsia="Calibri"/>
                <w:spacing w:val="-1"/>
                <w:lang w:eastAsia="en-US"/>
              </w:rPr>
              <w:t>реконструкци</w:t>
            </w:r>
            <w:r w:rsidR="00D454C7">
              <w:rPr>
                <w:rFonts w:eastAsia="Calibri"/>
                <w:spacing w:val="-1"/>
                <w:lang w:eastAsia="en-US"/>
              </w:rPr>
              <w:t>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65F7" w:rsidRDefault="001265F7" w:rsidP="00EC3D45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1265F7">
              <w:rPr>
                <w:rFonts w:eastAsia="Calibri"/>
                <w:lang w:eastAsia="en-US"/>
              </w:rPr>
              <w:t>с. Шедок,</w:t>
            </w:r>
          </w:p>
          <w:p w:rsidR="00AC09F5" w:rsidRPr="00C21C80" w:rsidRDefault="001265F7" w:rsidP="00EC3D45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1265F7">
              <w:rPr>
                <w:rFonts w:eastAsia="Calibri"/>
                <w:lang w:eastAsia="en-US"/>
              </w:rPr>
              <w:t xml:space="preserve"> ул. Гагарина, 31-а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9F5" w:rsidRPr="00C21C80" w:rsidRDefault="001265F7" w:rsidP="002A1110">
            <w:pPr>
              <w:widowControl/>
              <w:autoSpaceDE/>
              <w:autoSpaceDN/>
              <w:adjustRightInd/>
              <w:jc w:val="center"/>
            </w:pPr>
            <w:r w:rsidRPr="001265F7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9F5" w:rsidRPr="00C21C80" w:rsidRDefault="00E57CF8" w:rsidP="002A1110">
            <w:pPr>
              <w:tabs>
                <w:tab w:val="left" w:pos="3038"/>
              </w:tabs>
              <w:kinsoku w:val="0"/>
              <w:overflowPunct w:val="0"/>
              <w:autoSpaceDE/>
              <w:autoSpaceDN/>
              <w:adjustRightInd/>
              <w:ind w:left="-40"/>
              <w:jc w:val="center"/>
              <w:rPr>
                <w:lang w:eastAsia="en-US"/>
              </w:rPr>
            </w:pPr>
            <w:r w:rsidRPr="005B2A52">
              <w:t>Зона специализированной общественной застройки</w:t>
            </w:r>
          </w:p>
        </w:tc>
      </w:tr>
      <w:tr w:rsidR="00163816" w:rsidRPr="00C21C80" w:rsidTr="00110A5A">
        <w:trPr>
          <w:trHeight w:val="261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816" w:rsidRPr="00F330E7" w:rsidRDefault="00163816" w:rsidP="00B85BF3">
            <w:pPr>
              <w:widowControl/>
              <w:autoSpaceDE/>
              <w:autoSpaceDN/>
              <w:adjustRightInd/>
              <w:ind w:left="102"/>
              <w:jc w:val="center"/>
              <w:rPr>
                <w:color w:val="FF0000"/>
              </w:rPr>
            </w:pPr>
            <w:r w:rsidRPr="00F330E7">
              <w:rPr>
                <w:b/>
                <w:color w:val="FF0000"/>
              </w:rPr>
              <w:t>2. Объекты культуры и искусства</w:t>
            </w:r>
          </w:p>
        </w:tc>
      </w:tr>
      <w:tr w:rsidR="00B85BF3" w:rsidRPr="00C21C80" w:rsidTr="004E2F51">
        <w:trPr>
          <w:trHeight w:val="3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contextualSpacing/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E57CF8" w:rsidRDefault="00B85BF3" w:rsidP="00B85BF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E57CF8"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spacing w:after="200"/>
              <w:jc w:val="center"/>
            </w:pPr>
            <w:r>
              <w:t>-</w:t>
            </w:r>
          </w:p>
        </w:tc>
      </w:tr>
      <w:tr w:rsidR="00B85BF3" w:rsidRPr="00C21C80" w:rsidTr="00110A5A">
        <w:trPr>
          <w:trHeight w:val="20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F330E7" w:rsidRDefault="00B85BF3" w:rsidP="00B85BF3">
            <w:pPr>
              <w:widowControl/>
              <w:autoSpaceDE/>
              <w:autoSpaceDN/>
              <w:adjustRightInd/>
              <w:ind w:left="102"/>
              <w:jc w:val="center"/>
              <w:rPr>
                <w:color w:val="FF0000"/>
              </w:rPr>
            </w:pPr>
            <w:r w:rsidRPr="00F330E7">
              <w:rPr>
                <w:b/>
                <w:color w:val="FF0000"/>
              </w:rPr>
              <w:t xml:space="preserve">3. </w:t>
            </w:r>
            <w:r w:rsidRPr="00F330E7">
              <w:rPr>
                <w:b/>
                <w:color w:val="FF0000"/>
                <w:spacing w:val="-1"/>
              </w:rPr>
              <w:t>Объекты физической культуры и массового спорта</w:t>
            </w:r>
          </w:p>
        </w:tc>
      </w:tr>
      <w:tr w:rsidR="00B85BF3" w:rsidRPr="00C21C80" w:rsidTr="004E2F5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contextualSpacing/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E57CF8" w:rsidRDefault="00B85BF3" w:rsidP="00B85BF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E57CF8"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spacing w:after="200"/>
              <w:jc w:val="center"/>
            </w:pPr>
            <w:r>
              <w:t>-</w:t>
            </w:r>
          </w:p>
        </w:tc>
      </w:tr>
      <w:tr w:rsidR="00B85BF3" w:rsidRPr="00C21C80" w:rsidTr="00110A5A">
        <w:trPr>
          <w:trHeight w:val="20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F330E7" w:rsidRDefault="00B85BF3" w:rsidP="00B85BF3">
            <w:pPr>
              <w:widowControl/>
              <w:autoSpaceDE/>
              <w:autoSpaceDN/>
              <w:adjustRightInd/>
              <w:jc w:val="center"/>
              <w:rPr>
                <w:color w:val="FF0000"/>
                <w:lang w:eastAsia="en-US"/>
              </w:rPr>
            </w:pPr>
            <w:r w:rsidRPr="00F330E7">
              <w:rPr>
                <w:rFonts w:eastAsia="Calibri"/>
                <w:b/>
                <w:color w:val="FF0000"/>
                <w:spacing w:val="-1"/>
                <w:lang w:eastAsia="en-US"/>
              </w:rPr>
              <w:t>4. Объекты здравоохранения</w:t>
            </w:r>
          </w:p>
        </w:tc>
      </w:tr>
      <w:tr w:rsidR="00B85BF3" w:rsidRPr="00C21C80" w:rsidTr="004E2F51">
        <w:trPr>
          <w:trHeight w:val="45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contextualSpacing/>
              <w:jc w:val="center"/>
            </w:pPr>
            <w: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E57CF8" w:rsidRDefault="00B85BF3" w:rsidP="00B85BF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E57CF8"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 w:rsidRPr="00C21C80"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 w:rsidRPr="00C21C80"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C21C80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jc w:val="center"/>
            </w:pPr>
            <w:r w:rsidRPr="00C21C80"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jc w:val="center"/>
            </w:pPr>
            <w:r w:rsidRPr="00C21C80">
              <w:t>-</w:t>
            </w:r>
          </w:p>
        </w:tc>
      </w:tr>
      <w:tr w:rsidR="00B85BF3" w:rsidRPr="00C21C80" w:rsidTr="00110A5A">
        <w:trPr>
          <w:trHeight w:val="20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F330E7" w:rsidRDefault="00B85BF3" w:rsidP="00B85BF3">
            <w:pPr>
              <w:widowControl/>
              <w:autoSpaceDE/>
              <w:autoSpaceDN/>
              <w:adjustRightInd/>
              <w:jc w:val="center"/>
              <w:rPr>
                <w:color w:val="FF0000"/>
                <w:lang w:eastAsia="en-US"/>
              </w:rPr>
            </w:pPr>
            <w:r w:rsidRPr="00F330E7">
              <w:rPr>
                <w:b/>
                <w:color w:val="FF0000"/>
              </w:rPr>
              <w:t>5.Оъекты отдыха и туризма</w:t>
            </w:r>
          </w:p>
        </w:tc>
      </w:tr>
      <w:tr w:rsidR="00B85BF3" w:rsidRPr="00C21C80" w:rsidTr="004E2F5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contextualSpacing/>
              <w:jc w:val="center"/>
            </w:pPr>
            <w:r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1265F7" w:rsidRDefault="00B85BF3" w:rsidP="00B85BF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1265F7">
              <w:rPr>
                <w:rFonts w:eastAsia="Calibri"/>
                <w:color w:val="FF0000"/>
                <w:lang w:eastAsia="en-US"/>
              </w:rPr>
              <w:t>5.1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3AC" w:rsidRPr="00EC3D45" w:rsidRDefault="005713AC" w:rsidP="00EC3D45">
            <w:pPr>
              <w:widowControl/>
              <w:autoSpaceDE/>
              <w:autoSpaceDN/>
              <w:adjustRightInd/>
              <w:rPr>
                <w:rFonts w:eastAsia="Calibri"/>
                <w:spacing w:val="-1"/>
                <w:lang w:eastAsia="en-US"/>
              </w:rPr>
            </w:pPr>
            <w:r w:rsidRPr="00EC3D45">
              <w:rPr>
                <w:shd w:val="clear" w:color="auto" w:fill="F8F9FA"/>
              </w:rPr>
              <w:t>Санаторий "Белые скалы"</w:t>
            </w:r>
            <w:r w:rsidR="00EC3D45">
              <w:rPr>
                <w:shd w:val="clear" w:color="auto" w:fill="F8F9FA"/>
              </w:rPr>
              <w:t xml:space="preserve"> </w:t>
            </w:r>
            <w:r w:rsidRPr="00EC3D45">
              <w:rPr>
                <w:shd w:val="clear" w:color="auto" w:fill="F8F9FA"/>
              </w:rPr>
              <w:t>(</w:t>
            </w:r>
            <w:r w:rsidRPr="00EC3D45">
              <w:rPr>
                <w:rFonts w:eastAsia="Calibri"/>
                <w:spacing w:val="-1"/>
                <w:lang w:eastAsia="en-US"/>
              </w:rPr>
              <w:t>Санаторий «Кавказ»</w:t>
            </w:r>
          </w:p>
          <w:p w:rsidR="00B85BF3" w:rsidRPr="00C21C80" w:rsidRDefault="00B85BF3" w:rsidP="00EC3D45">
            <w:pPr>
              <w:widowControl/>
              <w:autoSpaceDE/>
              <w:autoSpaceDN/>
              <w:adjustRightInd/>
              <w:rPr>
                <w:rFonts w:eastAsia="Calibri"/>
                <w:spacing w:val="-1"/>
                <w:lang w:eastAsia="en-US"/>
              </w:rPr>
            </w:pPr>
            <w:r w:rsidRPr="00EC3D45">
              <w:rPr>
                <w:rFonts w:eastAsia="Calibri"/>
                <w:spacing w:val="-1"/>
                <w:lang w:eastAsia="en-US"/>
              </w:rPr>
              <w:t>"Фонд "Лечебно-диагностический центр "Березки"</w:t>
            </w:r>
            <w:r w:rsidR="00EC3D45" w:rsidRPr="00EC3D45">
              <w:rPr>
                <w:rFonts w:eastAsia="Calibri"/>
                <w:spacing w:val="-1"/>
                <w:lang w:eastAsia="en-US"/>
              </w:rPr>
              <w:t>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F9538C" w:rsidP="00B85BF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</w:t>
            </w:r>
            <w:r w:rsidR="00B85BF3">
              <w:rPr>
                <w:rFonts w:eastAsia="Calibri"/>
                <w:spacing w:val="-1"/>
                <w:lang w:eastAsia="en-US"/>
              </w:rPr>
              <w:t>ланируемый к реконструкци</w:t>
            </w:r>
            <w:r w:rsidR="00A41564">
              <w:rPr>
                <w:rFonts w:eastAsia="Calibri"/>
                <w:spacing w:val="-1"/>
                <w:lang w:eastAsia="en-US"/>
              </w:rPr>
              <w:t>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EC3D45" w:rsidP="00EC3D45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EC3D45">
              <w:rPr>
                <w:shd w:val="clear" w:color="auto" w:fill="F8F9FA"/>
              </w:rPr>
              <w:t>Мостовский р-н, в 2500 м на северо-восток от с. Шедок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B85BF3">
            <w:pPr>
              <w:widowControl/>
              <w:autoSpaceDE/>
              <w:autoSpaceDN/>
              <w:adjustRightInd/>
              <w:jc w:val="center"/>
            </w:pPr>
            <w:r w:rsidRPr="005B2A52">
              <w:t>Курортная зона</w:t>
            </w:r>
          </w:p>
        </w:tc>
      </w:tr>
      <w:tr w:rsidR="00B85BF3" w:rsidRPr="00C21C80" w:rsidTr="00110A5A">
        <w:trPr>
          <w:trHeight w:val="20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F330E7" w:rsidRDefault="00B85BF3" w:rsidP="00B85BF3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</w:rPr>
            </w:pPr>
            <w:r w:rsidRPr="00F330E7">
              <w:rPr>
                <w:b/>
                <w:color w:val="FF0000"/>
              </w:rPr>
              <w:t>6. Прочие объекты обслуживания</w:t>
            </w:r>
          </w:p>
        </w:tc>
      </w:tr>
      <w:tr w:rsidR="00B85BF3" w:rsidRPr="00C21C80" w:rsidTr="004E2F51">
        <w:trPr>
          <w:trHeight w:val="6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950983">
            <w:pPr>
              <w:widowControl/>
              <w:shd w:val="clear" w:color="auto" w:fill="FFFFFF"/>
              <w:autoSpaceDE/>
              <w:autoSpaceDN/>
              <w:adjustRightInd/>
              <w:contextualSpacing/>
              <w:jc w:val="center"/>
            </w:pPr>
            <w: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9053DF" w:rsidRDefault="00B85BF3" w:rsidP="0095098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9053DF">
              <w:rPr>
                <w:rFonts w:eastAsia="Calibri"/>
                <w:color w:val="FF0000"/>
                <w:lang w:eastAsia="en-US"/>
              </w:rPr>
              <w:t>6.1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B80EEC" w:rsidRDefault="00B85BF3" w:rsidP="00950983">
            <w:r>
              <w:t>Магазин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F9538C" w:rsidP="0095098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7F1981" w:rsidRDefault="00B85BF3" w:rsidP="00EC3D45">
            <w:proofErr w:type="spellStart"/>
            <w:r w:rsidRPr="00BD6800">
              <w:t>с.Заречное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950983">
            <w:pPr>
              <w:widowControl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BF3" w:rsidRPr="00C21C80" w:rsidRDefault="00B85BF3" w:rsidP="00950983">
            <w:pPr>
              <w:widowControl/>
              <w:autoSpaceDE/>
              <w:autoSpaceDN/>
              <w:adjustRightInd/>
              <w:jc w:val="center"/>
            </w:pPr>
            <w:r w:rsidRPr="005B2A52">
              <w:t>Многофункциональная общественно-деловая зона</w:t>
            </w:r>
          </w:p>
        </w:tc>
      </w:tr>
      <w:tr w:rsidR="00F9538C" w:rsidRPr="00C21C80" w:rsidTr="004E2F5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contextualSpacing/>
              <w:jc w:val="center"/>
            </w:pPr>
            <w:r>
              <w:t>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9053DF" w:rsidRDefault="00F9538C" w:rsidP="00F9538C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9053DF">
              <w:rPr>
                <w:rFonts w:eastAsia="Calibri"/>
                <w:color w:val="FF0000"/>
                <w:lang w:eastAsia="en-US"/>
              </w:rPr>
              <w:t>6.2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B80EEC" w:rsidRDefault="00F9538C" w:rsidP="00F9538C">
            <w:r w:rsidRPr="00B80EEC">
              <w:t>Магазин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Default="00F9538C" w:rsidP="00F9538C">
            <w:r w:rsidRPr="00BD6800">
              <w:t>с. Шедок,</w:t>
            </w:r>
          </w:p>
          <w:p w:rsidR="00F9538C" w:rsidRPr="007F1981" w:rsidRDefault="00F9538C" w:rsidP="00F9538C">
            <w:r w:rsidRPr="00BD6800">
              <w:t>ул. Куйбышева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autoSpaceDE/>
              <w:autoSpaceDN/>
              <w:adjustRightInd/>
              <w:jc w:val="center"/>
            </w:pPr>
            <w:r w:rsidRPr="005B2A52">
              <w:t>Многофункциональная общественно-деловая зона</w:t>
            </w:r>
          </w:p>
        </w:tc>
      </w:tr>
      <w:tr w:rsidR="00F9538C" w:rsidRPr="00C21C80" w:rsidTr="00110A5A">
        <w:trPr>
          <w:trHeight w:val="20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F330E7" w:rsidRDefault="00F9538C" w:rsidP="00F9538C">
            <w:pPr>
              <w:widowControl/>
              <w:autoSpaceDE/>
              <w:autoSpaceDN/>
              <w:adjustRightInd/>
              <w:jc w:val="center"/>
              <w:rPr>
                <w:color w:val="FF0000"/>
                <w:lang w:eastAsia="en-US"/>
              </w:rPr>
            </w:pPr>
            <w:r w:rsidRPr="00F330E7">
              <w:rPr>
                <w:rFonts w:eastAsia="Calibri"/>
                <w:b/>
                <w:color w:val="FF0000"/>
                <w:lang w:eastAsia="en-US"/>
              </w:rPr>
              <w:t>7. Общественные пространства</w:t>
            </w:r>
          </w:p>
        </w:tc>
      </w:tr>
      <w:tr w:rsidR="00F9538C" w:rsidRPr="00C21C80" w:rsidTr="004E2F51">
        <w:trPr>
          <w:trHeight w:val="5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contextualSpacing/>
              <w:jc w:val="center"/>
            </w:pPr>
            <w:r>
              <w:lastRenderedPageBreak/>
              <w:t>8.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E57CF8" w:rsidRDefault="00F9538C" w:rsidP="00F9538C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7.1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shd w:val="clear" w:color="auto" w:fill="FFFFFF"/>
              <w:rPr>
                <w:rFonts w:eastAsia="Calibri"/>
                <w:lang w:eastAsia="en-US"/>
              </w:rPr>
            </w:pPr>
            <w:r w:rsidRPr="00F9538C">
              <w:rPr>
                <w:rFonts w:eastAsia="Calibri"/>
                <w:lang w:eastAsia="en-US"/>
              </w:rPr>
              <w:t>Сквер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6B006A" w:rsidP="00F9538C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</w:t>
            </w:r>
            <w:r w:rsidR="00F9538C" w:rsidRPr="00F9538C">
              <w:rPr>
                <w:rFonts w:eastAsia="Calibri"/>
                <w:lang w:eastAsia="en-US"/>
              </w:rPr>
              <w:t>Шедок, ул. Привокзальная, 41Б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Default="00F9538C" w:rsidP="00F9538C">
            <w:pPr>
              <w:jc w:val="center"/>
            </w:pPr>
            <w:r w:rsidRPr="006A52BE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Default="00F9538C" w:rsidP="00F9538C">
            <w:pPr>
              <w:jc w:val="center"/>
            </w:pPr>
            <w:r w:rsidRPr="009D18F3">
              <w:t>Зона озелененных территорий общего пользования-</w:t>
            </w:r>
          </w:p>
        </w:tc>
      </w:tr>
      <w:tr w:rsidR="00F9538C" w:rsidRPr="00C21C80" w:rsidTr="004E2F51">
        <w:trPr>
          <w:trHeight w:val="5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Default="001C5ACB" w:rsidP="00F9538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contextualSpacing/>
              <w:jc w:val="center"/>
            </w:pPr>
            <w:r>
              <w:t>9</w:t>
            </w:r>
            <w:r w:rsidR="00BE62BA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E57CF8" w:rsidRDefault="00F9538C" w:rsidP="00F9538C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7.</w:t>
            </w:r>
            <w:r w:rsidR="001C5ACB">
              <w:rPr>
                <w:rFonts w:eastAsia="Calibri"/>
                <w:color w:val="FF0000"/>
                <w:lang w:eastAsia="en-US"/>
              </w:rPr>
              <w:t>2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Default="00F9538C" w:rsidP="00F9538C">
            <w:pPr>
              <w:widowControl/>
              <w:shd w:val="clear" w:color="auto" w:fill="FFFFFF"/>
              <w:rPr>
                <w:rFonts w:eastAsia="Calibri"/>
                <w:lang w:eastAsia="en-US"/>
              </w:rPr>
            </w:pPr>
            <w:r w:rsidRPr="00F9538C">
              <w:rPr>
                <w:rFonts w:eastAsia="Calibri"/>
                <w:lang w:eastAsia="en-US"/>
              </w:rPr>
              <w:t>Сквер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37B" w:rsidRDefault="00AD237B" w:rsidP="00AD237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D237B">
              <w:rPr>
                <w:rFonts w:eastAsia="Calibri"/>
                <w:lang w:eastAsia="en-US"/>
              </w:rPr>
              <w:t xml:space="preserve">с. Шедок, </w:t>
            </w:r>
          </w:p>
          <w:p w:rsidR="00F9538C" w:rsidRDefault="00AD237B" w:rsidP="00AD237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D237B">
              <w:rPr>
                <w:rFonts w:eastAsia="Calibri"/>
                <w:lang w:eastAsia="en-US"/>
              </w:rPr>
              <w:t>ул. Ленина, 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Default="00F9538C" w:rsidP="00F9538C">
            <w:pPr>
              <w:jc w:val="center"/>
            </w:pPr>
            <w:r w:rsidRPr="006A52BE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Default="00F9538C" w:rsidP="00F9538C">
            <w:pPr>
              <w:jc w:val="center"/>
            </w:pPr>
            <w:r w:rsidRPr="009D18F3">
              <w:t>Зона озелененных территорий общего пользования-</w:t>
            </w:r>
          </w:p>
        </w:tc>
      </w:tr>
      <w:tr w:rsidR="00F9538C" w:rsidRPr="00C21C80" w:rsidTr="00110A5A">
        <w:trPr>
          <w:trHeight w:val="20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F330E7" w:rsidRDefault="00F9538C" w:rsidP="00F9538C">
            <w:pPr>
              <w:widowControl/>
              <w:autoSpaceDE/>
              <w:autoSpaceDN/>
              <w:adjustRightInd/>
              <w:ind w:left="102"/>
              <w:jc w:val="center"/>
              <w:rPr>
                <w:b/>
                <w:color w:val="FF0000"/>
                <w:spacing w:val="-1"/>
              </w:rPr>
            </w:pPr>
            <w:r w:rsidRPr="00F330E7">
              <w:rPr>
                <w:b/>
                <w:color w:val="FF0000"/>
              </w:rPr>
              <w:t>19. Объекты специального назначения</w:t>
            </w:r>
          </w:p>
        </w:tc>
      </w:tr>
      <w:tr w:rsidR="00F9538C" w:rsidRPr="00C21C80" w:rsidTr="004E2F5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BE62BA" w:rsidP="00F9538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contextualSpacing/>
              <w:jc w:val="center"/>
            </w:pPr>
            <w:r>
              <w:t>10.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9053DF" w:rsidRDefault="00F9538C" w:rsidP="00F9538C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9053DF">
              <w:rPr>
                <w:rFonts w:eastAsia="Calibri"/>
                <w:color w:val="FF0000"/>
                <w:lang w:eastAsia="en-US"/>
              </w:rPr>
              <w:t>19.1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autoSpaceDE/>
              <w:autoSpaceDN/>
              <w:adjustRightInd/>
              <w:rPr>
                <w:rFonts w:eastAsia="Calibri"/>
                <w:spacing w:val="-1"/>
                <w:lang w:eastAsia="en-US"/>
              </w:rPr>
            </w:pPr>
            <w:r w:rsidRPr="00ED16FB">
              <w:rPr>
                <w:rFonts w:eastAsia="Calibri"/>
                <w:lang w:eastAsia="ar-SA"/>
              </w:rPr>
              <w:t>Объект размещения отходов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AD237B" w:rsidP="00F9538C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</w:t>
            </w:r>
            <w:r w:rsidR="00F9538C">
              <w:rPr>
                <w:rFonts w:eastAsia="Calibri"/>
                <w:spacing w:val="-1"/>
                <w:lang w:eastAsia="en-US"/>
              </w:rPr>
              <w:t>ланируемый к ликвидации.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AD237B">
            <w:pPr>
              <w:widowControl/>
              <w:kinsoku w:val="0"/>
              <w:overflowPunct w:val="0"/>
              <w:autoSpaceDE/>
              <w:autoSpaceDN/>
              <w:adjustRightInd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с. Шедок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autoSpaceDE/>
              <w:autoSpaceDN/>
              <w:adjustRightInd/>
              <w:ind w:left="102"/>
              <w:jc w:val="center"/>
              <w:rPr>
                <w:spacing w:val="-1"/>
              </w:rPr>
            </w:pPr>
            <w:r w:rsidRPr="005B2A52">
              <w:t>Производственная зона</w:t>
            </w:r>
          </w:p>
        </w:tc>
      </w:tr>
      <w:tr w:rsidR="00F9538C" w:rsidRPr="00C21C80" w:rsidTr="004E2F5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contextualSpacing/>
              <w:jc w:val="center"/>
            </w:pPr>
            <w:r>
              <w:t>1</w:t>
            </w:r>
            <w:r w:rsidR="00BE62BA">
              <w:t>1</w:t>
            </w:r>
            <w: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9053DF" w:rsidRDefault="00F9538C" w:rsidP="00F9538C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19.4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ED16FB" w:rsidRDefault="00F9538C" w:rsidP="00F9538C">
            <w:pPr>
              <w:widowControl/>
              <w:autoSpaceDE/>
              <w:autoSpaceDN/>
              <w:adjustRightInd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Кладбище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Default="00AD237B" w:rsidP="00F9538C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Default="00F9538C" w:rsidP="00AD237B">
            <w:pPr>
              <w:widowControl/>
              <w:kinsoku w:val="0"/>
              <w:overflowPunct w:val="0"/>
              <w:autoSpaceDE/>
              <w:autoSpaceDN/>
              <w:adjustRightInd/>
              <w:rPr>
                <w:rFonts w:eastAsia="Calibri"/>
                <w:spacing w:val="-1"/>
                <w:lang w:eastAsia="en-US"/>
              </w:rPr>
            </w:pPr>
            <w:r w:rsidRPr="00A539CD">
              <w:rPr>
                <w:rFonts w:eastAsia="Calibri"/>
                <w:spacing w:val="-1"/>
                <w:lang w:eastAsia="en-US"/>
              </w:rPr>
              <w:t xml:space="preserve">с. Шедок, </w:t>
            </w:r>
          </w:p>
          <w:p w:rsidR="00F9538C" w:rsidRDefault="00F9538C" w:rsidP="00AD237B">
            <w:pPr>
              <w:widowControl/>
              <w:kinsoku w:val="0"/>
              <w:overflowPunct w:val="0"/>
              <w:autoSpaceDE/>
              <w:autoSpaceDN/>
              <w:adjustRightInd/>
              <w:rPr>
                <w:rFonts w:eastAsia="Calibri"/>
                <w:spacing w:val="-1"/>
                <w:lang w:eastAsia="en-US"/>
              </w:rPr>
            </w:pPr>
            <w:r w:rsidRPr="00A539CD">
              <w:rPr>
                <w:rFonts w:eastAsia="Calibri"/>
                <w:spacing w:val="-1"/>
                <w:lang w:eastAsia="en-US"/>
              </w:rPr>
              <w:t xml:space="preserve">ул. </w:t>
            </w:r>
            <w:r>
              <w:rPr>
                <w:rFonts w:eastAsia="Calibri"/>
                <w:spacing w:val="-1"/>
                <w:lang w:eastAsia="en-US"/>
              </w:rPr>
              <w:t>Заречная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38C" w:rsidRPr="00C21C80" w:rsidRDefault="00F9538C" w:rsidP="00F9538C">
            <w:pPr>
              <w:widowControl/>
              <w:autoSpaceDE/>
              <w:autoSpaceDN/>
              <w:adjustRightInd/>
              <w:ind w:left="102"/>
              <w:jc w:val="center"/>
              <w:rPr>
                <w:spacing w:val="-1"/>
              </w:rPr>
            </w:pPr>
            <w:r w:rsidRPr="005B2A52">
              <w:t>Зона кладбищ</w:t>
            </w:r>
          </w:p>
        </w:tc>
      </w:tr>
    </w:tbl>
    <w:p w:rsidR="00AC09F5" w:rsidRDefault="00AC09F5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224ABC" w:rsidRDefault="00224ABC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4664BF" w:rsidRPr="00982305" w:rsidRDefault="004664BF" w:rsidP="002519F9">
      <w:pPr>
        <w:pStyle w:val="a3"/>
        <w:numPr>
          <w:ilvl w:val="1"/>
          <w:numId w:val="35"/>
        </w:numPr>
        <w:tabs>
          <w:tab w:val="left" w:pos="1210"/>
        </w:tabs>
        <w:kinsoku w:val="0"/>
        <w:overflowPunct w:val="0"/>
        <w:jc w:val="center"/>
        <w:outlineLvl w:val="0"/>
        <w:rPr>
          <w:sz w:val="28"/>
          <w:szCs w:val="28"/>
        </w:rPr>
      </w:pPr>
      <w:bookmarkStart w:id="7" w:name="_Toc9351282"/>
      <w:bookmarkStart w:id="8" w:name="_Toc92700083"/>
      <w:r w:rsidRPr="00C21C80">
        <w:rPr>
          <w:b/>
          <w:bCs/>
          <w:spacing w:val="-1"/>
          <w:sz w:val="28"/>
          <w:szCs w:val="28"/>
        </w:rPr>
        <w:t>Объекты инженерной инфраструктуры</w:t>
      </w:r>
      <w:bookmarkEnd w:id="7"/>
      <w:bookmarkEnd w:id="8"/>
      <w:r w:rsidR="00982305">
        <w:rPr>
          <w:b/>
          <w:bCs/>
          <w:spacing w:val="-1"/>
          <w:sz w:val="28"/>
          <w:szCs w:val="28"/>
        </w:rPr>
        <w:t xml:space="preserve"> </w:t>
      </w:r>
    </w:p>
    <w:p w:rsidR="00982305" w:rsidRPr="00D07F67" w:rsidRDefault="00982305" w:rsidP="00982305">
      <w:pPr>
        <w:ind w:left="1208"/>
        <w:jc w:val="right"/>
        <w:rPr>
          <w:sz w:val="28"/>
          <w:szCs w:val="28"/>
        </w:rPr>
      </w:pP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1639"/>
        <w:gridCol w:w="3637"/>
        <w:gridCol w:w="1805"/>
        <w:gridCol w:w="2852"/>
        <w:gridCol w:w="2489"/>
        <w:gridCol w:w="2093"/>
      </w:tblGrid>
      <w:tr w:rsidR="00AD237B" w:rsidRPr="00D07F67" w:rsidTr="001750E9">
        <w:tc>
          <w:tcPr>
            <w:tcW w:w="946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237B" w:rsidRPr="00C21C80" w:rsidRDefault="00AD237B" w:rsidP="00AD237B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Значение объекта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  <w:bCs/>
                <w:lang w:val="en-US"/>
              </w:rPr>
              <w:t>Вид</w:t>
            </w:r>
            <w:r w:rsidRPr="0006215E">
              <w:rPr>
                <w:b/>
                <w:bCs/>
                <w:spacing w:val="21"/>
                <w:w w:val="99"/>
                <w:lang w:val="en-US"/>
              </w:rPr>
              <w:t xml:space="preserve"> </w:t>
            </w:r>
            <w:r w:rsidRPr="0006215E">
              <w:rPr>
                <w:b/>
                <w:bCs/>
                <w:w w:val="95"/>
                <w:lang w:val="en-US"/>
              </w:rPr>
              <w:t>функциональной</w:t>
            </w:r>
            <w:r w:rsidRPr="0006215E">
              <w:rPr>
                <w:b/>
                <w:bCs/>
                <w:spacing w:val="23"/>
                <w:w w:val="99"/>
                <w:lang w:val="en-US"/>
              </w:rPr>
              <w:t xml:space="preserve"> </w:t>
            </w:r>
            <w:r w:rsidRPr="0006215E">
              <w:rPr>
                <w:b/>
                <w:bCs/>
                <w:lang w:val="en-US"/>
              </w:rPr>
              <w:t>зоны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  <w:bCs/>
              </w:rPr>
              <w:t>Зоны</w:t>
            </w:r>
            <w:r w:rsidRPr="0006215E">
              <w:rPr>
                <w:b/>
                <w:bCs/>
                <w:spacing w:val="-6"/>
              </w:rPr>
              <w:t xml:space="preserve"> </w:t>
            </w:r>
            <w:r w:rsidRPr="0006215E">
              <w:rPr>
                <w:b/>
                <w:bCs/>
              </w:rPr>
              <w:t>с</w:t>
            </w:r>
            <w:r w:rsidRPr="0006215E">
              <w:rPr>
                <w:b/>
                <w:bCs/>
                <w:spacing w:val="21"/>
                <w:w w:val="99"/>
              </w:rPr>
              <w:t xml:space="preserve"> </w:t>
            </w:r>
            <w:r w:rsidRPr="0006215E">
              <w:rPr>
                <w:b/>
                <w:bCs/>
              </w:rPr>
              <w:t>особыми</w:t>
            </w:r>
            <w:r w:rsidRPr="0006215E">
              <w:rPr>
                <w:b/>
                <w:bCs/>
                <w:spacing w:val="24"/>
                <w:w w:val="99"/>
              </w:rPr>
              <w:t xml:space="preserve"> </w:t>
            </w:r>
            <w:r w:rsidRPr="0006215E">
              <w:rPr>
                <w:b/>
                <w:bCs/>
              </w:rPr>
              <w:t>условиями</w:t>
            </w:r>
            <w:r w:rsidRPr="0006215E">
              <w:rPr>
                <w:b/>
                <w:bCs/>
                <w:spacing w:val="24"/>
                <w:w w:val="99"/>
              </w:rPr>
              <w:t xml:space="preserve"> </w:t>
            </w:r>
            <w:r w:rsidRPr="0006215E">
              <w:rPr>
                <w:b/>
                <w:bCs/>
                <w:w w:val="95"/>
              </w:rPr>
              <w:t>использовани</w:t>
            </w:r>
            <w:r w:rsidRPr="0006215E">
              <w:rPr>
                <w:b/>
                <w:bCs/>
              </w:rPr>
              <w:t>я</w:t>
            </w:r>
            <w:r w:rsidRPr="0006215E">
              <w:rPr>
                <w:b/>
                <w:bCs/>
                <w:spacing w:val="-14"/>
              </w:rPr>
              <w:t xml:space="preserve"> </w:t>
            </w:r>
            <w:r w:rsidRPr="0006215E">
              <w:rPr>
                <w:b/>
                <w:bCs/>
              </w:rPr>
              <w:t>территорий</w:t>
            </w:r>
          </w:p>
        </w:tc>
      </w:tr>
      <w:tr w:rsidR="00AD237B" w:rsidRPr="00D07F67" w:rsidTr="001750E9">
        <w:tc>
          <w:tcPr>
            <w:tcW w:w="946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2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4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6215E">
              <w:rPr>
                <w:b/>
                <w:bCs/>
              </w:rPr>
              <w:t>6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D237B" w:rsidRPr="0006215E" w:rsidRDefault="00AD237B" w:rsidP="00AD237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6215E">
              <w:rPr>
                <w:b/>
                <w:bCs/>
              </w:rPr>
              <w:t>7</w:t>
            </w:r>
          </w:p>
        </w:tc>
      </w:tr>
      <w:tr w:rsidR="00AD237B" w:rsidRPr="0006215E" w:rsidTr="001750E9">
        <w:trPr>
          <w:trHeight w:val="227"/>
        </w:trPr>
        <w:tc>
          <w:tcPr>
            <w:tcW w:w="15422" w:type="dxa"/>
            <w:gridSpan w:val="7"/>
            <w:shd w:val="clear" w:color="auto" w:fill="auto"/>
          </w:tcPr>
          <w:p w:rsidR="00AD237B" w:rsidRPr="00720032" w:rsidRDefault="00AD237B" w:rsidP="00AD237B">
            <w:pPr>
              <w:jc w:val="center"/>
              <w:rPr>
                <w:b/>
                <w:color w:val="FF0000"/>
              </w:rPr>
            </w:pPr>
            <w:r w:rsidRPr="00720032">
              <w:rPr>
                <w:b/>
                <w:color w:val="FF0000"/>
              </w:rPr>
              <w:t>8. Предприятия и объекты добывающей и перерабатывающей промышленности</w:t>
            </w:r>
          </w:p>
        </w:tc>
      </w:tr>
      <w:tr w:rsidR="00AD237B" w:rsidRPr="00D07F67" w:rsidTr="004E2F51">
        <w:trPr>
          <w:trHeight w:val="227"/>
        </w:trPr>
        <w:tc>
          <w:tcPr>
            <w:tcW w:w="946" w:type="dxa"/>
            <w:shd w:val="clear" w:color="auto" w:fill="auto"/>
          </w:tcPr>
          <w:p w:rsidR="00AD237B" w:rsidRPr="00D07F67" w:rsidRDefault="00AD237B" w:rsidP="00AD237B">
            <w:pPr>
              <w:jc w:val="center"/>
            </w:pPr>
            <w:r>
              <w:t>1</w:t>
            </w:r>
            <w:r w:rsidR="00BE62BA">
              <w:t>2.</w:t>
            </w:r>
          </w:p>
        </w:tc>
        <w:tc>
          <w:tcPr>
            <w:tcW w:w="1701" w:type="dxa"/>
            <w:shd w:val="clear" w:color="auto" w:fill="auto"/>
          </w:tcPr>
          <w:p w:rsidR="00AD237B" w:rsidRPr="00994470" w:rsidRDefault="00AD237B" w:rsidP="00AD237B">
            <w:pPr>
              <w:jc w:val="center"/>
              <w:rPr>
                <w:color w:val="FF0000"/>
              </w:rPr>
            </w:pPr>
            <w:r w:rsidRPr="00994470">
              <w:rPr>
                <w:color w:val="FF0000"/>
              </w:rPr>
              <w:t>8.1</w:t>
            </w:r>
          </w:p>
        </w:tc>
        <w:tc>
          <w:tcPr>
            <w:tcW w:w="3777" w:type="dxa"/>
            <w:shd w:val="clear" w:color="auto" w:fill="auto"/>
          </w:tcPr>
          <w:p w:rsidR="00AD237B" w:rsidRPr="00E11499" w:rsidRDefault="00AD237B" w:rsidP="00AD237B">
            <w:r w:rsidRPr="00E11499">
              <w:t xml:space="preserve">Завод по добыче и переработке пищевой соли </w:t>
            </w:r>
          </w:p>
        </w:tc>
        <w:tc>
          <w:tcPr>
            <w:tcW w:w="1820" w:type="dxa"/>
            <w:shd w:val="clear" w:color="auto" w:fill="auto"/>
          </w:tcPr>
          <w:p w:rsidR="00AD237B" w:rsidRPr="00950983" w:rsidRDefault="00AD237B" w:rsidP="00AD237B">
            <w:pPr>
              <w:jc w:val="center"/>
            </w:pPr>
            <w:r w:rsidRPr="00950983"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Pr="00E11499" w:rsidRDefault="00AD237B" w:rsidP="00AD237B">
            <w:r w:rsidRPr="00E11499">
              <w:t>р-н Мостовский, восточнее с. Шедок</w:t>
            </w:r>
          </w:p>
        </w:tc>
        <w:tc>
          <w:tcPr>
            <w:tcW w:w="2126" w:type="dxa"/>
            <w:shd w:val="clear" w:color="auto" w:fill="auto"/>
          </w:tcPr>
          <w:p w:rsidR="00AD237B" w:rsidRPr="00D07F67" w:rsidRDefault="00AD237B" w:rsidP="00AD237B">
            <w:pPr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Pr="00D07F67" w:rsidRDefault="00AD237B" w:rsidP="00AD237B">
            <w:pPr>
              <w:jc w:val="center"/>
            </w:pPr>
            <w:r>
              <w:t>-</w:t>
            </w:r>
          </w:p>
        </w:tc>
      </w:tr>
      <w:tr w:rsidR="00AD237B" w:rsidRPr="00D07F67" w:rsidTr="004E2F51">
        <w:trPr>
          <w:trHeight w:val="227"/>
        </w:trPr>
        <w:tc>
          <w:tcPr>
            <w:tcW w:w="946" w:type="dxa"/>
            <w:shd w:val="clear" w:color="auto" w:fill="auto"/>
          </w:tcPr>
          <w:p w:rsidR="00AD237B" w:rsidRDefault="00AD237B" w:rsidP="00AD237B">
            <w:pPr>
              <w:jc w:val="center"/>
            </w:pPr>
            <w:r>
              <w:t>1</w:t>
            </w:r>
            <w:r w:rsidR="00BE62BA">
              <w:t>3.</w:t>
            </w:r>
          </w:p>
        </w:tc>
        <w:tc>
          <w:tcPr>
            <w:tcW w:w="1701" w:type="dxa"/>
            <w:shd w:val="clear" w:color="auto" w:fill="auto"/>
          </w:tcPr>
          <w:p w:rsidR="00AD237B" w:rsidRPr="00994470" w:rsidRDefault="00AD237B" w:rsidP="00AD237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8.6</w:t>
            </w:r>
          </w:p>
        </w:tc>
        <w:tc>
          <w:tcPr>
            <w:tcW w:w="3777" w:type="dxa"/>
            <w:shd w:val="clear" w:color="auto" w:fill="auto"/>
          </w:tcPr>
          <w:p w:rsidR="00AD237B" w:rsidRPr="00E11499" w:rsidRDefault="00AD237B" w:rsidP="00AD237B">
            <w:r w:rsidRPr="00E11499">
              <w:t>Производственный объект, связанный с деревообработкой</w:t>
            </w:r>
          </w:p>
        </w:tc>
        <w:tc>
          <w:tcPr>
            <w:tcW w:w="1820" w:type="dxa"/>
            <w:shd w:val="clear" w:color="auto" w:fill="auto"/>
          </w:tcPr>
          <w:p w:rsidR="00AD237B" w:rsidRPr="00950983" w:rsidRDefault="00AD237B" w:rsidP="00AD237B">
            <w:pPr>
              <w:jc w:val="center"/>
            </w:pPr>
            <w:r w:rsidRPr="00950983">
              <w:t>иное</w:t>
            </w:r>
          </w:p>
        </w:tc>
        <w:tc>
          <w:tcPr>
            <w:tcW w:w="2920" w:type="dxa"/>
            <w:shd w:val="clear" w:color="auto" w:fill="auto"/>
          </w:tcPr>
          <w:p w:rsidR="007E597D" w:rsidRDefault="00AD237B" w:rsidP="00AD237B">
            <w:r w:rsidRPr="00E11499">
              <w:t xml:space="preserve">в границах АО "Псебай", </w:t>
            </w:r>
            <w:proofErr w:type="spellStart"/>
            <w:r w:rsidRPr="00E11499">
              <w:t>Шедокское</w:t>
            </w:r>
            <w:proofErr w:type="spellEnd"/>
            <w:r w:rsidRPr="00E11499">
              <w:t xml:space="preserve"> с/</w:t>
            </w:r>
            <w:proofErr w:type="spellStart"/>
            <w:r w:rsidRPr="00E11499">
              <w:t>пос</w:t>
            </w:r>
            <w:proofErr w:type="spellEnd"/>
            <w:r w:rsidRPr="00E11499">
              <w:t xml:space="preserve">, секция № 20, часть </w:t>
            </w:r>
          </w:p>
          <w:p w:rsidR="00AD237B" w:rsidRPr="00E11499" w:rsidRDefault="00AD237B" w:rsidP="00AD237B">
            <w:r w:rsidRPr="00E11499">
              <w:t>контура № 71</w:t>
            </w:r>
          </w:p>
        </w:tc>
        <w:tc>
          <w:tcPr>
            <w:tcW w:w="2126" w:type="dxa"/>
            <w:shd w:val="clear" w:color="auto" w:fill="auto"/>
          </w:tcPr>
          <w:p w:rsidR="00AD237B" w:rsidRPr="005B2A52" w:rsidRDefault="00AD237B" w:rsidP="00AD237B">
            <w:pPr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Default="00AD237B" w:rsidP="00AD237B">
            <w:pPr>
              <w:jc w:val="center"/>
            </w:pPr>
            <w:r w:rsidRPr="006C321F">
              <w:t>-</w:t>
            </w:r>
          </w:p>
        </w:tc>
      </w:tr>
      <w:tr w:rsidR="00AD237B" w:rsidRPr="00D07F67" w:rsidTr="004E2F51">
        <w:trPr>
          <w:trHeight w:val="227"/>
        </w:trPr>
        <w:tc>
          <w:tcPr>
            <w:tcW w:w="946" w:type="dxa"/>
            <w:shd w:val="clear" w:color="auto" w:fill="auto"/>
          </w:tcPr>
          <w:p w:rsidR="00AD237B" w:rsidRDefault="00AD237B" w:rsidP="00AD237B">
            <w:pPr>
              <w:jc w:val="center"/>
            </w:pPr>
            <w:r>
              <w:t>1</w:t>
            </w:r>
            <w:r w:rsidR="00BE62BA">
              <w:t>4.</w:t>
            </w:r>
          </w:p>
        </w:tc>
        <w:tc>
          <w:tcPr>
            <w:tcW w:w="1701" w:type="dxa"/>
            <w:shd w:val="clear" w:color="auto" w:fill="auto"/>
          </w:tcPr>
          <w:p w:rsidR="00AD237B" w:rsidRPr="00360D92" w:rsidRDefault="00AD237B" w:rsidP="00AD237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360D92">
              <w:rPr>
                <w:color w:val="FF0000"/>
                <w:sz w:val="22"/>
                <w:szCs w:val="22"/>
              </w:rPr>
              <w:t>8.8</w:t>
            </w:r>
          </w:p>
        </w:tc>
        <w:tc>
          <w:tcPr>
            <w:tcW w:w="3777" w:type="dxa"/>
            <w:shd w:val="clear" w:color="auto" w:fill="auto"/>
          </w:tcPr>
          <w:p w:rsidR="00AD237B" w:rsidRPr="00E11499" w:rsidRDefault="00AD237B" w:rsidP="00AD237B">
            <w:r w:rsidRPr="00E11499">
              <w:t>Предприятие добывающей промышленности</w:t>
            </w:r>
          </w:p>
        </w:tc>
        <w:tc>
          <w:tcPr>
            <w:tcW w:w="1820" w:type="dxa"/>
            <w:shd w:val="clear" w:color="auto" w:fill="auto"/>
          </w:tcPr>
          <w:p w:rsidR="00AD237B" w:rsidRPr="00950983" w:rsidRDefault="00AD237B" w:rsidP="00AD237B">
            <w:pPr>
              <w:jc w:val="center"/>
              <w:rPr>
                <w:color w:val="000000"/>
              </w:rPr>
            </w:pPr>
            <w:r w:rsidRPr="00950983"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Pr="00E11499" w:rsidRDefault="00AD237B" w:rsidP="00AD237B">
            <w:pPr>
              <w:rPr>
                <w:color w:val="000000"/>
              </w:rPr>
            </w:pPr>
            <w:proofErr w:type="spellStart"/>
            <w:r w:rsidRPr="00E11499">
              <w:rPr>
                <w:color w:val="000000"/>
              </w:rPr>
              <w:t>Шедокское</w:t>
            </w:r>
            <w:proofErr w:type="spellEnd"/>
            <w:r w:rsidRPr="00E11499">
              <w:rPr>
                <w:color w:val="000000"/>
              </w:rPr>
              <w:t xml:space="preserve"> с/п, восточнее </w:t>
            </w:r>
          </w:p>
          <w:p w:rsidR="00AD237B" w:rsidRPr="00E11499" w:rsidRDefault="00AD237B" w:rsidP="00AD237B">
            <w:pPr>
              <w:rPr>
                <w:b/>
              </w:rPr>
            </w:pPr>
            <w:r w:rsidRPr="00E11499">
              <w:rPr>
                <w:color w:val="000000"/>
              </w:rPr>
              <w:t>с. Шедок урочище Большая поляна</w:t>
            </w:r>
          </w:p>
        </w:tc>
        <w:tc>
          <w:tcPr>
            <w:tcW w:w="2126" w:type="dxa"/>
            <w:shd w:val="clear" w:color="auto" w:fill="auto"/>
          </w:tcPr>
          <w:p w:rsidR="00AD237B" w:rsidRPr="00360D92" w:rsidRDefault="00AD237B" w:rsidP="00AD237B">
            <w:pPr>
              <w:jc w:val="center"/>
              <w:rPr>
                <w:color w:val="000000"/>
                <w:sz w:val="22"/>
                <w:szCs w:val="22"/>
              </w:rPr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Default="00AD237B" w:rsidP="00AD237B">
            <w:pPr>
              <w:jc w:val="center"/>
            </w:pPr>
            <w:r w:rsidRPr="006C321F">
              <w:t>-</w:t>
            </w:r>
          </w:p>
        </w:tc>
      </w:tr>
      <w:tr w:rsidR="00AD237B" w:rsidRPr="00D07F67" w:rsidTr="004E2F51">
        <w:trPr>
          <w:trHeight w:val="227"/>
        </w:trPr>
        <w:tc>
          <w:tcPr>
            <w:tcW w:w="946" w:type="dxa"/>
            <w:shd w:val="clear" w:color="auto" w:fill="auto"/>
          </w:tcPr>
          <w:p w:rsidR="00AD237B" w:rsidRDefault="00AD237B" w:rsidP="00AD237B">
            <w:pPr>
              <w:jc w:val="center"/>
            </w:pPr>
            <w:r>
              <w:lastRenderedPageBreak/>
              <w:t>1</w:t>
            </w:r>
            <w:r w:rsidR="00BE62BA">
              <w:t>5.</w:t>
            </w:r>
          </w:p>
        </w:tc>
        <w:tc>
          <w:tcPr>
            <w:tcW w:w="1701" w:type="dxa"/>
            <w:shd w:val="clear" w:color="auto" w:fill="auto"/>
          </w:tcPr>
          <w:p w:rsidR="00AD237B" w:rsidRPr="00360D92" w:rsidRDefault="00AD237B" w:rsidP="00AD237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360D92">
              <w:rPr>
                <w:color w:val="FF0000"/>
                <w:sz w:val="22"/>
                <w:szCs w:val="22"/>
              </w:rPr>
              <w:t>8.9</w:t>
            </w:r>
          </w:p>
        </w:tc>
        <w:tc>
          <w:tcPr>
            <w:tcW w:w="3777" w:type="dxa"/>
            <w:shd w:val="clear" w:color="auto" w:fill="auto"/>
          </w:tcPr>
          <w:p w:rsidR="00AD237B" w:rsidRPr="00E11499" w:rsidRDefault="00AD237B" w:rsidP="00AD237B">
            <w:r w:rsidRPr="00E11499">
              <w:t>Погрузо-разгрузочная площадка ООО "</w:t>
            </w:r>
            <w:proofErr w:type="spellStart"/>
            <w:r w:rsidRPr="00E11499">
              <w:t>МостЩебень</w:t>
            </w:r>
            <w:proofErr w:type="spellEnd"/>
            <w:r w:rsidRPr="00E11499">
              <w:t>"</w:t>
            </w:r>
          </w:p>
        </w:tc>
        <w:tc>
          <w:tcPr>
            <w:tcW w:w="1820" w:type="dxa"/>
            <w:shd w:val="clear" w:color="auto" w:fill="auto"/>
          </w:tcPr>
          <w:p w:rsidR="00AD237B" w:rsidRPr="00950983" w:rsidRDefault="00AD237B" w:rsidP="00AD237B">
            <w:pPr>
              <w:jc w:val="center"/>
              <w:rPr>
                <w:color w:val="000000"/>
              </w:rPr>
            </w:pPr>
            <w:r w:rsidRPr="00950983"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Default="00AD237B" w:rsidP="00AD237B">
            <w:pPr>
              <w:rPr>
                <w:color w:val="000000"/>
              </w:rPr>
            </w:pPr>
            <w:proofErr w:type="spellStart"/>
            <w:r w:rsidRPr="00E11499">
              <w:rPr>
                <w:color w:val="000000"/>
              </w:rPr>
              <w:t>Шедокское</w:t>
            </w:r>
            <w:proofErr w:type="spellEnd"/>
            <w:r w:rsidRPr="00E11499">
              <w:rPr>
                <w:color w:val="000000"/>
              </w:rPr>
              <w:t xml:space="preserve"> с/п, южнее </w:t>
            </w:r>
          </w:p>
          <w:p w:rsidR="00AD237B" w:rsidRPr="00E11499" w:rsidRDefault="00AD237B" w:rsidP="00AD237B">
            <w:pPr>
              <w:rPr>
                <w:color w:val="000000"/>
              </w:rPr>
            </w:pPr>
            <w:r w:rsidRPr="00E11499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E11499">
              <w:rPr>
                <w:color w:val="000000"/>
              </w:rPr>
              <w:t>Шедок</w:t>
            </w:r>
          </w:p>
        </w:tc>
        <w:tc>
          <w:tcPr>
            <w:tcW w:w="2126" w:type="dxa"/>
            <w:shd w:val="clear" w:color="auto" w:fill="auto"/>
          </w:tcPr>
          <w:p w:rsidR="00AD237B" w:rsidRPr="00360D92" w:rsidRDefault="00AD237B" w:rsidP="00AD237B">
            <w:pPr>
              <w:jc w:val="center"/>
              <w:rPr>
                <w:color w:val="000000"/>
                <w:sz w:val="22"/>
                <w:szCs w:val="22"/>
              </w:rPr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Default="00AD237B" w:rsidP="00AD237B">
            <w:pPr>
              <w:jc w:val="center"/>
            </w:pPr>
            <w:r w:rsidRPr="006C321F">
              <w:t>-</w:t>
            </w:r>
          </w:p>
        </w:tc>
      </w:tr>
      <w:tr w:rsidR="00AD237B" w:rsidRPr="00D07F67" w:rsidTr="001750E9">
        <w:trPr>
          <w:trHeight w:val="227"/>
        </w:trPr>
        <w:tc>
          <w:tcPr>
            <w:tcW w:w="15422" w:type="dxa"/>
            <w:gridSpan w:val="7"/>
            <w:shd w:val="clear" w:color="auto" w:fill="auto"/>
          </w:tcPr>
          <w:p w:rsidR="00AD237B" w:rsidRPr="00720032" w:rsidRDefault="00AD237B" w:rsidP="00AD237B">
            <w:pPr>
              <w:jc w:val="center"/>
              <w:rPr>
                <w:b/>
                <w:color w:val="FF0000"/>
              </w:rPr>
            </w:pPr>
            <w:r w:rsidRPr="00720032">
              <w:rPr>
                <w:b/>
                <w:color w:val="FF0000"/>
              </w:rPr>
              <w:t>9. Предприятия и объекты сельского и лесного хозяйства, рыболовства и рыбоводства</w:t>
            </w:r>
          </w:p>
        </w:tc>
      </w:tr>
      <w:tr w:rsidR="00AD237B" w:rsidRPr="00D07F67" w:rsidTr="004E2F51">
        <w:trPr>
          <w:trHeight w:val="463"/>
        </w:trPr>
        <w:tc>
          <w:tcPr>
            <w:tcW w:w="946" w:type="dxa"/>
            <w:shd w:val="clear" w:color="auto" w:fill="auto"/>
          </w:tcPr>
          <w:p w:rsidR="00AD237B" w:rsidRDefault="00AD237B" w:rsidP="00AD237B">
            <w:pPr>
              <w:jc w:val="center"/>
            </w:pPr>
            <w:r>
              <w:t>1</w:t>
            </w:r>
            <w:r w:rsidR="00BE62BA">
              <w:t>6.</w:t>
            </w:r>
          </w:p>
        </w:tc>
        <w:tc>
          <w:tcPr>
            <w:tcW w:w="1701" w:type="dxa"/>
            <w:shd w:val="clear" w:color="auto" w:fill="auto"/>
          </w:tcPr>
          <w:p w:rsidR="00AD237B" w:rsidRPr="00E57CF8" w:rsidRDefault="00AD237B" w:rsidP="00AD237B">
            <w:pPr>
              <w:jc w:val="center"/>
              <w:rPr>
                <w:color w:val="FF0000"/>
              </w:rPr>
            </w:pPr>
            <w:r w:rsidRPr="00E57CF8">
              <w:rPr>
                <w:color w:val="FF0000"/>
              </w:rPr>
              <w:t>-</w:t>
            </w:r>
          </w:p>
        </w:tc>
        <w:tc>
          <w:tcPr>
            <w:tcW w:w="3777" w:type="dxa"/>
            <w:shd w:val="clear" w:color="auto" w:fill="auto"/>
          </w:tcPr>
          <w:p w:rsidR="00AD237B" w:rsidRPr="00C81F78" w:rsidRDefault="00AD237B" w:rsidP="00AD237B">
            <w:pPr>
              <w:jc w:val="center"/>
            </w:pPr>
            <w:r>
              <w:t>-</w:t>
            </w:r>
          </w:p>
        </w:tc>
        <w:tc>
          <w:tcPr>
            <w:tcW w:w="1820" w:type="dxa"/>
            <w:shd w:val="clear" w:color="auto" w:fill="auto"/>
          </w:tcPr>
          <w:p w:rsidR="00AD237B" w:rsidRDefault="00AD237B" w:rsidP="00AD237B">
            <w:pPr>
              <w:jc w:val="center"/>
            </w:pPr>
            <w:r>
              <w:t>-</w:t>
            </w:r>
          </w:p>
        </w:tc>
        <w:tc>
          <w:tcPr>
            <w:tcW w:w="2920" w:type="dxa"/>
            <w:shd w:val="clear" w:color="auto" w:fill="auto"/>
          </w:tcPr>
          <w:p w:rsidR="00AD237B" w:rsidRPr="00C81F78" w:rsidRDefault="00AD237B" w:rsidP="00AD237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37B" w:rsidRPr="005B2A52" w:rsidRDefault="00AD237B" w:rsidP="00AD237B">
            <w:pPr>
              <w:jc w:val="center"/>
            </w:pPr>
            <w:r>
              <w:t>-</w:t>
            </w:r>
          </w:p>
        </w:tc>
        <w:tc>
          <w:tcPr>
            <w:tcW w:w="2132" w:type="dxa"/>
            <w:shd w:val="clear" w:color="auto" w:fill="auto"/>
          </w:tcPr>
          <w:p w:rsidR="00AD237B" w:rsidRDefault="00AD237B" w:rsidP="00AD237B">
            <w:pPr>
              <w:jc w:val="center"/>
            </w:pPr>
            <w:r>
              <w:t>-</w:t>
            </w:r>
          </w:p>
        </w:tc>
      </w:tr>
      <w:tr w:rsidR="00AD237B" w:rsidRPr="00D07F67" w:rsidTr="001750E9">
        <w:tc>
          <w:tcPr>
            <w:tcW w:w="15422" w:type="dxa"/>
            <w:gridSpan w:val="7"/>
            <w:shd w:val="clear" w:color="auto" w:fill="auto"/>
          </w:tcPr>
          <w:p w:rsidR="00AD237B" w:rsidRPr="00720032" w:rsidRDefault="00AD237B" w:rsidP="00AD237B">
            <w:pPr>
              <w:jc w:val="center"/>
              <w:rPr>
                <w:b/>
                <w:color w:val="FF0000"/>
              </w:rPr>
            </w:pPr>
            <w:r w:rsidRPr="00720032">
              <w:rPr>
                <w:b/>
                <w:color w:val="FF0000"/>
              </w:rPr>
              <w:t>10. Прочие объекты, связанные с производственной деятельностью</w:t>
            </w:r>
          </w:p>
        </w:tc>
      </w:tr>
      <w:tr w:rsidR="00AD237B" w:rsidRPr="00D07F67" w:rsidTr="004E2F51">
        <w:tc>
          <w:tcPr>
            <w:tcW w:w="946" w:type="dxa"/>
            <w:shd w:val="clear" w:color="auto" w:fill="auto"/>
          </w:tcPr>
          <w:p w:rsidR="00AD237B" w:rsidRPr="00D07F67" w:rsidRDefault="00AD237B" w:rsidP="00AD237B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  <w:r w:rsidR="002734B4">
              <w:t>7.</w:t>
            </w:r>
          </w:p>
        </w:tc>
        <w:tc>
          <w:tcPr>
            <w:tcW w:w="1701" w:type="dxa"/>
            <w:shd w:val="clear" w:color="auto" w:fill="auto"/>
          </w:tcPr>
          <w:p w:rsidR="00AD237B" w:rsidRPr="000935E7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0935E7">
              <w:rPr>
                <w:rFonts w:eastAsia="Calibri"/>
                <w:color w:val="FF0000"/>
                <w:lang w:eastAsia="en-US"/>
              </w:rPr>
              <w:t>10.1</w:t>
            </w:r>
          </w:p>
        </w:tc>
        <w:tc>
          <w:tcPr>
            <w:tcW w:w="3777" w:type="dxa"/>
            <w:shd w:val="clear" w:color="auto" w:fill="auto"/>
          </w:tcPr>
          <w:p w:rsidR="00AD237B" w:rsidRPr="00D07F67" w:rsidRDefault="00AD237B" w:rsidP="00AD237B">
            <w:r w:rsidRPr="000935E7">
              <w:t>Объект, связанный с производственной деятельностью</w:t>
            </w:r>
          </w:p>
        </w:tc>
        <w:tc>
          <w:tcPr>
            <w:tcW w:w="1820" w:type="dxa"/>
            <w:shd w:val="clear" w:color="auto" w:fill="auto"/>
          </w:tcPr>
          <w:p w:rsidR="00AD237B" w:rsidRPr="0006215E" w:rsidRDefault="00AD237B" w:rsidP="00AD237B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Default="00AD237B" w:rsidP="00AD237B">
            <w:r w:rsidRPr="000935E7">
              <w:t xml:space="preserve">р-н Мостовский, в границах АО "Псебай", </w:t>
            </w:r>
            <w:proofErr w:type="spellStart"/>
            <w:r w:rsidRPr="000935E7">
              <w:t>Шедокское</w:t>
            </w:r>
            <w:proofErr w:type="spellEnd"/>
            <w:r w:rsidRPr="000935E7">
              <w:t xml:space="preserve"> сельское поселение, </w:t>
            </w:r>
          </w:p>
          <w:p w:rsidR="00AD237B" w:rsidRPr="00D07F67" w:rsidRDefault="00AD237B" w:rsidP="00AD237B">
            <w:r w:rsidRPr="000935E7">
              <w:t>секция № 1</w:t>
            </w:r>
          </w:p>
        </w:tc>
        <w:tc>
          <w:tcPr>
            <w:tcW w:w="2126" w:type="dxa"/>
            <w:shd w:val="clear" w:color="auto" w:fill="auto"/>
          </w:tcPr>
          <w:p w:rsidR="00AD237B" w:rsidRPr="00D07F67" w:rsidRDefault="00AD237B" w:rsidP="00AD237B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Pr="00D07F67" w:rsidRDefault="00AD237B" w:rsidP="00AD237B">
            <w:pPr>
              <w:widowControl/>
              <w:autoSpaceDE/>
              <w:autoSpaceDN/>
              <w:adjustRightInd/>
              <w:ind w:left="102"/>
              <w:jc w:val="center"/>
            </w:pPr>
            <w:r>
              <w:t>-</w:t>
            </w:r>
          </w:p>
        </w:tc>
      </w:tr>
      <w:tr w:rsidR="00AD237B" w:rsidRPr="00D07F67" w:rsidTr="004E2F51">
        <w:tc>
          <w:tcPr>
            <w:tcW w:w="946" w:type="dxa"/>
            <w:shd w:val="clear" w:color="auto" w:fill="auto"/>
          </w:tcPr>
          <w:p w:rsidR="00AD237B" w:rsidRPr="00D07F67" w:rsidRDefault="00AD237B" w:rsidP="00AD237B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  <w:r w:rsidR="002734B4">
              <w:t>8.</w:t>
            </w:r>
          </w:p>
        </w:tc>
        <w:tc>
          <w:tcPr>
            <w:tcW w:w="1701" w:type="dxa"/>
            <w:shd w:val="clear" w:color="auto" w:fill="auto"/>
          </w:tcPr>
          <w:p w:rsidR="00AD237B" w:rsidRPr="000935E7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0935E7">
              <w:rPr>
                <w:rFonts w:eastAsia="Calibri"/>
                <w:color w:val="FF0000"/>
                <w:lang w:eastAsia="en-US"/>
              </w:rPr>
              <w:t>10.2</w:t>
            </w:r>
          </w:p>
        </w:tc>
        <w:tc>
          <w:tcPr>
            <w:tcW w:w="3777" w:type="dxa"/>
            <w:shd w:val="clear" w:color="auto" w:fill="auto"/>
          </w:tcPr>
          <w:p w:rsidR="00AD237B" w:rsidRPr="00D07F67" w:rsidRDefault="00AD237B" w:rsidP="00AD237B">
            <w:r w:rsidRPr="000935E7">
              <w:t>Объект, связанный с производственной деятельностью</w:t>
            </w:r>
          </w:p>
        </w:tc>
        <w:tc>
          <w:tcPr>
            <w:tcW w:w="1820" w:type="dxa"/>
            <w:shd w:val="clear" w:color="auto" w:fill="auto"/>
          </w:tcPr>
          <w:p w:rsidR="00AD237B" w:rsidRPr="0006215E" w:rsidRDefault="00AD237B" w:rsidP="00AD237B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Pr="00D07F67" w:rsidRDefault="00AD237B" w:rsidP="00AD237B">
            <w:r w:rsidRPr="000935E7">
              <w:t>в границах АО "Псебай" на территории Шедокского сельского поселения, участок № 3</w:t>
            </w:r>
          </w:p>
        </w:tc>
        <w:tc>
          <w:tcPr>
            <w:tcW w:w="2126" w:type="dxa"/>
            <w:shd w:val="clear" w:color="auto" w:fill="auto"/>
          </w:tcPr>
          <w:p w:rsidR="00AD237B" w:rsidRPr="00D07F67" w:rsidRDefault="00AD237B" w:rsidP="00AD237B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Pr="00D07F67" w:rsidRDefault="00AD237B" w:rsidP="00AD237B">
            <w:pPr>
              <w:widowControl/>
              <w:autoSpaceDE/>
              <w:autoSpaceDN/>
              <w:adjustRightInd/>
              <w:ind w:left="102"/>
              <w:jc w:val="center"/>
            </w:pPr>
            <w:r>
              <w:t>-</w:t>
            </w:r>
          </w:p>
        </w:tc>
      </w:tr>
      <w:tr w:rsidR="00AD237B" w:rsidRPr="00D07F67" w:rsidTr="004E2F51">
        <w:tc>
          <w:tcPr>
            <w:tcW w:w="946" w:type="dxa"/>
            <w:shd w:val="clear" w:color="auto" w:fill="auto"/>
          </w:tcPr>
          <w:p w:rsidR="00AD237B" w:rsidRPr="00D07F67" w:rsidRDefault="00AD237B" w:rsidP="00AD237B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  <w:r w:rsidR="002734B4">
              <w:t>9.</w:t>
            </w:r>
          </w:p>
        </w:tc>
        <w:tc>
          <w:tcPr>
            <w:tcW w:w="1701" w:type="dxa"/>
            <w:shd w:val="clear" w:color="auto" w:fill="auto"/>
          </w:tcPr>
          <w:p w:rsidR="00AD237B" w:rsidRPr="000935E7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0935E7">
              <w:rPr>
                <w:rFonts w:eastAsia="Calibri"/>
                <w:color w:val="FF0000"/>
                <w:lang w:eastAsia="en-US"/>
              </w:rPr>
              <w:t>10.3</w:t>
            </w:r>
          </w:p>
        </w:tc>
        <w:tc>
          <w:tcPr>
            <w:tcW w:w="3777" w:type="dxa"/>
            <w:shd w:val="clear" w:color="auto" w:fill="auto"/>
          </w:tcPr>
          <w:p w:rsidR="00AD237B" w:rsidRDefault="00AD237B" w:rsidP="00AD237B">
            <w:r w:rsidRPr="000935E7">
              <w:t>Объект, связанный с производственной деятельностью</w:t>
            </w:r>
          </w:p>
        </w:tc>
        <w:tc>
          <w:tcPr>
            <w:tcW w:w="1820" w:type="dxa"/>
            <w:shd w:val="clear" w:color="auto" w:fill="auto"/>
          </w:tcPr>
          <w:p w:rsidR="00AD237B" w:rsidRPr="008C1770" w:rsidRDefault="00AD237B" w:rsidP="00AD237B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Default="00AD237B" w:rsidP="00AD237B">
            <w:r w:rsidRPr="000935E7">
              <w:t>в границах АО "Псебай", на территории Шедокского сельского поселения, участок №5</w:t>
            </w:r>
          </w:p>
        </w:tc>
        <w:tc>
          <w:tcPr>
            <w:tcW w:w="2126" w:type="dxa"/>
            <w:shd w:val="clear" w:color="auto" w:fill="auto"/>
          </w:tcPr>
          <w:p w:rsidR="00AD237B" w:rsidRPr="00C21C80" w:rsidRDefault="00AD237B" w:rsidP="00AD237B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Pr="008C1770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D237B" w:rsidRPr="00D07F67" w:rsidTr="004E2F51">
        <w:tc>
          <w:tcPr>
            <w:tcW w:w="946" w:type="dxa"/>
            <w:shd w:val="clear" w:color="auto" w:fill="auto"/>
          </w:tcPr>
          <w:p w:rsidR="00AD237B" w:rsidRDefault="002734B4" w:rsidP="00AD237B">
            <w:pPr>
              <w:widowControl/>
              <w:autoSpaceDE/>
              <w:autoSpaceDN/>
              <w:adjustRightInd/>
              <w:jc w:val="center"/>
            </w:pPr>
            <w:r>
              <w:t>20.</w:t>
            </w:r>
          </w:p>
        </w:tc>
        <w:tc>
          <w:tcPr>
            <w:tcW w:w="1701" w:type="dxa"/>
            <w:shd w:val="clear" w:color="auto" w:fill="auto"/>
          </w:tcPr>
          <w:p w:rsidR="00AD237B" w:rsidRPr="000935E7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0935E7">
              <w:rPr>
                <w:rFonts w:eastAsia="Calibri"/>
                <w:color w:val="FF0000"/>
                <w:lang w:eastAsia="en-US"/>
              </w:rPr>
              <w:t>10.4</w:t>
            </w:r>
          </w:p>
        </w:tc>
        <w:tc>
          <w:tcPr>
            <w:tcW w:w="3777" w:type="dxa"/>
            <w:shd w:val="clear" w:color="auto" w:fill="auto"/>
          </w:tcPr>
          <w:p w:rsidR="00AD237B" w:rsidRPr="000935E7" w:rsidRDefault="00AD237B" w:rsidP="00AD237B">
            <w:r w:rsidRPr="000935E7">
              <w:t>Объект, связанный с производственной деятельностью</w:t>
            </w:r>
          </w:p>
        </w:tc>
        <w:tc>
          <w:tcPr>
            <w:tcW w:w="1820" w:type="dxa"/>
            <w:shd w:val="clear" w:color="auto" w:fill="auto"/>
          </w:tcPr>
          <w:p w:rsidR="00AD237B" w:rsidRDefault="00AD237B" w:rsidP="00AD237B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Pr="00043BDF" w:rsidRDefault="00AD237B" w:rsidP="00AD237B">
            <w:r w:rsidRPr="000935E7">
              <w:t xml:space="preserve">р-н Мостовский, </w:t>
            </w:r>
            <w:proofErr w:type="spellStart"/>
            <w:r w:rsidRPr="000935E7">
              <w:t>Шедокское</w:t>
            </w:r>
            <w:proofErr w:type="spellEnd"/>
            <w:r w:rsidRPr="000935E7">
              <w:t xml:space="preserve"> сельское поселение, урочище Большая поляна</w:t>
            </w:r>
          </w:p>
        </w:tc>
        <w:tc>
          <w:tcPr>
            <w:tcW w:w="2126" w:type="dxa"/>
            <w:shd w:val="clear" w:color="auto" w:fill="auto"/>
          </w:tcPr>
          <w:p w:rsidR="00AD237B" w:rsidRPr="00C21C80" w:rsidRDefault="00AD237B" w:rsidP="00AD237B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Pr="008C1770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D237B" w:rsidRPr="00D07F67" w:rsidTr="004E2F51">
        <w:tc>
          <w:tcPr>
            <w:tcW w:w="946" w:type="dxa"/>
            <w:shd w:val="clear" w:color="auto" w:fill="auto"/>
          </w:tcPr>
          <w:p w:rsidR="00AD237B" w:rsidRDefault="00AD237B" w:rsidP="00AD237B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  <w:r w:rsidR="002734B4">
              <w:t>1.</w:t>
            </w:r>
          </w:p>
        </w:tc>
        <w:tc>
          <w:tcPr>
            <w:tcW w:w="1701" w:type="dxa"/>
            <w:shd w:val="clear" w:color="auto" w:fill="auto"/>
          </w:tcPr>
          <w:p w:rsidR="00AD237B" w:rsidRPr="000935E7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0935E7">
              <w:rPr>
                <w:rFonts w:eastAsia="Calibri"/>
                <w:color w:val="FF0000"/>
                <w:lang w:eastAsia="en-US"/>
              </w:rPr>
              <w:t>10.5</w:t>
            </w:r>
          </w:p>
        </w:tc>
        <w:tc>
          <w:tcPr>
            <w:tcW w:w="3777" w:type="dxa"/>
            <w:shd w:val="clear" w:color="auto" w:fill="auto"/>
          </w:tcPr>
          <w:p w:rsidR="00AD237B" w:rsidRPr="000935E7" w:rsidRDefault="00AD237B" w:rsidP="00AD237B">
            <w:r w:rsidRPr="000935E7">
              <w:t>Объект, связанный с производственной деятельностью</w:t>
            </w:r>
          </w:p>
        </w:tc>
        <w:tc>
          <w:tcPr>
            <w:tcW w:w="1820" w:type="dxa"/>
            <w:shd w:val="clear" w:color="auto" w:fill="auto"/>
          </w:tcPr>
          <w:p w:rsidR="00AD237B" w:rsidRDefault="00AD237B" w:rsidP="00AD237B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Pr="00043BDF" w:rsidRDefault="00AD237B" w:rsidP="00AD237B">
            <w:r w:rsidRPr="000935E7">
              <w:t xml:space="preserve">с/п </w:t>
            </w:r>
            <w:proofErr w:type="spellStart"/>
            <w:r w:rsidRPr="000935E7">
              <w:t>Шедокское</w:t>
            </w:r>
            <w:proofErr w:type="spellEnd"/>
            <w:r w:rsidRPr="000935E7">
              <w:t>, в границах АО "Псебай"</w:t>
            </w:r>
          </w:p>
        </w:tc>
        <w:tc>
          <w:tcPr>
            <w:tcW w:w="2126" w:type="dxa"/>
            <w:shd w:val="clear" w:color="auto" w:fill="auto"/>
          </w:tcPr>
          <w:p w:rsidR="00AD237B" w:rsidRPr="00C21C80" w:rsidRDefault="00AD237B" w:rsidP="00AD237B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Pr="008C1770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D237B" w:rsidRPr="00D07F67" w:rsidTr="004E2F51">
        <w:tc>
          <w:tcPr>
            <w:tcW w:w="946" w:type="dxa"/>
            <w:shd w:val="clear" w:color="auto" w:fill="auto"/>
          </w:tcPr>
          <w:p w:rsidR="00AD237B" w:rsidRDefault="00AD237B" w:rsidP="00AD237B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  <w:r w:rsidR="002734B4">
              <w:t>2.</w:t>
            </w:r>
          </w:p>
        </w:tc>
        <w:tc>
          <w:tcPr>
            <w:tcW w:w="1701" w:type="dxa"/>
            <w:shd w:val="clear" w:color="auto" w:fill="auto"/>
          </w:tcPr>
          <w:p w:rsidR="00AD237B" w:rsidRPr="000935E7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0935E7">
              <w:rPr>
                <w:rFonts w:eastAsia="Calibri"/>
                <w:color w:val="FF0000"/>
                <w:lang w:eastAsia="en-US"/>
              </w:rPr>
              <w:t>10.6</w:t>
            </w:r>
          </w:p>
        </w:tc>
        <w:tc>
          <w:tcPr>
            <w:tcW w:w="3777" w:type="dxa"/>
            <w:shd w:val="clear" w:color="auto" w:fill="auto"/>
          </w:tcPr>
          <w:p w:rsidR="00AD237B" w:rsidRPr="000935E7" w:rsidRDefault="00AD237B" w:rsidP="00AD237B">
            <w:r w:rsidRPr="000935E7">
              <w:t>Объект, связанный с производственной деятельностью</w:t>
            </w:r>
          </w:p>
        </w:tc>
        <w:tc>
          <w:tcPr>
            <w:tcW w:w="1820" w:type="dxa"/>
            <w:shd w:val="clear" w:color="auto" w:fill="auto"/>
          </w:tcPr>
          <w:p w:rsidR="00AD237B" w:rsidRDefault="00AD237B" w:rsidP="00AD237B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Default="00AD237B" w:rsidP="00AD237B">
            <w:r w:rsidRPr="000935E7">
              <w:t xml:space="preserve">р-н Мостовский, с/п </w:t>
            </w:r>
            <w:proofErr w:type="spellStart"/>
            <w:r w:rsidRPr="000935E7">
              <w:t>Шедокское</w:t>
            </w:r>
            <w:proofErr w:type="spellEnd"/>
            <w:r w:rsidRPr="000935E7">
              <w:t>, в границах горного отвода участка</w:t>
            </w:r>
          </w:p>
          <w:p w:rsidR="00AD237B" w:rsidRPr="00043BDF" w:rsidRDefault="00AD237B" w:rsidP="00AD237B">
            <w:r w:rsidRPr="000935E7">
              <w:t xml:space="preserve"> № 2 Шедокского</w:t>
            </w:r>
          </w:p>
        </w:tc>
        <w:tc>
          <w:tcPr>
            <w:tcW w:w="2126" w:type="dxa"/>
            <w:shd w:val="clear" w:color="auto" w:fill="auto"/>
          </w:tcPr>
          <w:p w:rsidR="00AD237B" w:rsidRPr="00C21C80" w:rsidRDefault="00AD237B" w:rsidP="00AD237B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Pr="008C1770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D237B" w:rsidRPr="00D07F67" w:rsidTr="004E2F51">
        <w:tc>
          <w:tcPr>
            <w:tcW w:w="946" w:type="dxa"/>
            <w:shd w:val="clear" w:color="auto" w:fill="auto"/>
          </w:tcPr>
          <w:p w:rsidR="00AD237B" w:rsidRDefault="00AD237B" w:rsidP="00AD237B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  <w:r w:rsidR="002734B4">
              <w:t>3.</w:t>
            </w:r>
          </w:p>
        </w:tc>
        <w:tc>
          <w:tcPr>
            <w:tcW w:w="1701" w:type="dxa"/>
            <w:shd w:val="clear" w:color="auto" w:fill="auto"/>
          </w:tcPr>
          <w:p w:rsidR="00AD237B" w:rsidRPr="000935E7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10.7</w:t>
            </w:r>
          </w:p>
        </w:tc>
        <w:tc>
          <w:tcPr>
            <w:tcW w:w="3777" w:type="dxa"/>
            <w:shd w:val="clear" w:color="auto" w:fill="auto"/>
          </w:tcPr>
          <w:p w:rsidR="00AD237B" w:rsidRPr="000935E7" w:rsidRDefault="00AD237B" w:rsidP="00AD237B">
            <w:r w:rsidRPr="00E57CF8">
              <w:t>Объект, связанный с производственной деятельностью</w:t>
            </w:r>
          </w:p>
        </w:tc>
        <w:tc>
          <w:tcPr>
            <w:tcW w:w="1820" w:type="dxa"/>
            <w:shd w:val="clear" w:color="auto" w:fill="auto"/>
          </w:tcPr>
          <w:p w:rsidR="00AD237B" w:rsidRDefault="00AD237B" w:rsidP="00AD237B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Pr="000935E7" w:rsidRDefault="00AD237B" w:rsidP="00AD237B">
            <w:proofErr w:type="spellStart"/>
            <w:r w:rsidRPr="00E57CF8">
              <w:t>Шедокское</w:t>
            </w:r>
            <w:proofErr w:type="spellEnd"/>
            <w:r w:rsidRPr="00E57CF8">
              <w:t xml:space="preserve"> с/п, в границах горного отвода участка №1 Шедокского месторождения</w:t>
            </w:r>
          </w:p>
        </w:tc>
        <w:tc>
          <w:tcPr>
            <w:tcW w:w="2126" w:type="dxa"/>
            <w:shd w:val="clear" w:color="auto" w:fill="auto"/>
          </w:tcPr>
          <w:p w:rsidR="00AD237B" w:rsidRPr="005B2A52" w:rsidRDefault="00AD237B" w:rsidP="00AD237B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Default="00AD237B" w:rsidP="00AD237B">
            <w:pPr>
              <w:jc w:val="center"/>
            </w:pPr>
            <w:r w:rsidRPr="00DD0D80">
              <w:rPr>
                <w:rFonts w:eastAsia="Calibri"/>
                <w:lang w:eastAsia="en-US"/>
              </w:rPr>
              <w:t>-</w:t>
            </w:r>
          </w:p>
        </w:tc>
      </w:tr>
      <w:tr w:rsidR="00AD237B" w:rsidRPr="00D07F67" w:rsidTr="004E2F51">
        <w:tc>
          <w:tcPr>
            <w:tcW w:w="946" w:type="dxa"/>
            <w:shd w:val="clear" w:color="auto" w:fill="auto"/>
          </w:tcPr>
          <w:p w:rsidR="00AD237B" w:rsidRDefault="00AD237B" w:rsidP="00AD237B">
            <w:pPr>
              <w:widowControl/>
              <w:autoSpaceDE/>
              <w:autoSpaceDN/>
              <w:adjustRightInd/>
              <w:jc w:val="center"/>
            </w:pPr>
            <w:r>
              <w:lastRenderedPageBreak/>
              <w:t>2</w:t>
            </w:r>
            <w:r w:rsidR="002734B4">
              <w:t>4.</w:t>
            </w:r>
          </w:p>
        </w:tc>
        <w:tc>
          <w:tcPr>
            <w:tcW w:w="1701" w:type="dxa"/>
            <w:shd w:val="clear" w:color="auto" w:fill="auto"/>
          </w:tcPr>
          <w:p w:rsidR="00AD237B" w:rsidRPr="000935E7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10.8</w:t>
            </w:r>
          </w:p>
        </w:tc>
        <w:tc>
          <w:tcPr>
            <w:tcW w:w="3777" w:type="dxa"/>
            <w:shd w:val="clear" w:color="auto" w:fill="auto"/>
          </w:tcPr>
          <w:p w:rsidR="00AD237B" w:rsidRPr="000935E7" w:rsidRDefault="00AD237B" w:rsidP="00AD237B">
            <w:r w:rsidRPr="00E57CF8">
              <w:t>Объект, связанный с производственной деятельностью</w:t>
            </w:r>
          </w:p>
        </w:tc>
        <w:tc>
          <w:tcPr>
            <w:tcW w:w="1820" w:type="dxa"/>
            <w:shd w:val="clear" w:color="auto" w:fill="auto"/>
          </w:tcPr>
          <w:p w:rsidR="00AD237B" w:rsidRDefault="00AD237B" w:rsidP="00AD237B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Default="00AD237B" w:rsidP="00AD237B">
            <w:r>
              <w:t>с.</w:t>
            </w:r>
            <w:r w:rsidRPr="00E57CF8">
              <w:t xml:space="preserve"> Шедок, в границах </w:t>
            </w:r>
          </w:p>
          <w:p w:rsidR="00AD237B" w:rsidRPr="000935E7" w:rsidRDefault="00AD237B" w:rsidP="00AD237B">
            <w:r w:rsidRPr="00E57CF8">
              <w:t>АО "Псебай"</w:t>
            </w:r>
          </w:p>
        </w:tc>
        <w:tc>
          <w:tcPr>
            <w:tcW w:w="2126" w:type="dxa"/>
            <w:shd w:val="clear" w:color="auto" w:fill="auto"/>
          </w:tcPr>
          <w:p w:rsidR="00AD237B" w:rsidRPr="005B2A52" w:rsidRDefault="00AD237B" w:rsidP="00AD237B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Default="00AD237B" w:rsidP="00AD237B">
            <w:pPr>
              <w:jc w:val="center"/>
            </w:pPr>
            <w:r w:rsidRPr="00DD0D80">
              <w:rPr>
                <w:rFonts w:eastAsia="Calibri"/>
                <w:lang w:eastAsia="en-US"/>
              </w:rPr>
              <w:t>-</w:t>
            </w:r>
          </w:p>
        </w:tc>
      </w:tr>
      <w:tr w:rsidR="00AD237B" w:rsidRPr="00D07F67" w:rsidTr="004E2F51">
        <w:tc>
          <w:tcPr>
            <w:tcW w:w="946" w:type="dxa"/>
            <w:shd w:val="clear" w:color="auto" w:fill="auto"/>
          </w:tcPr>
          <w:p w:rsidR="00AD237B" w:rsidRDefault="00AD237B" w:rsidP="00AD237B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  <w:r w:rsidR="002734B4">
              <w:t>5.</w:t>
            </w:r>
          </w:p>
        </w:tc>
        <w:tc>
          <w:tcPr>
            <w:tcW w:w="1701" w:type="dxa"/>
            <w:shd w:val="clear" w:color="auto" w:fill="auto"/>
          </w:tcPr>
          <w:p w:rsidR="00AD237B" w:rsidRPr="000935E7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10.9</w:t>
            </w:r>
          </w:p>
        </w:tc>
        <w:tc>
          <w:tcPr>
            <w:tcW w:w="3777" w:type="dxa"/>
            <w:shd w:val="clear" w:color="auto" w:fill="auto"/>
          </w:tcPr>
          <w:p w:rsidR="00AD237B" w:rsidRPr="000935E7" w:rsidRDefault="00AD237B" w:rsidP="00AD237B">
            <w:r w:rsidRPr="00E57CF8">
              <w:t>Объект, связанный с производственной деятельностью</w:t>
            </w:r>
          </w:p>
        </w:tc>
        <w:tc>
          <w:tcPr>
            <w:tcW w:w="1820" w:type="dxa"/>
            <w:shd w:val="clear" w:color="auto" w:fill="auto"/>
          </w:tcPr>
          <w:p w:rsidR="00AD237B" w:rsidRDefault="00AD237B" w:rsidP="00AD237B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Default="00AD237B" w:rsidP="00AD237B">
            <w:r>
              <w:t>с.</w:t>
            </w:r>
            <w:r w:rsidRPr="00E57CF8">
              <w:t xml:space="preserve"> Шедок, в границах </w:t>
            </w:r>
          </w:p>
          <w:p w:rsidR="00AD237B" w:rsidRPr="000935E7" w:rsidRDefault="00AD237B" w:rsidP="00AD237B">
            <w:r w:rsidRPr="00E57CF8">
              <w:t>АО "Псебай"</w:t>
            </w:r>
          </w:p>
        </w:tc>
        <w:tc>
          <w:tcPr>
            <w:tcW w:w="2126" w:type="dxa"/>
            <w:shd w:val="clear" w:color="auto" w:fill="auto"/>
          </w:tcPr>
          <w:p w:rsidR="00AD237B" w:rsidRPr="005B2A52" w:rsidRDefault="00AD237B" w:rsidP="00AD237B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Default="00AD237B" w:rsidP="00AD237B">
            <w:pPr>
              <w:jc w:val="center"/>
            </w:pPr>
            <w:r w:rsidRPr="00DD0D80">
              <w:rPr>
                <w:rFonts w:eastAsia="Calibri"/>
                <w:lang w:eastAsia="en-US"/>
              </w:rPr>
              <w:t>-</w:t>
            </w:r>
          </w:p>
        </w:tc>
      </w:tr>
      <w:tr w:rsidR="00AD237B" w:rsidRPr="00D07F67" w:rsidTr="004E2F51">
        <w:tc>
          <w:tcPr>
            <w:tcW w:w="946" w:type="dxa"/>
            <w:shd w:val="clear" w:color="auto" w:fill="auto"/>
          </w:tcPr>
          <w:p w:rsidR="00AD237B" w:rsidRDefault="00AD237B" w:rsidP="00AD237B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  <w:r w:rsidR="002734B4">
              <w:t>6.</w:t>
            </w:r>
          </w:p>
        </w:tc>
        <w:tc>
          <w:tcPr>
            <w:tcW w:w="1701" w:type="dxa"/>
            <w:shd w:val="clear" w:color="auto" w:fill="auto"/>
          </w:tcPr>
          <w:p w:rsidR="00AD237B" w:rsidRPr="000935E7" w:rsidRDefault="00AD237B" w:rsidP="00AD237B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10.12</w:t>
            </w:r>
          </w:p>
        </w:tc>
        <w:tc>
          <w:tcPr>
            <w:tcW w:w="3777" w:type="dxa"/>
            <w:shd w:val="clear" w:color="auto" w:fill="auto"/>
          </w:tcPr>
          <w:p w:rsidR="00AD237B" w:rsidRPr="000935E7" w:rsidRDefault="00AD237B" w:rsidP="00AD237B">
            <w:pPr>
              <w:widowControl/>
              <w:autoSpaceDE/>
              <w:autoSpaceDN/>
              <w:adjustRightInd/>
            </w:pPr>
            <w:r w:rsidRPr="00360D92">
              <w:t>Производственный объект для добычи известняка</w:t>
            </w:r>
          </w:p>
        </w:tc>
        <w:tc>
          <w:tcPr>
            <w:tcW w:w="1820" w:type="dxa"/>
            <w:shd w:val="clear" w:color="auto" w:fill="auto"/>
          </w:tcPr>
          <w:p w:rsidR="00AD237B" w:rsidRDefault="00AD237B" w:rsidP="00AD237B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AD237B" w:rsidRPr="00360D92" w:rsidRDefault="00AD237B" w:rsidP="00AD237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spellStart"/>
            <w:r w:rsidRPr="00360D92">
              <w:rPr>
                <w:color w:val="000000"/>
                <w:sz w:val="22"/>
                <w:szCs w:val="22"/>
              </w:rPr>
              <w:t>Шедокское</w:t>
            </w:r>
            <w:proofErr w:type="spellEnd"/>
            <w:r w:rsidRPr="00360D92">
              <w:rPr>
                <w:color w:val="000000"/>
                <w:sz w:val="22"/>
                <w:szCs w:val="22"/>
              </w:rPr>
              <w:t xml:space="preserve"> с/п</w:t>
            </w:r>
          </w:p>
          <w:p w:rsidR="00AD237B" w:rsidRPr="000935E7" w:rsidRDefault="00AD237B" w:rsidP="00AD237B"/>
        </w:tc>
        <w:tc>
          <w:tcPr>
            <w:tcW w:w="2126" w:type="dxa"/>
            <w:shd w:val="clear" w:color="auto" w:fill="auto"/>
          </w:tcPr>
          <w:p w:rsidR="00AD237B" w:rsidRPr="005B2A52" w:rsidRDefault="00AD237B" w:rsidP="00AD237B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AD237B" w:rsidRDefault="00AD237B" w:rsidP="00AD237B">
            <w:pPr>
              <w:jc w:val="center"/>
            </w:pPr>
            <w:r w:rsidRPr="00DD0D80">
              <w:rPr>
                <w:rFonts w:eastAsia="Calibri"/>
                <w:lang w:eastAsia="en-US"/>
              </w:rPr>
              <w:t>-</w:t>
            </w:r>
          </w:p>
        </w:tc>
      </w:tr>
      <w:tr w:rsidR="00664FE3" w:rsidRPr="00D07F67" w:rsidTr="004E2F51">
        <w:tc>
          <w:tcPr>
            <w:tcW w:w="946" w:type="dxa"/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t>27.</w:t>
            </w:r>
          </w:p>
        </w:tc>
        <w:tc>
          <w:tcPr>
            <w:tcW w:w="1701" w:type="dxa"/>
            <w:shd w:val="clear" w:color="auto" w:fill="auto"/>
          </w:tcPr>
          <w:p w:rsidR="00664FE3" w:rsidRDefault="00664FE3" w:rsidP="00664FE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10.15</w:t>
            </w:r>
          </w:p>
        </w:tc>
        <w:tc>
          <w:tcPr>
            <w:tcW w:w="3777" w:type="dxa"/>
            <w:shd w:val="clear" w:color="auto" w:fill="auto"/>
          </w:tcPr>
          <w:p w:rsidR="00664FE3" w:rsidRPr="00360D92" w:rsidRDefault="00664FE3" w:rsidP="00664FE3">
            <w:pPr>
              <w:widowControl/>
              <w:autoSpaceDE/>
              <w:autoSpaceDN/>
              <w:adjustRightInd/>
            </w:pPr>
            <w:r w:rsidRPr="002734B4">
              <w:t>Производственный объект по добыче песка строительного</w:t>
            </w:r>
          </w:p>
        </w:tc>
        <w:tc>
          <w:tcPr>
            <w:tcW w:w="1820" w:type="dxa"/>
            <w:shd w:val="clear" w:color="auto" w:fill="auto"/>
          </w:tcPr>
          <w:p w:rsidR="00664FE3" w:rsidRDefault="00664FE3" w:rsidP="00664FE3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664FE3" w:rsidRPr="00360D92" w:rsidRDefault="00664FE3" w:rsidP="00664FE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spellStart"/>
            <w:r w:rsidRPr="002734B4">
              <w:rPr>
                <w:color w:val="000000"/>
                <w:sz w:val="22"/>
                <w:szCs w:val="22"/>
              </w:rPr>
              <w:t>Шедокское</w:t>
            </w:r>
            <w:proofErr w:type="spellEnd"/>
            <w:r w:rsidRPr="002734B4">
              <w:rPr>
                <w:color w:val="000000"/>
                <w:sz w:val="22"/>
                <w:szCs w:val="22"/>
              </w:rPr>
              <w:t xml:space="preserve"> с/п 4,5 км  к юго-западу от  ст.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34B4">
              <w:rPr>
                <w:color w:val="000000"/>
                <w:sz w:val="22"/>
                <w:szCs w:val="22"/>
              </w:rPr>
              <w:t>Шедок</w:t>
            </w:r>
          </w:p>
        </w:tc>
        <w:tc>
          <w:tcPr>
            <w:tcW w:w="2126" w:type="dxa"/>
            <w:shd w:val="clear" w:color="auto" w:fill="auto"/>
          </w:tcPr>
          <w:p w:rsidR="00664FE3" w:rsidRPr="005B2A52" w:rsidRDefault="00664FE3" w:rsidP="00664FE3">
            <w:pPr>
              <w:widowControl/>
              <w:autoSpaceDE/>
              <w:autoSpaceDN/>
              <w:adjustRightInd/>
              <w:jc w:val="center"/>
            </w:pPr>
            <w:r w:rsidRPr="005B2A52">
              <w:t>Производственная зона</w:t>
            </w:r>
          </w:p>
        </w:tc>
        <w:tc>
          <w:tcPr>
            <w:tcW w:w="2132" w:type="dxa"/>
            <w:shd w:val="clear" w:color="auto" w:fill="auto"/>
          </w:tcPr>
          <w:p w:rsidR="00664FE3" w:rsidRPr="00DD0D80" w:rsidRDefault="00664FE3" w:rsidP="00664FE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64FE3" w:rsidRPr="00D07F67" w:rsidTr="001750E9">
        <w:tc>
          <w:tcPr>
            <w:tcW w:w="15422" w:type="dxa"/>
            <w:gridSpan w:val="7"/>
            <w:shd w:val="clear" w:color="auto" w:fill="auto"/>
          </w:tcPr>
          <w:p w:rsidR="00664FE3" w:rsidRPr="00720032" w:rsidRDefault="00664FE3" w:rsidP="00664FE3">
            <w:pPr>
              <w:jc w:val="center"/>
              <w:rPr>
                <w:b/>
                <w:color w:val="FF0000"/>
              </w:rPr>
            </w:pPr>
            <w:r w:rsidRPr="00720032">
              <w:rPr>
                <w:b/>
                <w:color w:val="FF0000"/>
              </w:rPr>
              <w:t>11. Объекты транспортной инфраструктуры</w:t>
            </w:r>
          </w:p>
        </w:tc>
      </w:tr>
      <w:tr w:rsidR="00664FE3" w:rsidRPr="00982305" w:rsidTr="004E2F51">
        <w:tc>
          <w:tcPr>
            <w:tcW w:w="946" w:type="dxa"/>
            <w:shd w:val="clear" w:color="auto" w:fill="auto"/>
          </w:tcPr>
          <w:p w:rsidR="00664FE3" w:rsidRPr="00D07F67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t>28.</w:t>
            </w:r>
          </w:p>
        </w:tc>
        <w:tc>
          <w:tcPr>
            <w:tcW w:w="1701" w:type="dxa"/>
            <w:shd w:val="clear" w:color="auto" w:fill="auto"/>
          </w:tcPr>
          <w:p w:rsidR="00664FE3" w:rsidRPr="003A3FF7" w:rsidRDefault="00664FE3" w:rsidP="00664FE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3A3FF7">
              <w:rPr>
                <w:rFonts w:eastAsia="Calibri"/>
                <w:color w:val="FF0000"/>
                <w:lang w:eastAsia="en-US"/>
              </w:rPr>
              <w:t>1</w:t>
            </w:r>
            <w:r w:rsidRPr="003A3FF7">
              <w:rPr>
                <w:rFonts w:eastAsia="Calibri"/>
                <w:color w:val="FF0000"/>
                <w:lang w:val="en-US" w:eastAsia="en-US"/>
              </w:rPr>
              <w:t>1</w:t>
            </w:r>
            <w:r w:rsidRPr="003A3FF7">
              <w:rPr>
                <w:rFonts w:eastAsia="Calibri"/>
                <w:color w:val="FF0000"/>
                <w:lang w:eastAsia="en-US"/>
              </w:rPr>
              <w:t>.1</w:t>
            </w:r>
          </w:p>
        </w:tc>
        <w:tc>
          <w:tcPr>
            <w:tcW w:w="3777" w:type="dxa"/>
            <w:shd w:val="clear" w:color="auto" w:fill="auto"/>
          </w:tcPr>
          <w:p w:rsidR="00664FE3" w:rsidRPr="00982305" w:rsidRDefault="00664FE3" w:rsidP="00664FE3">
            <w:r w:rsidRPr="003A3FF7">
              <w:t>Саморегулируемое пересечение в одном уровне</w:t>
            </w:r>
          </w:p>
        </w:tc>
        <w:tc>
          <w:tcPr>
            <w:tcW w:w="1820" w:type="dxa"/>
            <w:shd w:val="clear" w:color="auto" w:fill="auto"/>
          </w:tcPr>
          <w:p w:rsidR="00664FE3" w:rsidRPr="00982305" w:rsidRDefault="00664FE3" w:rsidP="00664FE3">
            <w:pPr>
              <w:ind w:left="-113" w:right="-113"/>
              <w:jc w:val="center"/>
            </w:pPr>
            <w:r>
              <w:t>местное</w:t>
            </w:r>
          </w:p>
        </w:tc>
        <w:tc>
          <w:tcPr>
            <w:tcW w:w="2920" w:type="dxa"/>
            <w:shd w:val="clear" w:color="auto" w:fill="auto"/>
          </w:tcPr>
          <w:p w:rsidR="00664FE3" w:rsidRPr="003A3FF7" w:rsidRDefault="00664FE3" w:rsidP="00664FE3">
            <w:pPr>
              <w:widowControl/>
              <w:autoSpaceDE/>
              <w:autoSpaceDN/>
              <w:adjustRightInd/>
            </w:pPr>
            <w:r w:rsidRPr="003A3FF7">
              <w:t>с. Шедок</w:t>
            </w:r>
          </w:p>
          <w:p w:rsidR="00664FE3" w:rsidRPr="003A3FF7" w:rsidRDefault="00664FE3" w:rsidP="00664FE3">
            <w:pPr>
              <w:ind w:left="-113" w:right="-113"/>
            </w:pPr>
          </w:p>
        </w:tc>
        <w:tc>
          <w:tcPr>
            <w:tcW w:w="2126" w:type="dxa"/>
            <w:shd w:val="clear" w:color="auto" w:fill="auto"/>
          </w:tcPr>
          <w:p w:rsidR="00664FE3" w:rsidRPr="00982305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5B2A52">
              <w:t>Зона транспортной инфраструктуры</w:t>
            </w:r>
          </w:p>
        </w:tc>
        <w:tc>
          <w:tcPr>
            <w:tcW w:w="2132" w:type="dxa"/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>
              <w:t>-</w:t>
            </w:r>
          </w:p>
        </w:tc>
      </w:tr>
      <w:tr w:rsidR="00664FE3" w:rsidRPr="00982305" w:rsidTr="004E2F51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D07F67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3A3FF7" w:rsidRDefault="00664FE3" w:rsidP="00664FE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3A3FF7">
              <w:rPr>
                <w:rFonts w:eastAsia="Calibri"/>
                <w:color w:val="FF0000"/>
                <w:lang w:eastAsia="en-US"/>
              </w:rPr>
              <w:t>11.2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982305" w:rsidRDefault="00664FE3" w:rsidP="00664FE3">
            <w:r w:rsidRPr="003A3FF7">
              <w:t>Мостовое сооружение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982305" w:rsidRDefault="00664FE3" w:rsidP="00664FE3">
            <w:pPr>
              <w:ind w:left="-113" w:right="-113"/>
              <w:jc w:val="center"/>
            </w:pPr>
            <w:r>
              <w:t>местное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3A3FF7" w:rsidRDefault="00664FE3" w:rsidP="00664FE3">
            <w:pPr>
              <w:widowControl/>
              <w:autoSpaceDE/>
              <w:autoSpaceDN/>
              <w:adjustRightInd/>
            </w:pPr>
            <w:r w:rsidRPr="003A3FF7">
              <w:t>с. Заречное</w:t>
            </w:r>
          </w:p>
          <w:p w:rsidR="00664FE3" w:rsidRPr="003A3FF7" w:rsidRDefault="00664FE3" w:rsidP="00664FE3">
            <w:pPr>
              <w:ind w:left="-113" w:right="-113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982305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5B2A52">
              <w:t>Зона транспортной инфраструктуры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982305" w:rsidRDefault="00664FE3" w:rsidP="00664FE3">
            <w:pPr>
              <w:ind w:left="-113" w:right="-113"/>
              <w:jc w:val="center"/>
            </w:pPr>
            <w:r>
              <w:t>-</w:t>
            </w:r>
          </w:p>
        </w:tc>
      </w:tr>
      <w:tr w:rsidR="00664FE3" w:rsidRPr="00982305" w:rsidTr="004E2F51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D07F67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3A3FF7" w:rsidRDefault="00664FE3" w:rsidP="00664FE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3A3FF7">
              <w:rPr>
                <w:rFonts w:eastAsia="Calibri"/>
                <w:color w:val="FF0000"/>
                <w:lang w:eastAsia="en-US"/>
              </w:rPr>
              <w:t>11.3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982305" w:rsidRDefault="00664FE3" w:rsidP="00664FE3">
            <w:r w:rsidRPr="003A3FF7">
              <w:t>Остановочный пункт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982305" w:rsidRDefault="00664FE3" w:rsidP="00664FE3">
            <w:pPr>
              <w:ind w:left="-113" w:right="-113"/>
              <w:jc w:val="center"/>
            </w:pPr>
            <w:r>
              <w:t>местное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982305" w:rsidRDefault="00664FE3" w:rsidP="00664FE3">
            <w:r w:rsidRPr="00F73299">
              <w:t>с. Шедок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982305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5B2A52">
              <w:t>Зона транспортной инфраструктуры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>
              <w:t>-</w:t>
            </w:r>
          </w:p>
        </w:tc>
      </w:tr>
      <w:tr w:rsidR="00664FE3" w:rsidRPr="00982305" w:rsidTr="004E2F51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D07F67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3A3FF7" w:rsidRDefault="00664FE3" w:rsidP="00664FE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3A3FF7">
              <w:rPr>
                <w:rFonts w:eastAsia="Calibri"/>
                <w:color w:val="FF0000"/>
                <w:lang w:eastAsia="en-US"/>
              </w:rPr>
              <w:t>11.4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Default="00664FE3" w:rsidP="00664FE3">
            <w:r w:rsidRPr="003A3FF7">
              <w:t>Автомобильная дорога местного значения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224ABC" w:rsidRDefault="00664FE3" w:rsidP="00664FE3">
            <w:pPr>
              <w:ind w:left="-113" w:right="-113"/>
              <w:jc w:val="center"/>
            </w:pPr>
            <w:r>
              <w:t>местное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224ABC" w:rsidRDefault="00664FE3" w:rsidP="00664FE3">
            <w:r w:rsidRPr="00F73299">
              <w:t>с.</w:t>
            </w:r>
            <w:r>
              <w:t xml:space="preserve"> </w:t>
            </w:r>
            <w:r w:rsidRPr="00F73299">
              <w:t>Заречное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C21C80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5B2A52">
              <w:t>Зона транспортной инфраструктуры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 w:rsidRPr="003D142A">
              <w:rPr>
                <w:spacing w:val="-1"/>
              </w:rPr>
              <w:t xml:space="preserve">Протяженность </w:t>
            </w:r>
          </w:p>
          <w:p w:rsidR="00664FE3" w:rsidRPr="00224ABC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 w:rsidRPr="003D142A">
              <w:rPr>
                <w:spacing w:val="-1"/>
              </w:rPr>
              <w:t>0.47 км</w:t>
            </w:r>
          </w:p>
        </w:tc>
      </w:tr>
      <w:tr w:rsidR="00664FE3" w:rsidRPr="00982305" w:rsidTr="004E2F51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3A3FF7" w:rsidRDefault="00795396" w:rsidP="00664FE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11.5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3A3FF7" w:rsidRDefault="00664FE3" w:rsidP="00664FE3">
            <w:bookmarkStart w:id="9" w:name="OLE_LINK2"/>
            <w:r w:rsidRPr="00AD237B">
              <w:t>Автомобильная дорога местного значения (к санаторию «Белые скалы»)</w:t>
            </w:r>
            <w:bookmarkEnd w:id="9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224ABC" w:rsidRDefault="00664FE3" w:rsidP="00664FE3">
            <w:pPr>
              <w:ind w:left="-113" w:right="-113"/>
              <w:jc w:val="center"/>
            </w:pPr>
            <w:r>
              <w:t>планируемая к реконструкции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F73299" w:rsidRDefault="00664FE3" w:rsidP="00664FE3">
            <w:r w:rsidRPr="00F73299">
              <w:t>с. Шедок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C21C80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5B2A52">
              <w:t>Зона транспортной инфраструктуры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795396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 w:rsidRPr="00795396">
              <w:rPr>
                <w:spacing w:val="-1"/>
              </w:rPr>
              <w:t xml:space="preserve">Протяженность </w:t>
            </w:r>
          </w:p>
          <w:p w:rsidR="00664FE3" w:rsidRPr="003D142A" w:rsidRDefault="006B006A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>
              <w:rPr>
                <w:spacing w:val="-1"/>
              </w:rPr>
              <w:t>3.0</w:t>
            </w:r>
            <w:r w:rsidR="00664FE3" w:rsidRPr="00795396">
              <w:rPr>
                <w:spacing w:val="-1"/>
              </w:rPr>
              <w:t xml:space="preserve"> км</w:t>
            </w:r>
          </w:p>
        </w:tc>
      </w:tr>
      <w:tr w:rsidR="00664FE3" w:rsidRPr="00982305" w:rsidTr="001750E9">
        <w:tc>
          <w:tcPr>
            <w:tcW w:w="1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E3" w:rsidRPr="003B3695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  <w:color w:val="FF0000"/>
                <w:spacing w:val="-1"/>
              </w:rPr>
            </w:pPr>
            <w:r w:rsidRPr="003B3695">
              <w:rPr>
                <w:b/>
                <w:color w:val="FF0000"/>
                <w:spacing w:val="-1"/>
              </w:rPr>
              <w:t>12. Объекты электроснабжения</w:t>
            </w:r>
          </w:p>
        </w:tc>
      </w:tr>
      <w:tr w:rsidR="00664FE3" w:rsidRPr="00982305" w:rsidTr="004E2F51">
        <w:trPr>
          <w:trHeight w:val="50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3A3FF7" w:rsidRDefault="00664FE3" w:rsidP="00664FE3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3A3FF7" w:rsidRDefault="00664FE3" w:rsidP="00664FE3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Default="00664FE3" w:rsidP="00664FE3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982305" w:rsidRDefault="00664FE3" w:rsidP="00664FE3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t>-</w:t>
            </w:r>
          </w:p>
        </w:tc>
      </w:tr>
      <w:tr w:rsidR="00664FE3" w:rsidRPr="00982305" w:rsidTr="001750E9">
        <w:tc>
          <w:tcPr>
            <w:tcW w:w="1542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FE3" w:rsidRPr="003B3695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  <w:color w:val="FF0000"/>
                <w:spacing w:val="-1"/>
              </w:rPr>
            </w:pPr>
            <w:r w:rsidRPr="003B3695">
              <w:rPr>
                <w:b/>
                <w:color w:val="FF0000"/>
                <w:spacing w:val="-1"/>
              </w:rPr>
              <w:t>13. Объекты газоснабжения</w:t>
            </w:r>
          </w:p>
        </w:tc>
      </w:tr>
      <w:tr w:rsidR="00664FE3" w:rsidRPr="00D65649" w:rsidTr="004E2F51">
        <w:tc>
          <w:tcPr>
            <w:tcW w:w="946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t>34.</w:t>
            </w:r>
          </w:p>
        </w:tc>
        <w:tc>
          <w:tcPr>
            <w:tcW w:w="1701" w:type="dxa"/>
            <w:shd w:val="clear" w:color="auto" w:fill="auto"/>
          </w:tcPr>
          <w:p w:rsidR="00664FE3" w:rsidRPr="003B3695" w:rsidRDefault="00664FE3" w:rsidP="00664FE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 w:rsidRPr="003B3695">
              <w:rPr>
                <w:color w:val="FF0000"/>
              </w:rPr>
              <w:t>13.1</w:t>
            </w:r>
          </w:p>
        </w:tc>
        <w:tc>
          <w:tcPr>
            <w:tcW w:w="3777" w:type="dxa"/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rPr>
                <w:spacing w:val="-1"/>
              </w:rPr>
            </w:pPr>
            <w:r w:rsidRPr="0006215E">
              <w:rPr>
                <w:spacing w:val="-1"/>
              </w:rPr>
              <w:t>Пункт редуцирования газа (ПРГ)</w:t>
            </w:r>
          </w:p>
        </w:tc>
        <w:tc>
          <w:tcPr>
            <w:tcW w:w="1820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D65649">
              <w:t>местное</w:t>
            </w:r>
          </w:p>
        </w:tc>
        <w:tc>
          <w:tcPr>
            <w:tcW w:w="2920" w:type="dxa"/>
            <w:shd w:val="clear" w:color="auto" w:fill="auto"/>
          </w:tcPr>
          <w:p w:rsidR="00664FE3" w:rsidRPr="0006215E" w:rsidRDefault="00664FE3" w:rsidP="00664FE3">
            <w:pPr>
              <w:autoSpaceDE/>
              <w:autoSpaceDN/>
              <w:adjustRightInd/>
              <w:rPr>
                <w:rFonts w:eastAsia="Calibri"/>
                <w:lang w:eastAsia="x-none"/>
              </w:rPr>
            </w:pPr>
            <w:r w:rsidRPr="003B3695">
              <w:t>с. Заречное</w:t>
            </w:r>
          </w:p>
        </w:tc>
        <w:tc>
          <w:tcPr>
            <w:tcW w:w="2126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5B2A52">
              <w:t>Зона застройки индивидуальными жилыми домами</w:t>
            </w:r>
          </w:p>
        </w:tc>
        <w:tc>
          <w:tcPr>
            <w:tcW w:w="2132" w:type="dxa"/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D65649">
              <w:t xml:space="preserve">Охранная зона </w:t>
            </w:r>
          </w:p>
          <w:p w:rsidR="00664FE3" w:rsidRPr="00D6564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D65649">
              <w:t>– 10 м</w:t>
            </w:r>
          </w:p>
        </w:tc>
      </w:tr>
      <w:tr w:rsidR="00664FE3" w:rsidRPr="00D65649" w:rsidTr="004E2F51">
        <w:tc>
          <w:tcPr>
            <w:tcW w:w="946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t>35.</w:t>
            </w:r>
          </w:p>
        </w:tc>
        <w:tc>
          <w:tcPr>
            <w:tcW w:w="1701" w:type="dxa"/>
            <w:shd w:val="clear" w:color="auto" w:fill="auto"/>
          </w:tcPr>
          <w:p w:rsidR="00664FE3" w:rsidRPr="003D142A" w:rsidRDefault="00664FE3" w:rsidP="00664FE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 w:rsidRPr="003D142A">
              <w:rPr>
                <w:color w:val="FF0000"/>
              </w:rPr>
              <w:t>13.2</w:t>
            </w:r>
          </w:p>
        </w:tc>
        <w:tc>
          <w:tcPr>
            <w:tcW w:w="3777" w:type="dxa"/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rPr>
                <w:spacing w:val="-1"/>
              </w:rPr>
            </w:pPr>
            <w:r w:rsidRPr="003D142A">
              <w:rPr>
                <w:spacing w:val="-1"/>
              </w:rPr>
              <w:t>Газопровод распределительный высокого давления</w:t>
            </w:r>
          </w:p>
        </w:tc>
        <w:tc>
          <w:tcPr>
            <w:tcW w:w="1820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D65649">
              <w:t>местное</w:t>
            </w:r>
          </w:p>
        </w:tc>
        <w:tc>
          <w:tcPr>
            <w:tcW w:w="2920" w:type="dxa"/>
            <w:shd w:val="clear" w:color="auto" w:fill="auto"/>
          </w:tcPr>
          <w:p w:rsidR="00664FE3" w:rsidRDefault="00664FE3" w:rsidP="00664FE3">
            <w:pPr>
              <w:autoSpaceDE/>
              <w:autoSpaceDN/>
              <w:adjustRightInd/>
            </w:pPr>
            <w:proofErr w:type="spellStart"/>
            <w:r w:rsidRPr="003D142A">
              <w:t>Шедокское</w:t>
            </w:r>
            <w:proofErr w:type="spellEnd"/>
            <w:r w:rsidRPr="003D142A">
              <w:t xml:space="preserve"> сельское поселение</w:t>
            </w:r>
            <w:r w:rsidRPr="00B842B5">
              <w:t xml:space="preserve">, </w:t>
            </w:r>
          </w:p>
          <w:p w:rsidR="00664FE3" w:rsidRDefault="00664FE3" w:rsidP="00664FE3">
            <w:pPr>
              <w:autoSpaceDE/>
              <w:autoSpaceDN/>
              <w:adjustRightInd/>
            </w:pPr>
            <w:r w:rsidRPr="00B842B5">
              <w:t>(</w:t>
            </w:r>
            <w:r>
              <w:t>у</w:t>
            </w:r>
            <w:r w:rsidRPr="00B842B5">
              <w:t>л.</w:t>
            </w:r>
            <w:r>
              <w:t xml:space="preserve"> </w:t>
            </w:r>
            <w:r w:rsidRPr="00B842B5">
              <w:t xml:space="preserve">Куйбышева, </w:t>
            </w:r>
          </w:p>
          <w:p w:rsidR="00664FE3" w:rsidRDefault="00664FE3" w:rsidP="00664FE3">
            <w:pPr>
              <w:autoSpaceDE/>
              <w:autoSpaceDN/>
              <w:adjustRightInd/>
            </w:pPr>
            <w:r w:rsidRPr="00B842B5">
              <w:t>ул.</w:t>
            </w:r>
            <w:r>
              <w:t xml:space="preserve"> </w:t>
            </w:r>
            <w:r w:rsidRPr="00B842B5">
              <w:t xml:space="preserve">Железнодорожная, </w:t>
            </w:r>
          </w:p>
          <w:p w:rsidR="00664FE3" w:rsidRDefault="00664FE3" w:rsidP="00664FE3">
            <w:pPr>
              <w:autoSpaceDE/>
              <w:autoSpaceDN/>
              <w:adjustRightInd/>
            </w:pPr>
            <w:r w:rsidRPr="00B842B5">
              <w:t xml:space="preserve">ул. Привокзальная, </w:t>
            </w:r>
          </w:p>
          <w:p w:rsidR="00664FE3" w:rsidRPr="0006215E" w:rsidRDefault="00664FE3" w:rsidP="00664FE3">
            <w:pPr>
              <w:autoSpaceDE/>
              <w:autoSpaceDN/>
              <w:adjustRightInd/>
              <w:rPr>
                <w:rFonts w:eastAsia="Calibri"/>
                <w:lang w:eastAsia="x-none"/>
              </w:rPr>
            </w:pPr>
            <w:r w:rsidRPr="00B842B5">
              <w:t>ул. Известковая).</w:t>
            </w:r>
          </w:p>
        </w:tc>
        <w:tc>
          <w:tcPr>
            <w:tcW w:w="2126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rPr>
                <w:rFonts w:eastAsia="Calibri"/>
                <w:lang w:eastAsia="x-none"/>
              </w:rPr>
              <w:t>-</w:t>
            </w:r>
          </w:p>
        </w:tc>
        <w:tc>
          <w:tcPr>
            <w:tcW w:w="2132" w:type="dxa"/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3D142A">
              <w:t xml:space="preserve">Протяженность </w:t>
            </w:r>
          </w:p>
          <w:p w:rsidR="00664FE3" w:rsidRPr="00D6564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3D142A">
              <w:t>9.20 км</w:t>
            </w:r>
          </w:p>
        </w:tc>
      </w:tr>
      <w:tr w:rsidR="00664FE3" w:rsidRPr="00D65649" w:rsidTr="004E2F51">
        <w:tc>
          <w:tcPr>
            <w:tcW w:w="946" w:type="dxa"/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lastRenderedPageBreak/>
              <w:t>36.</w:t>
            </w:r>
          </w:p>
        </w:tc>
        <w:tc>
          <w:tcPr>
            <w:tcW w:w="1701" w:type="dxa"/>
            <w:shd w:val="clear" w:color="auto" w:fill="auto"/>
          </w:tcPr>
          <w:p w:rsidR="00664FE3" w:rsidRPr="003D142A" w:rsidRDefault="00664FE3" w:rsidP="00664FE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>
              <w:rPr>
                <w:color w:val="FF0000"/>
              </w:rPr>
              <w:t>13.3</w:t>
            </w:r>
          </w:p>
        </w:tc>
        <w:tc>
          <w:tcPr>
            <w:tcW w:w="3777" w:type="dxa"/>
            <w:shd w:val="clear" w:color="auto" w:fill="auto"/>
          </w:tcPr>
          <w:p w:rsidR="00664FE3" w:rsidRPr="003D142A" w:rsidRDefault="00664FE3" w:rsidP="00664FE3">
            <w:pPr>
              <w:widowControl/>
              <w:autoSpaceDE/>
              <w:autoSpaceDN/>
              <w:adjustRightInd/>
              <w:jc w:val="both"/>
              <w:rPr>
                <w:spacing w:val="-1"/>
              </w:rPr>
            </w:pPr>
            <w:r w:rsidRPr="00B842B5">
              <w:rPr>
                <w:spacing w:val="-1"/>
              </w:rPr>
              <w:t>Газопровод распределительный высокого давления к санаторию «Белые скалы».</w:t>
            </w:r>
          </w:p>
        </w:tc>
        <w:tc>
          <w:tcPr>
            <w:tcW w:w="1820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t>иное</w:t>
            </w:r>
          </w:p>
        </w:tc>
        <w:tc>
          <w:tcPr>
            <w:tcW w:w="2920" w:type="dxa"/>
            <w:shd w:val="clear" w:color="auto" w:fill="auto"/>
          </w:tcPr>
          <w:p w:rsidR="00664FE3" w:rsidRPr="00B842B5" w:rsidRDefault="00664FE3" w:rsidP="00664FE3">
            <w:r w:rsidRPr="00F73299">
              <w:t>с. Шедок</w:t>
            </w:r>
            <w:r w:rsidRPr="00B842B5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2132" w:type="dxa"/>
            <w:shd w:val="clear" w:color="auto" w:fill="auto"/>
          </w:tcPr>
          <w:p w:rsidR="00664FE3" w:rsidRPr="003D142A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</w:p>
        </w:tc>
      </w:tr>
      <w:tr w:rsidR="00664FE3" w:rsidRPr="00D07F67" w:rsidTr="001750E9">
        <w:tc>
          <w:tcPr>
            <w:tcW w:w="15422" w:type="dxa"/>
            <w:gridSpan w:val="7"/>
            <w:shd w:val="clear" w:color="auto" w:fill="auto"/>
            <w:vAlign w:val="center"/>
          </w:tcPr>
          <w:p w:rsidR="00664FE3" w:rsidRPr="001750E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1750E9">
              <w:rPr>
                <w:rFonts w:eastAsia="Calibri"/>
                <w:b/>
                <w:color w:val="FF0000"/>
                <w:lang w:eastAsia="x-none"/>
              </w:rPr>
              <w:t xml:space="preserve">14. </w:t>
            </w:r>
            <w:r w:rsidRPr="001750E9">
              <w:rPr>
                <w:rFonts w:eastAsia="Calibri"/>
                <w:b/>
                <w:color w:val="FF0000"/>
                <w:lang w:val="x-none" w:eastAsia="x-none"/>
              </w:rPr>
              <w:t>Объекты теплоснабжения</w:t>
            </w:r>
          </w:p>
        </w:tc>
      </w:tr>
      <w:tr w:rsidR="00664FE3" w:rsidRPr="00D07F67" w:rsidTr="000C3A89">
        <w:trPr>
          <w:trHeight w:val="435"/>
        </w:trPr>
        <w:tc>
          <w:tcPr>
            <w:tcW w:w="946" w:type="dxa"/>
            <w:shd w:val="clear" w:color="auto" w:fill="auto"/>
          </w:tcPr>
          <w:p w:rsidR="00664FE3" w:rsidRPr="00D07F67" w:rsidRDefault="00664FE3" w:rsidP="00664FE3">
            <w:pPr>
              <w:jc w:val="center"/>
            </w:pPr>
            <w:r>
              <w:t>37.</w:t>
            </w:r>
          </w:p>
        </w:tc>
        <w:tc>
          <w:tcPr>
            <w:tcW w:w="1701" w:type="dxa"/>
            <w:shd w:val="clear" w:color="auto" w:fill="auto"/>
          </w:tcPr>
          <w:p w:rsidR="00664FE3" w:rsidRPr="00A539CD" w:rsidRDefault="00664FE3" w:rsidP="00664FE3">
            <w:pPr>
              <w:widowControl/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A539CD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3777" w:type="dxa"/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20" w:type="dxa"/>
            <w:shd w:val="clear" w:color="auto" w:fill="auto"/>
          </w:tcPr>
          <w:p w:rsidR="00664FE3" w:rsidRPr="00643B1E" w:rsidRDefault="00664FE3" w:rsidP="00664FE3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-</w:t>
            </w:r>
          </w:p>
        </w:tc>
        <w:tc>
          <w:tcPr>
            <w:tcW w:w="2132" w:type="dxa"/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64FE3" w:rsidRPr="00982305" w:rsidTr="001750E9">
        <w:tc>
          <w:tcPr>
            <w:tcW w:w="15422" w:type="dxa"/>
            <w:gridSpan w:val="7"/>
            <w:shd w:val="clear" w:color="auto" w:fill="auto"/>
            <w:vAlign w:val="center"/>
          </w:tcPr>
          <w:p w:rsidR="00664FE3" w:rsidRPr="001750E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  <w:color w:val="FF0000"/>
                <w:spacing w:val="-1"/>
              </w:rPr>
            </w:pPr>
            <w:r w:rsidRPr="001750E9">
              <w:rPr>
                <w:b/>
                <w:color w:val="FF0000"/>
                <w:spacing w:val="-1"/>
              </w:rPr>
              <w:t>15. Объекты водоснабжения</w:t>
            </w:r>
          </w:p>
        </w:tc>
      </w:tr>
      <w:tr w:rsidR="00664FE3" w:rsidRPr="00D65649" w:rsidTr="004E2F51">
        <w:trPr>
          <w:trHeight w:val="473"/>
        </w:trPr>
        <w:tc>
          <w:tcPr>
            <w:tcW w:w="946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  <w:jc w:val="center"/>
            </w:pPr>
            <w:r>
              <w:t>38.</w:t>
            </w:r>
          </w:p>
        </w:tc>
        <w:tc>
          <w:tcPr>
            <w:tcW w:w="1701" w:type="dxa"/>
            <w:shd w:val="clear" w:color="auto" w:fill="auto"/>
          </w:tcPr>
          <w:p w:rsidR="00664FE3" w:rsidRPr="00F73299" w:rsidRDefault="00664FE3" w:rsidP="00664FE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 w:rsidRPr="00F73299">
              <w:rPr>
                <w:color w:val="FF0000"/>
              </w:rPr>
              <w:t>15.1</w:t>
            </w:r>
          </w:p>
        </w:tc>
        <w:tc>
          <w:tcPr>
            <w:tcW w:w="3777" w:type="dxa"/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rPr>
                <w:spacing w:val="-1"/>
              </w:rPr>
            </w:pPr>
            <w:r w:rsidRPr="00F73299">
              <w:rPr>
                <w:spacing w:val="-1"/>
              </w:rPr>
              <w:t>Водопровод</w:t>
            </w:r>
          </w:p>
        </w:tc>
        <w:tc>
          <w:tcPr>
            <w:tcW w:w="1820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D65649">
              <w:t>местное</w:t>
            </w:r>
          </w:p>
        </w:tc>
        <w:tc>
          <w:tcPr>
            <w:tcW w:w="2920" w:type="dxa"/>
            <w:shd w:val="clear" w:color="auto" w:fill="auto"/>
          </w:tcPr>
          <w:p w:rsidR="00664FE3" w:rsidRPr="0006215E" w:rsidRDefault="00664FE3" w:rsidP="00664FE3">
            <w:pPr>
              <w:autoSpaceDE/>
              <w:autoSpaceDN/>
              <w:adjustRightInd/>
              <w:rPr>
                <w:rFonts w:eastAsia="Calibri"/>
                <w:lang w:eastAsia="x-none"/>
              </w:rPr>
            </w:pPr>
            <w:r w:rsidRPr="00F73299">
              <w:rPr>
                <w:rFonts w:eastAsia="Calibri"/>
                <w:lang w:eastAsia="x-none"/>
              </w:rPr>
              <w:t>с.</w:t>
            </w:r>
            <w:r>
              <w:rPr>
                <w:rFonts w:eastAsia="Calibri"/>
                <w:lang w:eastAsia="x-none"/>
              </w:rPr>
              <w:t xml:space="preserve"> </w:t>
            </w:r>
            <w:r w:rsidRPr="00F73299">
              <w:rPr>
                <w:rFonts w:eastAsia="Calibri"/>
                <w:lang w:eastAsia="x-none"/>
              </w:rPr>
              <w:t>Шедок ул. Куйбышева</w:t>
            </w:r>
          </w:p>
        </w:tc>
        <w:tc>
          <w:tcPr>
            <w:tcW w:w="2126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t>-</w:t>
            </w:r>
          </w:p>
        </w:tc>
        <w:tc>
          <w:tcPr>
            <w:tcW w:w="2132" w:type="dxa"/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 w:rsidRPr="003D142A">
              <w:rPr>
                <w:spacing w:val="-1"/>
              </w:rPr>
              <w:t xml:space="preserve">Протяженность </w:t>
            </w:r>
          </w:p>
          <w:p w:rsidR="00664FE3" w:rsidRPr="00D65649" w:rsidRDefault="00AC4BAC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rPr>
                <w:spacing w:val="-1"/>
              </w:rPr>
              <w:t>6.08</w:t>
            </w:r>
            <w:r w:rsidR="00664FE3" w:rsidRPr="003D142A">
              <w:rPr>
                <w:spacing w:val="-1"/>
              </w:rPr>
              <w:t xml:space="preserve"> км</w:t>
            </w:r>
          </w:p>
        </w:tc>
      </w:tr>
      <w:tr w:rsidR="00AC4BAC" w:rsidRPr="00D65649" w:rsidTr="004E2F51">
        <w:trPr>
          <w:trHeight w:val="473"/>
        </w:trPr>
        <w:tc>
          <w:tcPr>
            <w:tcW w:w="946" w:type="dxa"/>
            <w:shd w:val="clear" w:color="auto" w:fill="auto"/>
          </w:tcPr>
          <w:p w:rsidR="00AC4BAC" w:rsidRDefault="0053735C" w:rsidP="00AC4BAC">
            <w:pPr>
              <w:widowControl/>
              <w:autoSpaceDE/>
              <w:autoSpaceDN/>
              <w:adjustRightInd/>
              <w:jc w:val="center"/>
            </w:pPr>
            <w:r>
              <w:t>39.</w:t>
            </w:r>
          </w:p>
        </w:tc>
        <w:tc>
          <w:tcPr>
            <w:tcW w:w="1701" w:type="dxa"/>
            <w:shd w:val="clear" w:color="auto" w:fill="auto"/>
          </w:tcPr>
          <w:p w:rsidR="00AC4BAC" w:rsidRPr="00F73299" w:rsidRDefault="00AC4BAC" w:rsidP="00AC4BAC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 w:rsidRPr="00F73299">
              <w:rPr>
                <w:color w:val="FF0000"/>
              </w:rPr>
              <w:t>15.</w:t>
            </w:r>
            <w:r>
              <w:rPr>
                <w:color w:val="FF0000"/>
              </w:rPr>
              <w:t>2</w:t>
            </w:r>
          </w:p>
        </w:tc>
        <w:tc>
          <w:tcPr>
            <w:tcW w:w="3777" w:type="dxa"/>
            <w:shd w:val="clear" w:color="auto" w:fill="auto"/>
          </w:tcPr>
          <w:p w:rsidR="00AC4BAC" w:rsidRPr="0006215E" w:rsidRDefault="00AC4BAC" w:rsidP="00AC4BAC">
            <w:pPr>
              <w:widowControl/>
              <w:autoSpaceDE/>
              <w:autoSpaceDN/>
              <w:adjustRightInd/>
              <w:rPr>
                <w:spacing w:val="-1"/>
              </w:rPr>
            </w:pPr>
            <w:r w:rsidRPr="00F73299">
              <w:rPr>
                <w:spacing w:val="-1"/>
              </w:rPr>
              <w:t>Водопровод</w:t>
            </w:r>
          </w:p>
        </w:tc>
        <w:tc>
          <w:tcPr>
            <w:tcW w:w="1820" w:type="dxa"/>
            <w:shd w:val="clear" w:color="auto" w:fill="auto"/>
          </w:tcPr>
          <w:p w:rsidR="00AC4BAC" w:rsidRPr="00D65649" w:rsidRDefault="00AC4BAC" w:rsidP="00AC4BAC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D65649">
              <w:t>местное</w:t>
            </w:r>
          </w:p>
        </w:tc>
        <w:tc>
          <w:tcPr>
            <w:tcW w:w="2920" w:type="dxa"/>
            <w:shd w:val="clear" w:color="auto" w:fill="auto"/>
          </w:tcPr>
          <w:p w:rsidR="00AC4BAC" w:rsidRPr="0006215E" w:rsidRDefault="00AC4BAC" w:rsidP="00AC4BAC">
            <w:pPr>
              <w:autoSpaceDE/>
              <w:autoSpaceDN/>
              <w:adjustRightInd/>
              <w:rPr>
                <w:rFonts w:eastAsia="Calibri"/>
                <w:lang w:eastAsia="x-none"/>
              </w:rPr>
            </w:pPr>
            <w:bookmarkStart w:id="10" w:name="OLE_LINK3"/>
            <w:r w:rsidRPr="00F73299">
              <w:rPr>
                <w:rFonts w:eastAsia="Calibri"/>
                <w:lang w:eastAsia="x-none"/>
              </w:rPr>
              <w:t>с.</w:t>
            </w:r>
            <w:r>
              <w:rPr>
                <w:rFonts w:eastAsia="Calibri"/>
                <w:lang w:eastAsia="x-none"/>
              </w:rPr>
              <w:t xml:space="preserve"> </w:t>
            </w:r>
            <w:r w:rsidRPr="00F73299">
              <w:rPr>
                <w:rFonts w:eastAsia="Calibri"/>
                <w:lang w:eastAsia="x-none"/>
              </w:rPr>
              <w:t xml:space="preserve">Шедок ул. </w:t>
            </w:r>
            <w:r>
              <w:rPr>
                <w:rFonts w:eastAsia="Calibri"/>
                <w:lang w:eastAsia="x-none"/>
              </w:rPr>
              <w:t>Известковая</w:t>
            </w:r>
            <w:bookmarkEnd w:id="10"/>
          </w:p>
        </w:tc>
        <w:tc>
          <w:tcPr>
            <w:tcW w:w="2126" w:type="dxa"/>
            <w:shd w:val="clear" w:color="auto" w:fill="auto"/>
          </w:tcPr>
          <w:p w:rsidR="00AC4BAC" w:rsidRPr="00D65649" w:rsidRDefault="00AC4BAC" w:rsidP="00AC4BAC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t>-</w:t>
            </w:r>
          </w:p>
        </w:tc>
        <w:tc>
          <w:tcPr>
            <w:tcW w:w="2132" w:type="dxa"/>
            <w:shd w:val="clear" w:color="auto" w:fill="auto"/>
          </w:tcPr>
          <w:p w:rsidR="00AC4BAC" w:rsidRDefault="00AC4BAC" w:rsidP="00AC4BAC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 w:rsidRPr="003D142A">
              <w:rPr>
                <w:spacing w:val="-1"/>
              </w:rPr>
              <w:t xml:space="preserve">Протяженность </w:t>
            </w:r>
          </w:p>
          <w:p w:rsidR="00AC4BAC" w:rsidRPr="00D65649" w:rsidRDefault="00AC4BAC" w:rsidP="00AC4BAC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rPr>
                <w:spacing w:val="-1"/>
              </w:rPr>
              <w:t>2.9</w:t>
            </w:r>
            <w:r w:rsidRPr="003D142A">
              <w:rPr>
                <w:spacing w:val="-1"/>
              </w:rPr>
              <w:t xml:space="preserve"> км</w:t>
            </w:r>
          </w:p>
        </w:tc>
      </w:tr>
      <w:tr w:rsidR="00664FE3" w:rsidRPr="00D65649" w:rsidTr="004E2F51">
        <w:trPr>
          <w:trHeight w:val="473"/>
        </w:trPr>
        <w:tc>
          <w:tcPr>
            <w:tcW w:w="946" w:type="dxa"/>
            <w:shd w:val="clear" w:color="auto" w:fill="auto"/>
          </w:tcPr>
          <w:p w:rsidR="00664FE3" w:rsidRDefault="0053735C" w:rsidP="00664FE3">
            <w:pPr>
              <w:widowControl/>
              <w:autoSpaceDE/>
              <w:autoSpaceDN/>
              <w:adjustRightInd/>
              <w:jc w:val="center"/>
            </w:pPr>
            <w:r>
              <w:t>40</w:t>
            </w:r>
            <w:r w:rsidR="00664FE3">
              <w:t>.</w:t>
            </w:r>
          </w:p>
        </w:tc>
        <w:tc>
          <w:tcPr>
            <w:tcW w:w="1701" w:type="dxa"/>
            <w:shd w:val="clear" w:color="auto" w:fill="auto"/>
          </w:tcPr>
          <w:p w:rsidR="00664FE3" w:rsidRPr="00F73299" w:rsidRDefault="00664FE3" w:rsidP="00664FE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>
              <w:rPr>
                <w:color w:val="FF0000"/>
              </w:rPr>
              <w:t>15.</w:t>
            </w:r>
            <w:r w:rsidR="008F438C">
              <w:rPr>
                <w:color w:val="FF0000"/>
              </w:rPr>
              <w:t>3</w:t>
            </w:r>
          </w:p>
        </w:tc>
        <w:tc>
          <w:tcPr>
            <w:tcW w:w="3777" w:type="dxa"/>
            <w:shd w:val="clear" w:color="auto" w:fill="auto"/>
          </w:tcPr>
          <w:p w:rsidR="00664FE3" w:rsidRPr="00F73299" w:rsidRDefault="00664FE3" w:rsidP="00664FE3">
            <w:pPr>
              <w:widowControl/>
              <w:autoSpaceDE/>
              <w:autoSpaceDN/>
              <w:adjustRightInd/>
              <w:rPr>
                <w:spacing w:val="-1"/>
              </w:rPr>
            </w:pPr>
            <w:r w:rsidRPr="00BE62BA">
              <w:rPr>
                <w:spacing w:val="-1"/>
              </w:rPr>
              <w:t xml:space="preserve">Водозаборные сооружения </w:t>
            </w:r>
            <w:proofErr w:type="spellStart"/>
            <w:r w:rsidRPr="00BE62BA">
              <w:rPr>
                <w:spacing w:val="-1"/>
              </w:rPr>
              <w:t>с.Шедок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t>местное</w:t>
            </w:r>
          </w:p>
          <w:p w:rsidR="00664FE3" w:rsidRPr="00D6564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t>планируемый к реконструкции</w:t>
            </w:r>
          </w:p>
        </w:tc>
        <w:tc>
          <w:tcPr>
            <w:tcW w:w="2920" w:type="dxa"/>
            <w:shd w:val="clear" w:color="auto" w:fill="auto"/>
          </w:tcPr>
          <w:p w:rsidR="00664FE3" w:rsidRPr="00F73299" w:rsidRDefault="00664FE3" w:rsidP="00664FE3">
            <w:pPr>
              <w:autoSpaceDE/>
              <w:autoSpaceDN/>
              <w:adjustRightInd/>
              <w:rPr>
                <w:rFonts w:eastAsia="Calibri"/>
                <w:lang w:eastAsia="x-none"/>
              </w:rPr>
            </w:pPr>
            <w:r w:rsidRPr="00F73299">
              <w:t>с. Шедок</w:t>
            </w:r>
          </w:p>
        </w:tc>
        <w:tc>
          <w:tcPr>
            <w:tcW w:w="2126" w:type="dxa"/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130B3D">
              <w:t>Зона инженерной инфраструктуры</w:t>
            </w:r>
          </w:p>
          <w:p w:rsidR="00664FE3" w:rsidRPr="00130B3D" w:rsidRDefault="00664FE3" w:rsidP="00664FE3">
            <w:pPr>
              <w:ind w:firstLine="720"/>
            </w:pPr>
          </w:p>
        </w:tc>
        <w:tc>
          <w:tcPr>
            <w:tcW w:w="2132" w:type="dxa"/>
            <w:shd w:val="clear" w:color="auto" w:fill="auto"/>
          </w:tcPr>
          <w:p w:rsidR="00664FE3" w:rsidRPr="003D142A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</w:p>
        </w:tc>
      </w:tr>
      <w:tr w:rsidR="00664FE3" w:rsidRPr="00D07F67" w:rsidTr="001750E9">
        <w:tc>
          <w:tcPr>
            <w:tcW w:w="15422" w:type="dxa"/>
            <w:gridSpan w:val="7"/>
            <w:shd w:val="clear" w:color="auto" w:fill="auto"/>
            <w:vAlign w:val="center"/>
          </w:tcPr>
          <w:p w:rsidR="00664FE3" w:rsidRPr="001750E9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1750E9">
              <w:rPr>
                <w:rFonts w:eastAsia="Calibri"/>
                <w:b/>
                <w:color w:val="FF0000"/>
                <w:lang w:eastAsia="x-none"/>
              </w:rPr>
              <w:t xml:space="preserve">16. </w:t>
            </w:r>
            <w:r w:rsidRPr="001750E9">
              <w:rPr>
                <w:rFonts w:eastAsia="Calibri"/>
                <w:b/>
                <w:color w:val="FF0000"/>
                <w:lang w:val="x-none" w:eastAsia="x-none"/>
              </w:rPr>
              <w:t xml:space="preserve">Объекты </w:t>
            </w:r>
            <w:r w:rsidRPr="001750E9">
              <w:rPr>
                <w:rFonts w:eastAsia="Calibri"/>
                <w:b/>
                <w:color w:val="FF0000"/>
                <w:lang w:eastAsia="x-none"/>
              </w:rPr>
              <w:t>водоотведения</w:t>
            </w:r>
          </w:p>
        </w:tc>
      </w:tr>
      <w:tr w:rsidR="00664FE3" w:rsidRPr="00D65649" w:rsidTr="004E2F51">
        <w:trPr>
          <w:trHeight w:val="552"/>
        </w:trPr>
        <w:tc>
          <w:tcPr>
            <w:tcW w:w="946" w:type="dxa"/>
            <w:shd w:val="clear" w:color="auto" w:fill="auto"/>
          </w:tcPr>
          <w:p w:rsidR="00664FE3" w:rsidRPr="00D65649" w:rsidRDefault="00664FE3" w:rsidP="00664FE3">
            <w:pPr>
              <w:jc w:val="center"/>
            </w:pPr>
            <w:r>
              <w:t>4</w:t>
            </w:r>
            <w:r w:rsidR="0053735C">
              <w:t>1.</w:t>
            </w:r>
          </w:p>
        </w:tc>
        <w:tc>
          <w:tcPr>
            <w:tcW w:w="1701" w:type="dxa"/>
            <w:shd w:val="clear" w:color="auto" w:fill="auto"/>
          </w:tcPr>
          <w:p w:rsidR="00664FE3" w:rsidRPr="00F73299" w:rsidRDefault="00664FE3" w:rsidP="00664FE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 w:rsidRPr="00F73299">
              <w:rPr>
                <w:color w:val="FF0000"/>
              </w:rPr>
              <w:t>16.1</w:t>
            </w:r>
          </w:p>
        </w:tc>
        <w:tc>
          <w:tcPr>
            <w:tcW w:w="3777" w:type="dxa"/>
            <w:shd w:val="clear" w:color="auto" w:fill="auto"/>
          </w:tcPr>
          <w:p w:rsidR="00664FE3" w:rsidRPr="00D65649" w:rsidRDefault="00664FE3" w:rsidP="00664FE3">
            <w:pPr>
              <w:widowControl/>
              <w:autoSpaceDE/>
              <w:autoSpaceDN/>
              <w:adjustRightInd/>
            </w:pPr>
            <w:r w:rsidRPr="00D65649">
              <w:t>Очистные сооружения (КОС)</w:t>
            </w:r>
          </w:p>
        </w:tc>
        <w:tc>
          <w:tcPr>
            <w:tcW w:w="1820" w:type="dxa"/>
            <w:shd w:val="clear" w:color="auto" w:fill="auto"/>
          </w:tcPr>
          <w:p w:rsidR="00664FE3" w:rsidRPr="0006215E" w:rsidRDefault="00664FE3" w:rsidP="00664FE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D65649">
              <w:t>местное</w:t>
            </w:r>
          </w:p>
        </w:tc>
        <w:tc>
          <w:tcPr>
            <w:tcW w:w="2920" w:type="dxa"/>
            <w:shd w:val="clear" w:color="auto" w:fill="auto"/>
          </w:tcPr>
          <w:p w:rsidR="00664FE3" w:rsidRDefault="00664FE3" w:rsidP="00664FE3">
            <w:pPr>
              <w:widowControl/>
              <w:autoSpaceDE/>
              <w:autoSpaceDN/>
              <w:adjustRightInd/>
            </w:pPr>
            <w:r w:rsidRPr="005A5BDB">
              <w:t xml:space="preserve">К северо-востоку от </w:t>
            </w:r>
          </w:p>
          <w:p w:rsidR="00664FE3" w:rsidRPr="0006215E" w:rsidRDefault="00664FE3" w:rsidP="00664FE3">
            <w:pPr>
              <w:widowControl/>
              <w:autoSpaceDE/>
              <w:autoSpaceDN/>
              <w:adjustRightInd/>
              <w:rPr>
                <w:spacing w:val="-1"/>
              </w:rPr>
            </w:pPr>
            <w:r w:rsidRPr="005A5BDB">
              <w:t>с. Шедок</w:t>
            </w:r>
          </w:p>
        </w:tc>
        <w:tc>
          <w:tcPr>
            <w:tcW w:w="2126" w:type="dxa"/>
            <w:shd w:val="clear" w:color="auto" w:fill="auto"/>
          </w:tcPr>
          <w:p w:rsidR="00664FE3" w:rsidRPr="00A461D3" w:rsidRDefault="00A461D3" w:rsidP="00664FE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Зона с</w:t>
            </w:r>
            <w:r w:rsidR="00345CA8">
              <w:rPr>
                <w:rFonts w:eastAsia="Calibri"/>
                <w:lang w:eastAsia="x-none"/>
              </w:rPr>
              <w:t>ельскохозяйственного использования</w:t>
            </w:r>
          </w:p>
        </w:tc>
        <w:tc>
          <w:tcPr>
            <w:tcW w:w="2132" w:type="dxa"/>
            <w:shd w:val="clear" w:color="auto" w:fill="auto"/>
          </w:tcPr>
          <w:p w:rsidR="00345CA8" w:rsidRPr="0006215E" w:rsidRDefault="00664FE3" w:rsidP="00345CA8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-</w:t>
            </w:r>
            <w:r w:rsidR="00345CA8" w:rsidRPr="003D142A">
              <w:rPr>
                <w:spacing w:val="-1"/>
              </w:rPr>
              <w:t xml:space="preserve"> </w:t>
            </w:r>
          </w:p>
          <w:p w:rsidR="00664FE3" w:rsidRPr="0006215E" w:rsidRDefault="00664FE3" w:rsidP="00345CA8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</w:p>
        </w:tc>
      </w:tr>
      <w:tr w:rsidR="00A461D3" w:rsidRPr="00D65649" w:rsidTr="004E2F51">
        <w:trPr>
          <w:trHeight w:val="552"/>
        </w:trPr>
        <w:tc>
          <w:tcPr>
            <w:tcW w:w="946" w:type="dxa"/>
            <w:shd w:val="clear" w:color="auto" w:fill="auto"/>
          </w:tcPr>
          <w:p w:rsidR="00A461D3" w:rsidRDefault="0053735C" w:rsidP="00A461D3">
            <w:pPr>
              <w:jc w:val="center"/>
            </w:pPr>
            <w:r>
              <w:t>42.</w:t>
            </w:r>
          </w:p>
        </w:tc>
        <w:tc>
          <w:tcPr>
            <w:tcW w:w="1701" w:type="dxa"/>
            <w:shd w:val="clear" w:color="auto" w:fill="auto"/>
          </w:tcPr>
          <w:p w:rsidR="00A461D3" w:rsidRPr="00F73299" w:rsidRDefault="00A461D3" w:rsidP="00A461D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>
              <w:rPr>
                <w:color w:val="FF0000"/>
              </w:rPr>
              <w:t>16.2</w:t>
            </w:r>
          </w:p>
        </w:tc>
        <w:tc>
          <w:tcPr>
            <w:tcW w:w="3777" w:type="dxa"/>
            <w:shd w:val="clear" w:color="auto" w:fill="auto"/>
          </w:tcPr>
          <w:p w:rsidR="00A461D3" w:rsidRPr="00D65649" w:rsidRDefault="00A461D3" w:rsidP="00A461D3">
            <w:pPr>
              <w:widowControl/>
              <w:autoSpaceDE/>
              <w:autoSpaceDN/>
              <w:adjustRightInd/>
            </w:pPr>
            <w:r w:rsidRPr="00A461D3">
              <w:t>Канализация напорная</w:t>
            </w:r>
          </w:p>
        </w:tc>
        <w:tc>
          <w:tcPr>
            <w:tcW w:w="1820" w:type="dxa"/>
            <w:shd w:val="clear" w:color="auto" w:fill="auto"/>
          </w:tcPr>
          <w:p w:rsidR="00A461D3" w:rsidRPr="00D65649" w:rsidRDefault="00A461D3" w:rsidP="00A461D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D65649">
              <w:t>местное</w:t>
            </w:r>
          </w:p>
        </w:tc>
        <w:tc>
          <w:tcPr>
            <w:tcW w:w="2920" w:type="dxa"/>
            <w:shd w:val="clear" w:color="auto" w:fill="auto"/>
          </w:tcPr>
          <w:p w:rsidR="00A461D3" w:rsidRPr="00D65649" w:rsidRDefault="00A461D3" w:rsidP="00A461D3">
            <w:pPr>
              <w:widowControl/>
              <w:autoSpaceDE/>
              <w:autoSpaceDN/>
              <w:adjustRightInd/>
            </w:pPr>
            <w:proofErr w:type="spellStart"/>
            <w:r w:rsidRPr="00A539CD">
              <w:t>Шедокское</w:t>
            </w:r>
            <w:proofErr w:type="spellEnd"/>
            <w:r w:rsidRPr="00A539CD">
              <w:t xml:space="preserve"> сельское поселение</w:t>
            </w:r>
          </w:p>
        </w:tc>
        <w:tc>
          <w:tcPr>
            <w:tcW w:w="2126" w:type="dxa"/>
            <w:shd w:val="clear" w:color="auto" w:fill="auto"/>
          </w:tcPr>
          <w:p w:rsidR="00A461D3" w:rsidRPr="0006215E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val="x-none" w:eastAsia="x-none"/>
              </w:rPr>
            </w:pPr>
          </w:p>
        </w:tc>
        <w:tc>
          <w:tcPr>
            <w:tcW w:w="2132" w:type="dxa"/>
            <w:shd w:val="clear" w:color="auto" w:fill="auto"/>
          </w:tcPr>
          <w:p w:rsidR="00345CA8" w:rsidRDefault="00345CA8" w:rsidP="00345CA8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 w:rsidRPr="003D142A">
              <w:rPr>
                <w:spacing w:val="-1"/>
              </w:rPr>
              <w:t xml:space="preserve">Протяженность </w:t>
            </w:r>
          </w:p>
          <w:p w:rsidR="00A461D3" w:rsidRDefault="00345CA8" w:rsidP="00345CA8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>
              <w:rPr>
                <w:spacing w:val="-1"/>
              </w:rPr>
              <w:t>1.237</w:t>
            </w:r>
            <w:r w:rsidRPr="003D142A">
              <w:rPr>
                <w:spacing w:val="-1"/>
              </w:rPr>
              <w:t xml:space="preserve"> км</w:t>
            </w:r>
          </w:p>
        </w:tc>
      </w:tr>
      <w:tr w:rsidR="00A461D3" w:rsidRPr="00D65649" w:rsidTr="001750E9">
        <w:trPr>
          <w:trHeight w:val="237"/>
        </w:trPr>
        <w:tc>
          <w:tcPr>
            <w:tcW w:w="15422" w:type="dxa"/>
            <w:gridSpan w:val="7"/>
            <w:shd w:val="clear" w:color="auto" w:fill="auto"/>
            <w:vAlign w:val="center"/>
          </w:tcPr>
          <w:p w:rsidR="00A461D3" w:rsidRPr="001750E9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color w:val="FF0000"/>
                <w:lang w:eastAsia="x-none"/>
              </w:rPr>
            </w:pPr>
            <w:r w:rsidRPr="001750E9">
              <w:rPr>
                <w:rFonts w:eastAsia="Calibri"/>
                <w:b/>
                <w:color w:val="FF0000"/>
                <w:lang w:eastAsia="x-none"/>
              </w:rPr>
              <w:t xml:space="preserve">17. </w:t>
            </w:r>
            <w:r w:rsidRPr="001750E9">
              <w:rPr>
                <w:rFonts w:eastAsia="Calibri"/>
                <w:b/>
                <w:color w:val="FF0000"/>
                <w:lang w:val="x-none" w:eastAsia="x-none"/>
              </w:rPr>
              <w:t xml:space="preserve">Объекты </w:t>
            </w:r>
            <w:r w:rsidRPr="001750E9">
              <w:rPr>
                <w:rFonts w:eastAsia="Calibri"/>
                <w:b/>
                <w:color w:val="FF0000"/>
                <w:lang w:eastAsia="x-none"/>
              </w:rPr>
              <w:t>связи</w:t>
            </w:r>
          </w:p>
        </w:tc>
      </w:tr>
      <w:tr w:rsidR="00A461D3" w:rsidRPr="00D65649" w:rsidTr="004E2F51">
        <w:trPr>
          <w:trHeight w:val="552"/>
        </w:trPr>
        <w:tc>
          <w:tcPr>
            <w:tcW w:w="946" w:type="dxa"/>
            <w:shd w:val="clear" w:color="auto" w:fill="auto"/>
          </w:tcPr>
          <w:p w:rsidR="00A461D3" w:rsidRPr="00D65649" w:rsidRDefault="00A461D3" w:rsidP="00A461D3">
            <w:pPr>
              <w:jc w:val="center"/>
            </w:pPr>
            <w:r>
              <w:t>4</w:t>
            </w:r>
            <w:r w:rsidR="0053735C">
              <w:t>3.</w:t>
            </w:r>
          </w:p>
        </w:tc>
        <w:tc>
          <w:tcPr>
            <w:tcW w:w="1701" w:type="dxa"/>
            <w:shd w:val="clear" w:color="auto" w:fill="auto"/>
          </w:tcPr>
          <w:p w:rsidR="00A461D3" w:rsidRPr="00A539CD" w:rsidRDefault="00A461D3" w:rsidP="00A461D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 w:rsidRPr="00A539CD">
              <w:rPr>
                <w:color w:val="FF0000"/>
              </w:rPr>
              <w:t>-</w:t>
            </w:r>
          </w:p>
        </w:tc>
        <w:tc>
          <w:tcPr>
            <w:tcW w:w="3777" w:type="dxa"/>
            <w:shd w:val="clear" w:color="auto" w:fill="auto"/>
          </w:tcPr>
          <w:p w:rsidR="00A461D3" w:rsidRPr="00D65649" w:rsidRDefault="00A461D3" w:rsidP="00A461D3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1820" w:type="dxa"/>
            <w:shd w:val="clear" w:color="auto" w:fill="auto"/>
          </w:tcPr>
          <w:p w:rsidR="00A461D3" w:rsidRPr="00D65649" w:rsidRDefault="00A461D3" w:rsidP="00A461D3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t>-</w:t>
            </w:r>
          </w:p>
        </w:tc>
        <w:tc>
          <w:tcPr>
            <w:tcW w:w="2920" w:type="dxa"/>
            <w:shd w:val="clear" w:color="auto" w:fill="auto"/>
          </w:tcPr>
          <w:p w:rsidR="00A461D3" w:rsidRPr="0006215E" w:rsidRDefault="00A461D3" w:rsidP="00A461D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461D3" w:rsidRPr="00F73299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-</w:t>
            </w:r>
          </w:p>
        </w:tc>
        <w:tc>
          <w:tcPr>
            <w:tcW w:w="2132" w:type="dxa"/>
            <w:shd w:val="clear" w:color="auto" w:fill="auto"/>
          </w:tcPr>
          <w:p w:rsidR="00A461D3" w:rsidRPr="0006215E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-</w:t>
            </w:r>
          </w:p>
        </w:tc>
      </w:tr>
      <w:tr w:rsidR="00A461D3" w:rsidRPr="00D65649" w:rsidTr="0095026B">
        <w:trPr>
          <w:trHeight w:val="268"/>
        </w:trPr>
        <w:tc>
          <w:tcPr>
            <w:tcW w:w="15422" w:type="dxa"/>
            <w:gridSpan w:val="7"/>
            <w:shd w:val="clear" w:color="auto" w:fill="auto"/>
            <w:vAlign w:val="center"/>
          </w:tcPr>
          <w:p w:rsidR="00A461D3" w:rsidRPr="001750E9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color w:val="FF0000"/>
                <w:lang w:eastAsia="x-none"/>
              </w:rPr>
            </w:pPr>
            <w:r w:rsidRPr="001750E9">
              <w:rPr>
                <w:rFonts w:eastAsia="Calibri"/>
                <w:b/>
                <w:color w:val="FF0000"/>
                <w:lang w:eastAsia="x-none"/>
              </w:rPr>
              <w:t xml:space="preserve">18. </w:t>
            </w:r>
            <w:r w:rsidRPr="001750E9">
              <w:rPr>
                <w:rFonts w:eastAsia="Calibri"/>
                <w:b/>
                <w:color w:val="FF0000"/>
                <w:lang w:val="x-none" w:eastAsia="x-none"/>
              </w:rPr>
              <w:t>Объекты единой государственной системы предупреждения и ликвидации чрезвычайных ситуаций</w:t>
            </w:r>
          </w:p>
        </w:tc>
      </w:tr>
      <w:tr w:rsidR="00A461D3" w:rsidRPr="00D65649" w:rsidTr="004E2F51">
        <w:trPr>
          <w:trHeight w:val="552"/>
        </w:trPr>
        <w:tc>
          <w:tcPr>
            <w:tcW w:w="946" w:type="dxa"/>
            <w:shd w:val="clear" w:color="auto" w:fill="auto"/>
          </w:tcPr>
          <w:p w:rsidR="00A461D3" w:rsidRDefault="00A461D3" w:rsidP="00A461D3">
            <w:pPr>
              <w:jc w:val="center"/>
            </w:pPr>
            <w:r>
              <w:t>4</w:t>
            </w:r>
            <w:r w:rsidR="0053735C">
              <w:t>4.</w:t>
            </w:r>
          </w:p>
        </w:tc>
        <w:tc>
          <w:tcPr>
            <w:tcW w:w="1701" w:type="dxa"/>
            <w:shd w:val="clear" w:color="auto" w:fill="auto"/>
          </w:tcPr>
          <w:p w:rsidR="00A461D3" w:rsidRPr="00A539CD" w:rsidRDefault="00A461D3" w:rsidP="00A461D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 w:rsidRPr="00A539CD">
              <w:rPr>
                <w:color w:val="FF0000"/>
              </w:rPr>
              <w:t>-</w:t>
            </w:r>
          </w:p>
        </w:tc>
        <w:tc>
          <w:tcPr>
            <w:tcW w:w="3777" w:type="dxa"/>
            <w:shd w:val="clear" w:color="auto" w:fill="auto"/>
          </w:tcPr>
          <w:p w:rsidR="00A461D3" w:rsidRDefault="00A461D3" w:rsidP="00A461D3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1820" w:type="dxa"/>
            <w:shd w:val="clear" w:color="auto" w:fill="auto"/>
          </w:tcPr>
          <w:p w:rsidR="00A461D3" w:rsidRDefault="00A461D3" w:rsidP="00A461D3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t>-</w:t>
            </w:r>
          </w:p>
        </w:tc>
        <w:tc>
          <w:tcPr>
            <w:tcW w:w="2920" w:type="dxa"/>
            <w:shd w:val="clear" w:color="auto" w:fill="auto"/>
          </w:tcPr>
          <w:p w:rsidR="00A461D3" w:rsidRDefault="00A461D3" w:rsidP="00A461D3">
            <w:pPr>
              <w:widowControl/>
              <w:autoSpaceDE/>
              <w:autoSpaceDN/>
              <w:adjustRightInd/>
              <w:ind w:left="-113" w:right="-113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461D3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-</w:t>
            </w:r>
          </w:p>
        </w:tc>
        <w:tc>
          <w:tcPr>
            <w:tcW w:w="2132" w:type="dxa"/>
            <w:shd w:val="clear" w:color="auto" w:fill="auto"/>
          </w:tcPr>
          <w:p w:rsidR="00A461D3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-</w:t>
            </w:r>
          </w:p>
        </w:tc>
      </w:tr>
      <w:tr w:rsidR="00A461D3" w:rsidRPr="00D65649" w:rsidTr="001750E9">
        <w:trPr>
          <w:trHeight w:val="264"/>
        </w:trPr>
        <w:tc>
          <w:tcPr>
            <w:tcW w:w="15422" w:type="dxa"/>
            <w:gridSpan w:val="7"/>
            <w:shd w:val="clear" w:color="auto" w:fill="auto"/>
            <w:vAlign w:val="center"/>
          </w:tcPr>
          <w:p w:rsidR="00A461D3" w:rsidRPr="001750E9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color w:val="FF0000"/>
                <w:lang w:eastAsia="x-none"/>
              </w:rPr>
            </w:pPr>
            <w:r>
              <w:rPr>
                <w:rFonts w:eastAsia="Calibri"/>
                <w:b/>
                <w:color w:val="FF0000"/>
                <w:lang w:eastAsia="x-none"/>
              </w:rPr>
              <w:t>20</w:t>
            </w:r>
            <w:r w:rsidRPr="001750E9">
              <w:rPr>
                <w:rFonts w:eastAsia="Calibri"/>
                <w:b/>
                <w:color w:val="FF0000"/>
                <w:lang w:eastAsia="x-none"/>
              </w:rPr>
              <w:t xml:space="preserve">. </w:t>
            </w:r>
            <w:r>
              <w:rPr>
                <w:rFonts w:eastAsia="Calibri"/>
                <w:b/>
                <w:color w:val="FF0000"/>
                <w:lang w:eastAsia="x-none"/>
              </w:rPr>
              <w:t>Гидротехнические сооружения</w:t>
            </w:r>
          </w:p>
        </w:tc>
      </w:tr>
      <w:tr w:rsidR="00A461D3" w:rsidRPr="00D65649" w:rsidTr="004E2F51">
        <w:trPr>
          <w:trHeight w:val="552"/>
        </w:trPr>
        <w:tc>
          <w:tcPr>
            <w:tcW w:w="946" w:type="dxa"/>
            <w:shd w:val="clear" w:color="auto" w:fill="auto"/>
          </w:tcPr>
          <w:p w:rsidR="00A461D3" w:rsidRPr="00D65649" w:rsidRDefault="00A461D3" w:rsidP="00A461D3">
            <w:pPr>
              <w:jc w:val="center"/>
            </w:pPr>
            <w:r>
              <w:t>4</w:t>
            </w:r>
            <w:r w:rsidR="0053735C">
              <w:t>5.</w:t>
            </w:r>
          </w:p>
        </w:tc>
        <w:tc>
          <w:tcPr>
            <w:tcW w:w="1701" w:type="dxa"/>
            <w:shd w:val="clear" w:color="auto" w:fill="auto"/>
          </w:tcPr>
          <w:p w:rsidR="00A461D3" w:rsidRPr="001D2171" w:rsidRDefault="00A461D3" w:rsidP="00A461D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 w:rsidRPr="001D2171">
              <w:rPr>
                <w:color w:val="FF0000"/>
              </w:rPr>
              <w:t>20.1</w:t>
            </w:r>
          </w:p>
        </w:tc>
        <w:tc>
          <w:tcPr>
            <w:tcW w:w="3777" w:type="dxa"/>
            <w:shd w:val="clear" w:color="auto" w:fill="auto"/>
          </w:tcPr>
          <w:p w:rsidR="00A461D3" w:rsidRPr="00D65649" w:rsidRDefault="00A461D3" w:rsidP="00A461D3">
            <w:pPr>
              <w:widowControl/>
              <w:autoSpaceDE/>
              <w:autoSpaceDN/>
              <w:adjustRightInd/>
            </w:pPr>
            <w:r w:rsidRPr="00C41AED">
              <w:t xml:space="preserve">Регуляционные и </w:t>
            </w:r>
            <w:proofErr w:type="spellStart"/>
            <w:r w:rsidRPr="00C41AED">
              <w:t>выправительные</w:t>
            </w:r>
            <w:proofErr w:type="spellEnd"/>
            <w:r w:rsidRPr="00C41AED">
              <w:t xml:space="preserve"> гидротехнические сооружения</w:t>
            </w:r>
            <w:r w:rsidRPr="00A539CD">
              <w:t xml:space="preserve"> (левобережная и правобережная дамбы на р. Шедо</w:t>
            </w:r>
            <w:r>
              <w:t>к</w:t>
            </w:r>
            <w:r w:rsidRPr="00A539CD">
              <w:t>)</w:t>
            </w:r>
          </w:p>
        </w:tc>
        <w:tc>
          <w:tcPr>
            <w:tcW w:w="1820" w:type="dxa"/>
            <w:shd w:val="clear" w:color="auto" w:fill="auto"/>
          </w:tcPr>
          <w:p w:rsidR="00A461D3" w:rsidRPr="00D65649" w:rsidRDefault="00A461D3" w:rsidP="00A461D3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A539CD">
              <w:t>местное</w:t>
            </w:r>
          </w:p>
        </w:tc>
        <w:tc>
          <w:tcPr>
            <w:tcW w:w="2920" w:type="dxa"/>
            <w:shd w:val="clear" w:color="auto" w:fill="auto"/>
          </w:tcPr>
          <w:p w:rsidR="00A461D3" w:rsidRPr="00D65649" w:rsidRDefault="00A461D3" w:rsidP="00A461D3">
            <w:pPr>
              <w:widowControl/>
              <w:autoSpaceDE/>
              <w:autoSpaceDN/>
              <w:adjustRightInd/>
            </w:pPr>
            <w:proofErr w:type="spellStart"/>
            <w:r w:rsidRPr="00A539CD">
              <w:t>Шедокское</w:t>
            </w:r>
            <w:proofErr w:type="spellEnd"/>
            <w:r w:rsidRPr="00A539CD">
              <w:t xml:space="preserve"> сельское поселение</w:t>
            </w:r>
          </w:p>
        </w:tc>
        <w:tc>
          <w:tcPr>
            <w:tcW w:w="2126" w:type="dxa"/>
            <w:shd w:val="clear" w:color="auto" w:fill="auto"/>
          </w:tcPr>
          <w:p w:rsidR="00A461D3" w:rsidRPr="00F73299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-</w:t>
            </w:r>
          </w:p>
        </w:tc>
        <w:tc>
          <w:tcPr>
            <w:tcW w:w="2132" w:type="dxa"/>
            <w:shd w:val="clear" w:color="auto" w:fill="auto"/>
          </w:tcPr>
          <w:p w:rsidR="00A461D3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 w:rsidRPr="00A539CD">
              <w:rPr>
                <w:rFonts w:eastAsia="Calibri"/>
                <w:lang w:eastAsia="x-none"/>
              </w:rPr>
              <w:t xml:space="preserve">Протяженность </w:t>
            </w:r>
          </w:p>
          <w:p w:rsidR="00A461D3" w:rsidRPr="0006215E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 w:rsidRPr="00A539CD">
              <w:rPr>
                <w:rFonts w:eastAsia="Calibri"/>
                <w:lang w:eastAsia="x-none"/>
              </w:rPr>
              <w:t>5.6 км</w:t>
            </w:r>
          </w:p>
        </w:tc>
      </w:tr>
      <w:tr w:rsidR="00A461D3" w:rsidRPr="00D65649" w:rsidTr="004E2F51">
        <w:trPr>
          <w:trHeight w:val="552"/>
        </w:trPr>
        <w:tc>
          <w:tcPr>
            <w:tcW w:w="946" w:type="dxa"/>
            <w:shd w:val="clear" w:color="auto" w:fill="auto"/>
          </w:tcPr>
          <w:p w:rsidR="00A461D3" w:rsidRDefault="00A461D3" w:rsidP="00A461D3">
            <w:pPr>
              <w:jc w:val="center"/>
            </w:pPr>
            <w:r>
              <w:t>4</w:t>
            </w:r>
            <w:r w:rsidR="0053735C">
              <w:t>6.</w:t>
            </w:r>
          </w:p>
        </w:tc>
        <w:tc>
          <w:tcPr>
            <w:tcW w:w="1701" w:type="dxa"/>
            <w:shd w:val="clear" w:color="auto" w:fill="auto"/>
          </w:tcPr>
          <w:p w:rsidR="00A461D3" w:rsidRPr="001D2171" w:rsidRDefault="00A461D3" w:rsidP="00A461D3">
            <w:pPr>
              <w:widowControl/>
              <w:shd w:val="clear" w:color="auto" w:fill="FFFFFF"/>
              <w:jc w:val="center"/>
              <w:rPr>
                <w:color w:val="FF0000"/>
              </w:rPr>
            </w:pPr>
            <w:r>
              <w:rPr>
                <w:color w:val="FF0000"/>
              </w:rPr>
              <w:t>20.2</w:t>
            </w:r>
          </w:p>
        </w:tc>
        <w:tc>
          <w:tcPr>
            <w:tcW w:w="3777" w:type="dxa"/>
            <w:shd w:val="clear" w:color="auto" w:fill="auto"/>
          </w:tcPr>
          <w:p w:rsidR="00BF2F08" w:rsidRDefault="00A461D3" w:rsidP="00A461D3">
            <w:pPr>
              <w:widowControl/>
              <w:autoSpaceDE/>
              <w:autoSpaceDN/>
              <w:adjustRightInd/>
            </w:pPr>
            <w:r w:rsidRPr="00C41AED">
              <w:t xml:space="preserve">Регуляционные и </w:t>
            </w:r>
            <w:proofErr w:type="spellStart"/>
            <w:r w:rsidRPr="00C41AED">
              <w:t>выправительные</w:t>
            </w:r>
            <w:proofErr w:type="spellEnd"/>
            <w:r w:rsidRPr="00C41AED">
              <w:t xml:space="preserve"> </w:t>
            </w:r>
            <w:r w:rsidRPr="00C41AED">
              <w:lastRenderedPageBreak/>
              <w:t>гидротехнические сооружения</w:t>
            </w:r>
            <w:r w:rsidRPr="00A539CD">
              <w:t xml:space="preserve"> (</w:t>
            </w:r>
            <w:r w:rsidRPr="004D7BD2">
              <w:t xml:space="preserve">левобережная дамба на </w:t>
            </w:r>
          </w:p>
          <w:p w:rsidR="00A461D3" w:rsidRPr="00C41AED" w:rsidRDefault="00A461D3" w:rsidP="00A461D3">
            <w:pPr>
              <w:widowControl/>
              <w:autoSpaceDE/>
              <w:autoSpaceDN/>
              <w:adjustRightInd/>
            </w:pPr>
            <w:r w:rsidRPr="004D7BD2">
              <w:t>р.</w:t>
            </w:r>
            <w:r>
              <w:t xml:space="preserve"> </w:t>
            </w:r>
            <w:r w:rsidRPr="004D7BD2">
              <w:t>Малая Лаба (защита сан</w:t>
            </w:r>
            <w:r>
              <w:t xml:space="preserve">атория </w:t>
            </w:r>
            <w:r w:rsidRPr="004D7BD2">
              <w:t>Кавказ)</w:t>
            </w:r>
          </w:p>
        </w:tc>
        <w:tc>
          <w:tcPr>
            <w:tcW w:w="1820" w:type="dxa"/>
            <w:shd w:val="clear" w:color="auto" w:fill="auto"/>
          </w:tcPr>
          <w:p w:rsidR="00A461D3" w:rsidRPr="004D7BD2" w:rsidRDefault="00A461D3" w:rsidP="00A461D3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>
              <w:lastRenderedPageBreak/>
              <w:t>иное</w:t>
            </w:r>
          </w:p>
        </w:tc>
        <w:tc>
          <w:tcPr>
            <w:tcW w:w="2920" w:type="dxa"/>
            <w:shd w:val="clear" w:color="auto" w:fill="auto"/>
          </w:tcPr>
          <w:p w:rsidR="00A461D3" w:rsidRPr="00D65649" w:rsidRDefault="00A461D3" w:rsidP="00A461D3">
            <w:pPr>
              <w:widowControl/>
              <w:autoSpaceDE/>
              <w:autoSpaceDN/>
              <w:adjustRightInd/>
            </w:pPr>
            <w:proofErr w:type="spellStart"/>
            <w:r w:rsidRPr="00A539CD">
              <w:t>Шедокское</w:t>
            </w:r>
            <w:proofErr w:type="spellEnd"/>
            <w:r w:rsidRPr="00A539CD">
              <w:t xml:space="preserve"> сельское поселение</w:t>
            </w:r>
          </w:p>
        </w:tc>
        <w:tc>
          <w:tcPr>
            <w:tcW w:w="2126" w:type="dxa"/>
            <w:shd w:val="clear" w:color="auto" w:fill="auto"/>
          </w:tcPr>
          <w:p w:rsidR="00A461D3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-</w:t>
            </w:r>
          </w:p>
        </w:tc>
        <w:tc>
          <w:tcPr>
            <w:tcW w:w="2132" w:type="dxa"/>
            <w:shd w:val="clear" w:color="auto" w:fill="auto"/>
          </w:tcPr>
          <w:p w:rsidR="00A461D3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 w:rsidRPr="00A539CD">
              <w:rPr>
                <w:rFonts w:eastAsia="Calibri"/>
                <w:lang w:eastAsia="x-none"/>
              </w:rPr>
              <w:t xml:space="preserve">Протяженность </w:t>
            </w:r>
          </w:p>
          <w:p w:rsidR="00A461D3" w:rsidRPr="00A539CD" w:rsidRDefault="00A461D3" w:rsidP="00A461D3">
            <w:pPr>
              <w:autoSpaceDE/>
              <w:autoSpaceDN/>
              <w:adjustRightInd/>
              <w:ind w:left="-113" w:right="-113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1.5</w:t>
            </w:r>
            <w:r w:rsidRPr="00A539CD">
              <w:rPr>
                <w:rFonts w:eastAsia="Calibri"/>
                <w:lang w:eastAsia="x-none"/>
              </w:rPr>
              <w:t xml:space="preserve"> км</w:t>
            </w:r>
          </w:p>
        </w:tc>
      </w:tr>
    </w:tbl>
    <w:p w:rsidR="00224ABC" w:rsidRDefault="00224ABC" w:rsidP="001B3A9E"/>
    <w:p w:rsidR="00FA006B" w:rsidRPr="00C21C80" w:rsidRDefault="00B81E0C" w:rsidP="00FA006B">
      <w:pPr>
        <w:pStyle w:val="1"/>
        <w:kinsoku w:val="0"/>
        <w:overflowPunct w:val="0"/>
        <w:ind w:left="726" w:right="657" w:firstLine="501"/>
      </w:pPr>
      <w:r>
        <w:br w:type="page"/>
      </w:r>
      <w:bookmarkStart w:id="11" w:name="_Toc92700084"/>
      <w:r w:rsidR="00FA006B" w:rsidRPr="00C21C80">
        <w:lastRenderedPageBreak/>
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</w:r>
      <w:bookmarkEnd w:id="11"/>
    </w:p>
    <w:p w:rsidR="00FA006B" w:rsidRPr="00C21C80" w:rsidRDefault="00FA006B" w:rsidP="00FA006B"/>
    <w:p w:rsidR="00FA006B" w:rsidRPr="00C21C80" w:rsidRDefault="00FA006B" w:rsidP="00667801">
      <w:pPr>
        <w:pStyle w:val="a3"/>
        <w:numPr>
          <w:ilvl w:val="1"/>
          <w:numId w:val="3"/>
        </w:numPr>
        <w:tabs>
          <w:tab w:val="left" w:pos="1210"/>
        </w:tabs>
        <w:kinsoku w:val="0"/>
        <w:overflowPunct w:val="0"/>
        <w:spacing w:before="179"/>
        <w:ind w:hanging="427"/>
        <w:jc w:val="center"/>
        <w:outlineLvl w:val="0"/>
        <w:rPr>
          <w:sz w:val="28"/>
          <w:szCs w:val="28"/>
        </w:rPr>
      </w:pPr>
      <w:bookmarkStart w:id="12" w:name="_Toc92700085"/>
      <w:r w:rsidRPr="00C21C80">
        <w:rPr>
          <w:b/>
          <w:bCs/>
          <w:spacing w:val="-1"/>
          <w:sz w:val="28"/>
          <w:szCs w:val="28"/>
        </w:rPr>
        <w:t>Жил</w:t>
      </w:r>
      <w:r>
        <w:rPr>
          <w:b/>
          <w:bCs/>
          <w:spacing w:val="-1"/>
          <w:sz w:val="28"/>
          <w:szCs w:val="28"/>
        </w:rPr>
        <w:t>ые зоны</w:t>
      </w:r>
      <w:bookmarkEnd w:id="12"/>
    </w:p>
    <w:p w:rsidR="00FA006B" w:rsidRDefault="00FA006B" w:rsidP="00FA006B">
      <w:pPr>
        <w:ind w:left="1250" w:right="-1"/>
        <w:jc w:val="both"/>
        <w:rPr>
          <w:sz w:val="28"/>
          <w:szCs w:val="28"/>
        </w:rPr>
      </w:pPr>
      <w:r w:rsidRPr="00662C3E">
        <w:rPr>
          <w:sz w:val="28"/>
          <w:szCs w:val="28"/>
        </w:rPr>
        <w:t>Площадь на расчетный срок</w:t>
      </w:r>
      <w:r>
        <w:rPr>
          <w:sz w:val="28"/>
          <w:szCs w:val="28"/>
        </w:rPr>
        <w:t>: 36</w:t>
      </w:r>
      <w:r w:rsidR="00B57ED8">
        <w:rPr>
          <w:sz w:val="28"/>
          <w:szCs w:val="28"/>
        </w:rPr>
        <w:t>6.92</w:t>
      </w:r>
      <w:r w:rsidRPr="00662C3E">
        <w:rPr>
          <w:sz w:val="28"/>
          <w:szCs w:val="28"/>
        </w:rPr>
        <w:t xml:space="preserve"> га</w:t>
      </w:r>
    </w:p>
    <w:p w:rsidR="00FA006B" w:rsidRPr="00C05AD5" w:rsidRDefault="00FA006B" w:rsidP="00FA006B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этажность застройки: 3 этажа</w:t>
      </w:r>
    </w:p>
    <w:p w:rsidR="00FA006B" w:rsidRPr="00C21C80" w:rsidRDefault="00FA006B" w:rsidP="00FA006B">
      <w:pPr>
        <w:pStyle w:val="a3"/>
        <w:kinsoku w:val="0"/>
        <w:overflowPunct w:val="0"/>
        <w:ind w:left="0"/>
        <w:rPr>
          <w:b/>
          <w:bCs/>
          <w:sz w:val="28"/>
          <w:szCs w:val="28"/>
        </w:rPr>
      </w:pPr>
    </w:p>
    <w:p w:rsidR="00FA006B" w:rsidRPr="00C21C80" w:rsidRDefault="00FA006B" w:rsidP="00FA006B">
      <w:pPr>
        <w:pStyle w:val="a3"/>
        <w:kinsoku w:val="0"/>
        <w:overflowPunct w:val="0"/>
        <w:ind w:left="0"/>
        <w:rPr>
          <w:b/>
          <w:bCs/>
          <w:sz w:val="28"/>
          <w:szCs w:val="28"/>
        </w:rPr>
      </w:pPr>
    </w:p>
    <w:p w:rsidR="00FA006B" w:rsidRPr="00C21C80" w:rsidRDefault="00FA006B" w:rsidP="00667801">
      <w:pPr>
        <w:pStyle w:val="1"/>
        <w:spacing w:before="0"/>
        <w:rPr>
          <w:bCs w:val="0"/>
        </w:rPr>
      </w:pPr>
      <w:bookmarkStart w:id="13" w:name="_Toc92700086"/>
      <w:r w:rsidRPr="00C21C80">
        <w:rPr>
          <w:bCs w:val="0"/>
        </w:rPr>
        <w:t>2.1.1 Индивидуальной жилой застройки</w:t>
      </w:r>
      <w:bookmarkEnd w:id="13"/>
    </w:p>
    <w:p w:rsidR="00FA006B" w:rsidRDefault="00FA006B" w:rsidP="00FA006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C3E">
        <w:rPr>
          <w:sz w:val="28"/>
          <w:szCs w:val="28"/>
        </w:rPr>
        <w:t xml:space="preserve">Площадь на расчетный срок: </w:t>
      </w:r>
      <w:r w:rsidR="00B57ED8">
        <w:rPr>
          <w:sz w:val="28"/>
          <w:szCs w:val="28"/>
        </w:rPr>
        <w:t>364.16</w:t>
      </w:r>
      <w:r w:rsidRPr="00662C3E">
        <w:rPr>
          <w:sz w:val="28"/>
          <w:szCs w:val="28"/>
        </w:rPr>
        <w:t xml:space="preserve"> га</w:t>
      </w:r>
    </w:p>
    <w:p w:rsidR="00FA006B" w:rsidRDefault="00FA006B" w:rsidP="00FA006B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>ествующая: 34</w:t>
      </w:r>
      <w:r w:rsidR="007120A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120A1">
        <w:rPr>
          <w:sz w:val="28"/>
          <w:szCs w:val="28"/>
        </w:rPr>
        <w:t>06</w:t>
      </w:r>
      <w:r>
        <w:rPr>
          <w:sz w:val="28"/>
          <w:szCs w:val="28"/>
        </w:rPr>
        <w:t xml:space="preserve"> га</w:t>
      </w:r>
    </w:p>
    <w:p w:rsidR="00FA006B" w:rsidRDefault="00FA006B" w:rsidP="00FA006B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планируемая: 20.</w:t>
      </w:r>
      <w:r w:rsidR="007120A1">
        <w:rPr>
          <w:sz w:val="28"/>
          <w:szCs w:val="28"/>
        </w:rPr>
        <w:t>1</w:t>
      </w:r>
      <w:r>
        <w:rPr>
          <w:sz w:val="28"/>
          <w:szCs w:val="28"/>
        </w:rPr>
        <w:t xml:space="preserve"> га</w:t>
      </w:r>
    </w:p>
    <w:p w:rsidR="00FA006B" w:rsidRDefault="00FA006B" w:rsidP="00FA006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Максимальная этажность застройки: 3 этажа</w:t>
      </w:r>
    </w:p>
    <w:p w:rsidR="00B81E0C" w:rsidRDefault="00B81E0C" w:rsidP="00FA006B">
      <w:pPr>
        <w:ind w:right="-1" w:firstLine="709"/>
        <w:jc w:val="both"/>
        <w:rPr>
          <w:sz w:val="28"/>
          <w:szCs w:val="28"/>
        </w:rPr>
      </w:pPr>
    </w:p>
    <w:p w:rsidR="00FA006B" w:rsidRDefault="00FA006B"/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81E0C" w:rsidRDefault="00B81E0C"/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lastRenderedPageBreak/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81E0C" w:rsidRDefault="00B81E0C"/>
    <w:p w:rsidR="00B81E0C" w:rsidRDefault="00B81E0C"/>
    <w:p w:rsidR="00B81E0C" w:rsidRPr="00C305DA" w:rsidRDefault="00B81E0C" w:rsidP="00667801">
      <w:pPr>
        <w:pStyle w:val="a3"/>
        <w:kinsoku w:val="0"/>
        <w:overflowPunct w:val="0"/>
        <w:spacing w:before="10"/>
        <w:ind w:left="0" w:firstLine="709"/>
        <w:jc w:val="center"/>
        <w:outlineLvl w:val="0"/>
        <w:rPr>
          <w:b/>
          <w:bCs/>
          <w:sz w:val="28"/>
          <w:szCs w:val="28"/>
          <w:lang w:val="ru-RU"/>
        </w:rPr>
      </w:pPr>
      <w:bookmarkStart w:id="14" w:name="_Toc92700087"/>
      <w:r>
        <w:rPr>
          <w:b/>
          <w:bCs/>
          <w:sz w:val="28"/>
          <w:szCs w:val="28"/>
        </w:rPr>
        <w:t>2</w:t>
      </w:r>
      <w:r w:rsidRPr="00C21C80">
        <w:rPr>
          <w:b/>
          <w:bCs/>
          <w:sz w:val="28"/>
          <w:szCs w:val="28"/>
        </w:rPr>
        <w:t>.1.2.</w:t>
      </w:r>
      <w:r w:rsidR="00C305DA">
        <w:rPr>
          <w:b/>
          <w:bCs/>
          <w:sz w:val="28"/>
          <w:szCs w:val="28"/>
          <w:lang w:val="ru-RU"/>
        </w:rPr>
        <w:t xml:space="preserve"> Застройки малоэтажными жилыми домами</w:t>
      </w:r>
      <w:r w:rsidR="0059310E">
        <w:rPr>
          <w:b/>
          <w:bCs/>
          <w:sz w:val="28"/>
          <w:szCs w:val="28"/>
          <w:lang w:val="ru-RU"/>
        </w:rPr>
        <w:t xml:space="preserve"> </w:t>
      </w:r>
      <w:r w:rsidR="00C305DA">
        <w:rPr>
          <w:b/>
          <w:bCs/>
          <w:sz w:val="28"/>
          <w:szCs w:val="28"/>
          <w:lang w:val="ru-RU"/>
        </w:rPr>
        <w:t>(до 4 этажей включая мансардный)</w:t>
      </w:r>
      <w:bookmarkEnd w:id="14"/>
    </w:p>
    <w:p w:rsidR="00B81E0C" w:rsidRDefault="00B81E0C" w:rsidP="00B81E0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C3E">
        <w:rPr>
          <w:sz w:val="28"/>
          <w:szCs w:val="28"/>
        </w:rPr>
        <w:t xml:space="preserve">Площадь на расчетный срок: </w:t>
      </w:r>
      <w:r>
        <w:rPr>
          <w:sz w:val="28"/>
          <w:szCs w:val="28"/>
        </w:rPr>
        <w:t>2.76</w:t>
      </w:r>
      <w:r w:rsidRPr="00662C3E">
        <w:rPr>
          <w:sz w:val="28"/>
          <w:szCs w:val="28"/>
        </w:rPr>
        <w:t xml:space="preserve"> га</w:t>
      </w:r>
    </w:p>
    <w:p w:rsidR="00B81E0C" w:rsidRDefault="00B81E0C" w:rsidP="00B81E0C">
      <w:pPr>
        <w:kinsoku w:val="0"/>
        <w:overflowPunct w:val="0"/>
        <w:ind w:left="779"/>
        <w:rPr>
          <w:sz w:val="28"/>
          <w:szCs w:val="28"/>
        </w:rPr>
      </w:pPr>
      <w:r>
        <w:rPr>
          <w:sz w:val="28"/>
          <w:szCs w:val="28"/>
        </w:rPr>
        <w:t xml:space="preserve">      Максимальная этажность застройки: 3 этажа</w:t>
      </w:r>
    </w:p>
    <w:p w:rsidR="00B81E0C" w:rsidRDefault="00B81E0C"/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81E0C" w:rsidRDefault="00B81E0C" w:rsidP="00B81E0C"/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81E0C" w:rsidRPr="00D07F67" w:rsidTr="00D71902">
        <w:tc>
          <w:tcPr>
            <w:tcW w:w="814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1E0C" w:rsidRPr="0006215E" w:rsidRDefault="00B81E0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366546" w:rsidRDefault="00366546">
      <w:pPr>
        <w:widowControl/>
        <w:autoSpaceDE/>
        <w:autoSpaceDN/>
        <w:adjustRightInd/>
        <w:rPr>
          <w:b/>
          <w:bCs/>
          <w:sz w:val="28"/>
          <w:szCs w:val="28"/>
          <w:lang w:val="x-none" w:eastAsia="x-none"/>
        </w:rPr>
      </w:pPr>
      <w:r>
        <w:br w:type="page"/>
      </w:r>
    </w:p>
    <w:p w:rsidR="00B81E0C" w:rsidRPr="00C21C80" w:rsidRDefault="00B81E0C" w:rsidP="00667801">
      <w:pPr>
        <w:pStyle w:val="1"/>
        <w:rPr>
          <w:b w:val="0"/>
          <w:bCs w:val="0"/>
        </w:rPr>
      </w:pPr>
      <w:bookmarkStart w:id="15" w:name="_Toc92700088"/>
      <w:r w:rsidRPr="00C21C80">
        <w:lastRenderedPageBreak/>
        <w:t>2.2. Общественно-деловая зона</w:t>
      </w:r>
      <w:bookmarkEnd w:id="15"/>
    </w:p>
    <w:p w:rsidR="00B81E0C" w:rsidRDefault="00B81E0C" w:rsidP="00B81E0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C3E">
        <w:rPr>
          <w:sz w:val="28"/>
          <w:szCs w:val="28"/>
        </w:rPr>
        <w:t xml:space="preserve">Площадь на расчетный срок: </w:t>
      </w:r>
      <w:r w:rsidR="00FB6174">
        <w:rPr>
          <w:sz w:val="28"/>
          <w:szCs w:val="28"/>
        </w:rPr>
        <w:t>11.1</w:t>
      </w:r>
      <w:r w:rsidR="00E93F83">
        <w:rPr>
          <w:sz w:val="28"/>
          <w:szCs w:val="28"/>
        </w:rPr>
        <w:t>7</w:t>
      </w:r>
      <w:r w:rsidRPr="00662C3E">
        <w:rPr>
          <w:sz w:val="28"/>
          <w:szCs w:val="28"/>
        </w:rPr>
        <w:t xml:space="preserve"> га</w:t>
      </w:r>
    </w:p>
    <w:p w:rsidR="00B81E0C" w:rsidRDefault="00B81E0C" w:rsidP="00B81E0C">
      <w:pPr>
        <w:kinsoku w:val="0"/>
        <w:overflowPunct w:val="0"/>
        <w:ind w:left="779"/>
        <w:rPr>
          <w:sz w:val="28"/>
          <w:szCs w:val="28"/>
        </w:rPr>
      </w:pPr>
      <w:r>
        <w:rPr>
          <w:sz w:val="28"/>
          <w:szCs w:val="28"/>
        </w:rPr>
        <w:t xml:space="preserve">      Максимальная этажность застройки: 3 этажа</w:t>
      </w:r>
    </w:p>
    <w:p w:rsidR="00B81E0C" w:rsidRDefault="00B81E0C" w:rsidP="00B81E0C">
      <w:pPr>
        <w:pStyle w:val="a3"/>
        <w:kinsoku w:val="0"/>
        <w:overflowPunct w:val="0"/>
        <w:rPr>
          <w:sz w:val="28"/>
          <w:szCs w:val="28"/>
        </w:rPr>
      </w:pPr>
    </w:p>
    <w:p w:rsidR="00B81E0C" w:rsidRDefault="00B81E0C" w:rsidP="00667801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6" w:name="_Toc92700089"/>
      <w:r>
        <w:rPr>
          <w:b/>
          <w:sz w:val="28"/>
          <w:szCs w:val="28"/>
        </w:rPr>
        <w:t>2.2.1. Многофункциональная общественно-деловая зона</w:t>
      </w:r>
      <w:bookmarkEnd w:id="16"/>
    </w:p>
    <w:p w:rsidR="00B81E0C" w:rsidRDefault="00B81E0C" w:rsidP="00B81E0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C3E">
        <w:rPr>
          <w:sz w:val="28"/>
          <w:szCs w:val="28"/>
        </w:rPr>
        <w:t xml:space="preserve">Площадь на расчетный срок: </w:t>
      </w:r>
      <w:r w:rsidR="00B41B60">
        <w:rPr>
          <w:sz w:val="28"/>
          <w:szCs w:val="28"/>
        </w:rPr>
        <w:t>6.</w:t>
      </w:r>
      <w:r w:rsidR="00737396">
        <w:rPr>
          <w:sz w:val="28"/>
          <w:szCs w:val="28"/>
        </w:rPr>
        <w:t>22</w:t>
      </w:r>
      <w:r w:rsidRPr="00662C3E">
        <w:rPr>
          <w:sz w:val="28"/>
          <w:szCs w:val="28"/>
        </w:rPr>
        <w:t xml:space="preserve"> га</w:t>
      </w:r>
    </w:p>
    <w:p w:rsidR="00B81E0C" w:rsidRDefault="00B81E0C" w:rsidP="00B81E0C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 xml:space="preserve">ествующая: </w:t>
      </w:r>
      <w:r w:rsidR="00B41B60">
        <w:rPr>
          <w:sz w:val="28"/>
          <w:szCs w:val="28"/>
        </w:rPr>
        <w:t>2.36</w:t>
      </w:r>
      <w:r>
        <w:rPr>
          <w:sz w:val="28"/>
          <w:szCs w:val="28"/>
        </w:rPr>
        <w:t xml:space="preserve"> га</w:t>
      </w:r>
    </w:p>
    <w:p w:rsidR="00B81E0C" w:rsidRDefault="00B81E0C" w:rsidP="00B81E0C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3B004A">
        <w:rPr>
          <w:sz w:val="28"/>
          <w:szCs w:val="28"/>
        </w:rPr>
        <w:t>3.8</w:t>
      </w:r>
      <w:r w:rsidR="00737396">
        <w:rPr>
          <w:sz w:val="28"/>
          <w:szCs w:val="28"/>
        </w:rPr>
        <w:t>6</w:t>
      </w:r>
      <w:r>
        <w:rPr>
          <w:sz w:val="28"/>
          <w:szCs w:val="28"/>
        </w:rPr>
        <w:t xml:space="preserve"> га</w:t>
      </w:r>
    </w:p>
    <w:p w:rsidR="00B81E0C" w:rsidRDefault="00B81E0C" w:rsidP="00B81E0C">
      <w:pPr>
        <w:kinsoku w:val="0"/>
        <w:overflowPunct w:val="0"/>
        <w:ind w:left="779"/>
        <w:rPr>
          <w:sz w:val="28"/>
          <w:szCs w:val="28"/>
        </w:rPr>
      </w:pPr>
      <w:r>
        <w:rPr>
          <w:sz w:val="28"/>
          <w:szCs w:val="28"/>
        </w:rPr>
        <w:t xml:space="preserve">      Максимальная этажность застройки: 3 этажа</w:t>
      </w:r>
    </w:p>
    <w:p w:rsidR="00B81E0C" w:rsidRDefault="00B81E0C"/>
    <w:p w:rsidR="009F67CC" w:rsidRDefault="009F67CC" w:rsidP="009F67C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9F67CC" w:rsidRDefault="009F67CC" w:rsidP="009F67C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840"/>
        <w:gridCol w:w="2138"/>
        <w:gridCol w:w="5372"/>
        <w:gridCol w:w="1414"/>
        <w:gridCol w:w="1270"/>
      </w:tblGrid>
      <w:tr w:rsidR="009F67CC" w:rsidRPr="00D07F67" w:rsidTr="009F67CC">
        <w:tc>
          <w:tcPr>
            <w:tcW w:w="992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 xml:space="preserve">№ </w:t>
            </w:r>
            <w:r>
              <w:rPr>
                <w:b/>
              </w:rPr>
              <w:t>объекта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9F67CC" w:rsidRPr="00D07F67" w:rsidTr="009F67CC">
        <w:tc>
          <w:tcPr>
            <w:tcW w:w="992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F67CC" w:rsidRPr="00D07F67" w:rsidTr="009F67CC">
        <w:tc>
          <w:tcPr>
            <w:tcW w:w="992" w:type="dxa"/>
            <w:shd w:val="clear" w:color="auto" w:fill="auto"/>
          </w:tcPr>
          <w:p w:rsidR="009F67CC" w:rsidRDefault="009F67CC" w:rsidP="009F67C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0" w:type="dxa"/>
            <w:shd w:val="clear" w:color="auto" w:fill="auto"/>
          </w:tcPr>
          <w:p w:rsidR="009F67CC" w:rsidRPr="009F67CC" w:rsidRDefault="009F67CC" w:rsidP="009F67CC">
            <w:pPr>
              <w:rPr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9F67CC" w:rsidRPr="009F67CC" w:rsidRDefault="009F67CC" w:rsidP="009F67C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72" w:type="dxa"/>
            <w:shd w:val="clear" w:color="auto" w:fill="auto"/>
          </w:tcPr>
          <w:p w:rsidR="009F67CC" w:rsidRPr="009F67CC" w:rsidRDefault="009F67CC" w:rsidP="009F67CC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9F67CC" w:rsidRPr="009F67CC" w:rsidRDefault="009F67CC" w:rsidP="009F67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9F67CC" w:rsidRPr="009F67CC" w:rsidRDefault="009F67CC" w:rsidP="009F67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F67CC" w:rsidRDefault="009F67CC" w:rsidP="009F67CC"/>
    <w:p w:rsidR="009F67CC" w:rsidRDefault="00834C22" w:rsidP="009F67C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Иные о</w:t>
      </w:r>
      <w:r w:rsidR="009F67CC">
        <w:rPr>
          <w:b/>
          <w:sz w:val="28"/>
          <w:szCs w:val="28"/>
          <w:lang w:eastAsia="ar-SA"/>
        </w:rPr>
        <w:t xml:space="preserve">бъекты </w:t>
      </w:r>
    </w:p>
    <w:p w:rsidR="009F67CC" w:rsidRDefault="009F67CC" w:rsidP="009F67C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9F67CC" w:rsidRPr="00D07F67" w:rsidTr="00D71902">
        <w:tc>
          <w:tcPr>
            <w:tcW w:w="814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9F67CC" w:rsidRPr="00D07F67" w:rsidTr="00D71902">
        <w:tc>
          <w:tcPr>
            <w:tcW w:w="814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0652E" w:rsidRPr="00D07F67" w:rsidTr="00D71902">
        <w:tc>
          <w:tcPr>
            <w:tcW w:w="814" w:type="dxa"/>
            <w:shd w:val="clear" w:color="auto" w:fill="auto"/>
          </w:tcPr>
          <w:p w:rsidR="00C0652E" w:rsidRPr="00A07500" w:rsidRDefault="00C0652E" w:rsidP="00C0652E">
            <w:pPr>
              <w:rPr>
                <w:color w:val="FF0000"/>
                <w:sz w:val="22"/>
                <w:szCs w:val="22"/>
              </w:rPr>
            </w:pPr>
            <w:r w:rsidRPr="00A07500">
              <w:rPr>
                <w:color w:val="FF0000"/>
                <w:sz w:val="22"/>
                <w:szCs w:val="22"/>
              </w:rPr>
              <w:t>6.</w:t>
            </w:r>
            <w:r w:rsidR="003060FE" w:rsidRPr="00A075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3992" w:type="dxa"/>
            <w:shd w:val="clear" w:color="auto" w:fill="auto"/>
          </w:tcPr>
          <w:p w:rsidR="00C0652E" w:rsidRPr="00F84019" w:rsidRDefault="00C0652E" w:rsidP="00C0652E">
            <w:pPr>
              <w:rPr>
                <w:sz w:val="22"/>
                <w:szCs w:val="22"/>
              </w:rPr>
            </w:pPr>
            <w:r w:rsidRPr="00F84019">
              <w:rPr>
                <w:sz w:val="22"/>
                <w:szCs w:val="22"/>
              </w:rPr>
              <w:t>Магазины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652E" w:rsidRPr="00F84019" w:rsidRDefault="00C0652E" w:rsidP="00C0652E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8401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391" w:type="dxa"/>
            <w:shd w:val="clear" w:color="auto" w:fill="auto"/>
          </w:tcPr>
          <w:p w:rsidR="00C0652E" w:rsidRPr="00F84019" w:rsidRDefault="00C0652E" w:rsidP="00C0652E">
            <w:pPr>
              <w:rPr>
                <w:sz w:val="22"/>
                <w:szCs w:val="22"/>
              </w:rPr>
            </w:pPr>
            <w:r w:rsidRPr="00F84019">
              <w:rPr>
                <w:sz w:val="22"/>
                <w:szCs w:val="22"/>
              </w:rPr>
              <w:t>с. Шедок, ул. Куйбышева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0652E" w:rsidRPr="00F84019" w:rsidRDefault="00C0652E" w:rsidP="00C0652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0652E" w:rsidRPr="00E456C1" w:rsidRDefault="00E456C1" w:rsidP="00C0652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E456C1">
              <w:rPr>
                <w:bCs/>
                <w:sz w:val="22"/>
                <w:szCs w:val="22"/>
              </w:rPr>
              <w:t>проект</w:t>
            </w:r>
          </w:p>
        </w:tc>
      </w:tr>
      <w:tr w:rsidR="003060FE" w:rsidRPr="00D07F67" w:rsidTr="00D71902">
        <w:tc>
          <w:tcPr>
            <w:tcW w:w="814" w:type="dxa"/>
            <w:shd w:val="clear" w:color="auto" w:fill="auto"/>
          </w:tcPr>
          <w:p w:rsidR="003060FE" w:rsidRPr="00A07500" w:rsidRDefault="003060FE" w:rsidP="003060FE">
            <w:pPr>
              <w:rPr>
                <w:color w:val="FF0000"/>
                <w:sz w:val="22"/>
                <w:szCs w:val="22"/>
              </w:rPr>
            </w:pPr>
            <w:r w:rsidRPr="00A07500">
              <w:rPr>
                <w:color w:val="FF0000"/>
                <w:sz w:val="22"/>
                <w:szCs w:val="22"/>
              </w:rPr>
              <w:t>6.4</w:t>
            </w:r>
          </w:p>
        </w:tc>
        <w:tc>
          <w:tcPr>
            <w:tcW w:w="3992" w:type="dxa"/>
            <w:shd w:val="clear" w:color="auto" w:fill="auto"/>
          </w:tcPr>
          <w:p w:rsidR="003060FE" w:rsidRPr="00F84019" w:rsidRDefault="003060FE" w:rsidP="003060FE">
            <w:pPr>
              <w:rPr>
                <w:sz w:val="22"/>
                <w:szCs w:val="22"/>
              </w:rPr>
            </w:pPr>
            <w:r w:rsidRPr="00F84019">
              <w:rPr>
                <w:sz w:val="22"/>
                <w:szCs w:val="22"/>
              </w:rPr>
              <w:t>Магазины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3060FE" w:rsidRPr="00F84019" w:rsidRDefault="003060FE" w:rsidP="003060FE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391" w:type="dxa"/>
            <w:shd w:val="clear" w:color="auto" w:fill="auto"/>
          </w:tcPr>
          <w:p w:rsidR="003060FE" w:rsidRPr="00F84019" w:rsidRDefault="003060FE" w:rsidP="003060FE">
            <w:pPr>
              <w:rPr>
                <w:sz w:val="22"/>
                <w:szCs w:val="22"/>
              </w:rPr>
            </w:pPr>
            <w:r w:rsidRPr="003060FE">
              <w:rPr>
                <w:sz w:val="22"/>
                <w:szCs w:val="22"/>
              </w:rPr>
              <w:t>с. Заречное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060FE" w:rsidRPr="00F84019" w:rsidRDefault="003060FE" w:rsidP="003060F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060FE" w:rsidRPr="00F84019" w:rsidRDefault="00E456C1" w:rsidP="003060F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456C1">
              <w:rPr>
                <w:bCs/>
                <w:sz w:val="22"/>
                <w:szCs w:val="22"/>
              </w:rPr>
              <w:t>проект</w:t>
            </w:r>
          </w:p>
        </w:tc>
      </w:tr>
    </w:tbl>
    <w:p w:rsidR="00834C22" w:rsidRDefault="00834C22" w:rsidP="00834C22"/>
    <w:p w:rsidR="00834C22" w:rsidRDefault="00834C22" w:rsidP="00834C2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834C22" w:rsidRDefault="00834C22" w:rsidP="00834C2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834C22" w:rsidRPr="00D07F67" w:rsidTr="00D71902">
        <w:tc>
          <w:tcPr>
            <w:tcW w:w="814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834C22" w:rsidRPr="00D07F67" w:rsidTr="00D71902">
        <w:tc>
          <w:tcPr>
            <w:tcW w:w="814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34C22" w:rsidRPr="0006215E" w:rsidRDefault="00834C2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834C22" w:rsidRDefault="00834C22" w:rsidP="009F67C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9F67CC" w:rsidRDefault="009F67CC" w:rsidP="009F67C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9F67CC" w:rsidRDefault="009F67CC" w:rsidP="009F67C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9F67CC" w:rsidRPr="00D07F67" w:rsidTr="00D71902">
        <w:tc>
          <w:tcPr>
            <w:tcW w:w="814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9F67CC" w:rsidRPr="00D07F67" w:rsidTr="00D71902">
        <w:tc>
          <w:tcPr>
            <w:tcW w:w="814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F67CC" w:rsidRPr="0006215E" w:rsidRDefault="009F67CC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F67CC" w:rsidRPr="00D07F67" w:rsidTr="00D71902">
        <w:tc>
          <w:tcPr>
            <w:tcW w:w="814" w:type="dxa"/>
            <w:shd w:val="clear" w:color="auto" w:fill="auto"/>
            <w:vAlign w:val="center"/>
          </w:tcPr>
          <w:p w:rsidR="009F67CC" w:rsidRPr="00B877D5" w:rsidRDefault="00E456C1" w:rsidP="00D7190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9F67CC" w:rsidRPr="00B877D5" w:rsidRDefault="00E456C1" w:rsidP="00D71902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F67CC" w:rsidRPr="00B877D5" w:rsidRDefault="009F67CC" w:rsidP="00D71902">
            <w:pPr>
              <w:widowControl/>
              <w:autoSpaceDE/>
              <w:autoSpaceDN/>
              <w:adjustRightInd/>
              <w:jc w:val="center"/>
            </w:pPr>
            <w:r w:rsidRPr="00B877D5"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9F67CC" w:rsidRPr="00B877D5" w:rsidRDefault="00E456C1" w:rsidP="00D71902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F67CC" w:rsidRPr="00B877D5" w:rsidRDefault="00E456C1" w:rsidP="00D7190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F67CC" w:rsidRPr="00B877D5" w:rsidRDefault="00E456C1" w:rsidP="00D7190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B81E0C" w:rsidRDefault="00B81E0C"/>
    <w:p w:rsidR="00AD3BF8" w:rsidRDefault="00AD3BF8" w:rsidP="00AD3BF8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7" w:name="_Toc92700090"/>
      <w:r>
        <w:rPr>
          <w:b/>
          <w:sz w:val="28"/>
          <w:szCs w:val="28"/>
        </w:rPr>
        <w:t>2.2.2. Зона специализированной общественной застройки</w:t>
      </w:r>
      <w:bookmarkEnd w:id="17"/>
    </w:p>
    <w:p w:rsidR="00AD3BF8" w:rsidRDefault="00AD3BF8" w:rsidP="00AD3BF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на расчетный срок: 4</w:t>
      </w:r>
      <w:r w:rsidR="00C5570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E93F83">
        <w:rPr>
          <w:sz w:val="28"/>
          <w:szCs w:val="28"/>
        </w:rPr>
        <w:t>5</w:t>
      </w:r>
      <w:r w:rsidR="00C5570C">
        <w:rPr>
          <w:sz w:val="28"/>
          <w:szCs w:val="28"/>
        </w:rPr>
        <w:t xml:space="preserve"> </w:t>
      </w:r>
      <w:r>
        <w:rPr>
          <w:sz w:val="28"/>
          <w:szCs w:val="28"/>
        </w:rPr>
        <w:t>га</w:t>
      </w:r>
    </w:p>
    <w:p w:rsidR="00C5570C" w:rsidRDefault="00C5570C" w:rsidP="00C5570C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>ествующая: 4.4</w:t>
      </w:r>
      <w:r w:rsidR="00E93F83">
        <w:rPr>
          <w:sz w:val="28"/>
          <w:szCs w:val="28"/>
        </w:rPr>
        <w:t>2</w:t>
      </w:r>
      <w:r>
        <w:rPr>
          <w:sz w:val="28"/>
          <w:szCs w:val="28"/>
        </w:rPr>
        <w:t xml:space="preserve"> га</w:t>
      </w:r>
    </w:p>
    <w:p w:rsidR="00C5570C" w:rsidRDefault="00C5570C" w:rsidP="00C5570C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планируемая: 0.5</w:t>
      </w:r>
      <w:r w:rsidR="00E93F83">
        <w:rPr>
          <w:sz w:val="28"/>
          <w:szCs w:val="28"/>
        </w:rPr>
        <w:t>3</w:t>
      </w:r>
      <w:r>
        <w:rPr>
          <w:sz w:val="28"/>
          <w:szCs w:val="28"/>
        </w:rPr>
        <w:t xml:space="preserve"> га</w:t>
      </w:r>
    </w:p>
    <w:p w:rsidR="00AD3BF8" w:rsidRDefault="00AD3BF8" w:rsidP="00AD3BF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этажность застройки: 3 этажа</w:t>
      </w:r>
    </w:p>
    <w:p w:rsidR="00230281" w:rsidRDefault="00230281" w:rsidP="00AD3BF8">
      <w:pPr>
        <w:ind w:right="-1" w:firstLine="709"/>
        <w:jc w:val="both"/>
        <w:rPr>
          <w:sz w:val="28"/>
          <w:szCs w:val="28"/>
        </w:rPr>
      </w:pPr>
    </w:p>
    <w:p w:rsidR="00230281" w:rsidRDefault="00230281" w:rsidP="00230281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230281" w:rsidRDefault="00230281" w:rsidP="00230281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990"/>
        <w:gridCol w:w="2140"/>
        <w:gridCol w:w="5388"/>
        <w:gridCol w:w="1416"/>
        <w:gridCol w:w="1279"/>
      </w:tblGrid>
      <w:tr w:rsidR="00230281" w:rsidRPr="00D07F67" w:rsidTr="001E390F">
        <w:tc>
          <w:tcPr>
            <w:tcW w:w="813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230281" w:rsidRPr="00D07F67" w:rsidTr="001E390F">
        <w:tc>
          <w:tcPr>
            <w:tcW w:w="813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71902" w:rsidRPr="00D07F67" w:rsidTr="00E456C1">
        <w:tc>
          <w:tcPr>
            <w:tcW w:w="813" w:type="dxa"/>
            <w:shd w:val="clear" w:color="auto" w:fill="auto"/>
          </w:tcPr>
          <w:p w:rsidR="00D71902" w:rsidRPr="00F84019" w:rsidRDefault="00D71902" w:rsidP="00E456C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07500">
              <w:rPr>
                <w:color w:val="FF0000"/>
                <w:sz w:val="22"/>
                <w:szCs w:val="22"/>
              </w:rPr>
              <w:t>1.1</w:t>
            </w:r>
          </w:p>
        </w:tc>
        <w:tc>
          <w:tcPr>
            <w:tcW w:w="3990" w:type="dxa"/>
            <w:shd w:val="clear" w:color="auto" w:fill="auto"/>
          </w:tcPr>
          <w:p w:rsidR="00D71902" w:rsidRPr="00F84019" w:rsidRDefault="00D71902" w:rsidP="00E456C1">
            <w:pPr>
              <w:rPr>
                <w:color w:val="000000"/>
                <w:sz w:val="22"/>
                <w:szCs w:val="22"/>
              </w:rPr>
            </w:pPr>
            <w:r w:rsidRPr="00F84019">
              <w:rPr>
                <w:color w:val="000000"/>
                <w:sz w:val="22"/>
                <w:szCs w:val="22"/>
              </w:rPr>
              <w:t xml:space="preserve">Детский сад МДОУ №5 </w:t>
            </w:r>
          </w:p>
        </w:tc>
        <w:tc>
          <w:tcPr>
            <w:tcW w:w="2140" w:type="dxa"/>
            <w:shd w:val="clear" w:color="auto" w:fill="auto"/>
          </w:tcPr>
          <w:p w:rsidR="00D71902" w:rsidRPr="00F84019" w:rsidRDefault="00D71902" w:rsidP="00E456C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F84019">
              <w:rPr>
                <w:color w:val="000000"/>
                <w:sz w:val="22"/>
                <w:szCs w:val="22"/>
              </w:rPr>
              <w:t>на 55 мест</w:t>
            </w:r>
          </w:p>
        </w:tc>
        <w:tc>
          <w:tcPr>
            <w:tcW w:w="5388" w:type="dxa"/>
            <w:shd w:val="clear" w:color="auto" w:fill="auto"/>
          </w:tcPr>
          <w:p w:rsidR="00D71902" w:rsidRPr="00F84019" w:rsidRDefault="00D71902" w:rsidP="00E456C1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4019">
              <w:rPr>
                <w:color w:val="000000"/>
                <w:sz w:val="22"/>
                <w:szCs w:val="22"/>
              </w:rPr>
              <w:t>с. Шедок, улица Гагарина, 31-а</w:t>
            </w:r>
          </w:p>
        </w:tc>
        <w:tc>
          <w:tcPr>
            <w:tcW w:w="1416" w:type="dxa"/>
            <w:shd w:val="clear" w:color="auto" w:fill="auto"/>
          </w:tcPr>
          <w:p w:rsidR="00D71902" w:rsidRPr="00F84019" w:rsidRDefault="00D71902" w:rsidP="00E456C1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sz w:val="22"/>
                <w:szCs w:val="22"/>
              </w:rPr>
              <w:t>местного</w:t>
            </w:r>
          </w:p>
        </w:tc>
        <w:tc>
          <w:tcPr>
            <w:tcW w:w="1279" w:type="dxa"/>
            <w:shd w:val="clear" w:color="auto" w:fill="auto"/>
          </w:tcPr>
          <w:p w:rsidR="00D71902" w:rsidRPr="00F84019" w:rsidRDefault="00D71902" w:rsidP="00E456C1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sz w:val="22"/>
                <w:szCs w:val="22"/>
              </w:rPr>
              <w:t>сущ.</w:t>
            </w:r>
            <w:r w:rsidR="00571342">
              <w:rPr>
                <w:sz w:val="22"/>
                <w:szCs w:val="22"/>
              </w:rPr>
              <w:t xml:space="preserve"> к </w:t>
            </w:r>
            <w:proofErr w:type="spellStart"/>
            <w:r w:rsidR="00571342">
              <w:rPr>
                <w:sz w:val="22"/>
                <w:szCs w:val="22"/>
              </w:rPr>
              <w:t>реконструк</w:t>
            </w:r>
            <w:proofErr w:type="spellEnd"/>
          </w:p>
        </w:tc>
      </w:tr>
    </w:tbl>
    <w:p w:rsidR="00230281" w:rsidRDefault="00230281" w:rsidP="00230281"/>
    <w:p w:rsidR="00230281" w:rsidRDefault="00230281" w:rsidP="00230281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230281" w:rsidRDefault="00230281" w:rsidP="00230281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230281" w:rsidRPr="00D07F67" w:rsidTr="00D71902">
        <w:tc>
          <w:tcPr>
            <w:tcW w:w="814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230281" w:rsidRPr="00D07F67" w:rsidTr="00D71902">
        <w:tc>
          <w:tcPr>
            <w:tcW w:w="814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30281" w:rsidRPr="00D07F67" w:rsidTr="00D71902">
        <w:tc>
          <w:tcPr>
            <w:tcW w:w="814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230281" w:rsidRDefault="00230281" w:rsidP="00230281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230281" w:rsidRDefault="00230281" w:rsidP="00230281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230281" w:rsidRDefault="00230281" w:rsidP="00230281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230281" w:rsidRPr="00D07F67" w:rsidTr="00D71902">
        <w:tc>
          <w:tcPr>
            <w:tcW w:w="814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230281" w:rsidRPr="00D07F67" w:rsidTr="00D71902">
        <w:tc>
          <w:tcPr>
            <w:tcW w:w="814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30281" w:rsidRPr="00D07F67" w:rsidTr="00D71902">
        <w:tc>
          <w:tcPr>
            <w:tcW w:w="814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30281" w:rsidRPr="0006215E" w:rsidRDefault="00230281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D71902" w:rsidRPr="00C21C80" w:rsidRDefault="00D71902" w:rsidP="00667801">
      <w:pPr>
        <w:pStyle w:val="1"/>
        <w:kinsoku w:val="0"/>
        <w:overflowPunct w:val="0"/>
        <w:ind w:left="782" w:firstLine="0"/>
        <w:rPr>
          <w:b w:val="0"/>
          <w:bCs w:val="0"/>
        </w:rPr>
      </w:pPr>
      <w:bookmarkStart w:id="18" w:name="_Toc92700091"/>
      <w:r w:rsidRPr="00C21C80">
        <w:lastRenderedPageBreak/>
        <w:t xml:space="preserve">2.3. </w:t>
      </w:r>
      <w:r>
        <w:t>Зона п</w:t>
      </w:r>
      <w:r w:rsidRPr="00C21C80">
        <w:rPr>
          <w:spacing w:val="-1"/>
        </w:rPr>
        <w:t>роизводственного</w:t>
      </w:r>
      <w:r w:rsidRPr="00C21C80">
        <w:rPr>
          <w:spacing w:val="1"/>
        </w:rPr>
        <w:t xml:space="preserve"> </w:t>
      </w:r>
      <w:r w:rsidRPr="00C21C80">
        <w:rPr>
          <w:spacing w:val="-2"/>
        </w:rPr>
        <w:t>назначения и зоны инженерной и транспортной инфраструктуры</w:t>
      </w:r>
      <w:bookmarkEnd w:id="18"/>
    </w:p>
    <w:p w:rsidR="00D71902" w:rsidRPr="00C21C80" w:rsidRDefault="00D71902" w:rsidP="00D71902">
      <w:pPr>
        <w:pStyle w:val="a3"/>
        <w:kinsoku w:val="0"/>
        <w:overflowPunct w:val="0"/>
        <w:rPr>
          <w:spacing w:val="-1"/>
          <w:sz w:val="28"/>
          <w:szCs w:val="28"/>
        </w:rPr>
      </w:pPr>
    </w:p>
    <w:p w:rsidR="00D71902" w:rsidRDefault="00D71902" w:rsidP="00D71902">
      <w:pPr>
        <w:pStyle w:val="a3"/>
        <w:kinsoku w:val="0"/>
        <w:overflowPunct w:val="0"/>
        <w:rPr>
          <w:spacing w:val="-1"/>
          <w:sz w:val="28"/>
          <w:szCs w:val="28"/>
        </w:rPr>
      </w:pPr>
      <w:r w:rsidRPr="00C21C80">
        <w:rPr>
          <w:spacing w:val="-1"/>
          <w:sz w:val="28"/>
          <w:szCs w:val="28"/>
        </w:rPr>
        <w:t>Площадь:</w:t>
      </w:r>
      <w:r>
        <w:rPr>
          <w:spacing w:val="-1"/>
          <w:sz w:val="28"/>
          <w:szCs w:val="28"/>
        </w:rPr>
        <w:t xml:space="preserve"> </w:t>
      </w:r>
      <w:r w:rsidR="00365BBF">
        <w:rPr>
          <w:spacing w:val="-1"/>
          <w:sz w:val="28"/>
          <w:szCs w:val="28"/>
          <w:lang w:val="ru-RU"/>
        </w:rPr>
        <w:t>92</w:t>
      </w:r>
      <w:r w:rsidR="007407D5">
        <w:rPr>
          <w:spacing w:val="-1"/>
          <w:sz w:val="28"/>
          <w:szCs w:val="28"/>
          <w:lang w:val="ru-RU"/>
        </w:rPr>
        <w:t>7</w:t>
      </w:r>
      <w:r w:rsidR="00365BBF">
        <w:rPr>
          <w:spacing w:val="-1"/>
          <w:sz w:val="28"/>
          <w:szCs w:val="28"/>
          <w:lang w:val="ru-RU"/>
        </w:rPr>
        <w:t>.</w:t>
      </w:r>
      <w:r w:rsidR="007407D5">
        <w:rPr>
          <w:spacing w:val="-1"/>
          <w:sz w:val="28"/>
          <w:szCs w:val="28"/>
          <w:lang w:val="ru-RU"/>
        </w:rPr>
        <w:t>91</w:t>
      </w:r>
      <w:r>
        <w:rPr>
          <w:spacing w:val="-1"/>
          <w:sz w:val="28"/>
          <w:szCs w:val="28"/>
        </w:rPr>
        <w:t xml:space="preserve"> га</w:t>
      </w:r>
    </w:p>
    <w:p w:rsidR="00D71902" w:rsidRDefault="00D71902" w:rsidP="00D71902">
      <w:pPr>
        <w:pStyle w:val="a3"/>
        <w:kinsoku w:val="0"/>
        <w:overflowPunct w:val="0"/>
        <w:rPr>
          <w:sz w:val="28"/>
          <w:szCs w:val="28"/>
        </w:rPr>
      </w:pPr>
      <w:r w:rsidRPr="00C21C80">
        <w:rPr>
          <w:spacing w:val="-1"/>
          <w:sz w:val="28"/>
          <w:szCs w:val="28"/>
        </w:rPr>
        <w:t>Максимальная</w:t>
      </w:r>
      <w:r w:rsidRPr="00C21C80">
        <w:rPr>
          <w:sz w:val="28"/>
          <w:szCs w:val="28"/>
        </w:rPr>
        <w:t xml:space="preserve"> </w:t>
      </w:r>
      <w:r w:rsidRPr="00C21C80">
        <w:rPr>
          <w:spacing w:val="-1"/>
          <w:sz w:val="28"/>
          <w:szCs w:val="28"/>
        </w:rPr>
        <w:t>этажность</w:t>
      </w:r>
      <w:r w:rsidRPr="00C21C80">
        <w:rPr>
          <w:spacing w:val="1"/>
          <w:sz w:val="28"/>
          <w:szCs w:val="28"/>
        </w:rPr>
        <w:t xml:space="preserve"> </w:t>
      </w:r>
      <w:r w:rsidRPr="00C21C80">
        <w:rPr>
          <w:spacing w:val="-1"/>
          <w:sz w:val="28"/>
          <w:szCs w:val="28"/>
        </w:rPr>
        <w:t>застройки:</w:t>
      </w:r>
      <w:r w:rsidRPr="00C21C80">
        <w:rPr>
          <w:spacing w:val="3"/>
          <w:sz w:val="28"/>
          <w:szCs w:val="28"/>
        </w:rPr>
        <w:t xml:space="preserve"> </w:t>
      </w:r>
      <w:r w:rsidR="007D474E">
        <w:rPr>
          <w:sz w:val="28"/>
          <w:szCs w:val="28"/>
        </w:rPr>
        <w:t>2</w:t>
      </w:r>
    </w:p>
    <w:p w:rsidR="00D71902" w:rsidRDefault="00D71902" w:rsidP="00667801">
      <w:pPr>
        <w:tabs>
          <w:tab w:val="num" w:pos="1560"/>
        </w:tabs>
        <w:spacing w:after="160" w:line="256" w:lineRule="auto"/>
        <w:ind w:left="142" w:firstLine="567"/>
        <w:jc w:val="center"/>
        <w:outlineLvl w:val="0"/>
        <w:rPr>
          <w:b/>
          <w:sz w:val="28"/>
          <w:szCs w:val="28"/>
        </w:rPr>
      </w:pPr>
      <w:bookmarkStart w:id="19" w:name="_Toc92700092"/>
      <w:r>
        <w:rPr>
          <w:b/>
          <w:sz w:val="28"/>
          <w:szCs w:val="28"/>
        </w:rPr>
        <w:t>2.3.1. Производственная зона</w:t>
      </w:r>
      <w:bookmarkEnd w:id="19"/>
    </w:p>
    <w:p w:rsidR="00D71902" w:rsidRDefault="00D71902" w:rsidP="00D7190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 w:rsidR="00302AFA">
        <w:rPr>
          <w:spacing w:val="-1"/>
          <w:sz w:val="28"/>
          <w:szCs w:val="28"/>
        </w:rPr>
        <w:t>8</w:t>
      </w:r>
      <w:r w:rsidR="00365BBF">
        <w:rPr>
          <w:spacing w:val="-1"/>
          <w:sz w:val="28"/>
          <w:szCs w:val="28"/>
        </w:rPr>
        <w:t>4</w:t>
      </w:r>
      <w:r w:rsidR="00FC3B54">
        <w:rPr>
          <w:spacing w:val="-1"/>
          <w:sz w:val="28"/>
          <w:szCs w:val="28"/>
        </w:rPr>
        <w:t>7</w:t>
      </w:r>
      <w:r w:rsidR="00302AFA">
        <w:rPr>
          <w:spacing w:val="-1"/>
          <w:sz w:val="28"/>
          <w:szCs w:val="28"/>
        </w:rPr>
        <w:t>.</w:t>
      </w:r>
      <w:r w:rsidR="00FC3B54">
        <w:rPr>
          <w:spacing w:val="-1"/>
          <w:sz w:val="28"/>
          <w:szCs w:val="28"/>
        </w:rPr>
        <w:t>48</w:t>
      </w:r>
      <w:r w:rsidRPr="00C21C80">
        <w:rPr>
          <w:sz w:val="28"/>
          <w:szCs w:val="28"/>
        </w:rPr>
        <w:t xml:space="preserve"> га;</w:t>
      </w:r>
    </w:p>
    <w:p w:rsidR="00667801" w:rsidRDefault="00667801" w:rsidP="0066780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>ествующая</w:t>
      </w:r>
      <w:r w:rsidR="00302AFA">
        <w:rPr>
          <w:sz w:val="28"/>
          <w:szCs w:val="28"/>
        </w:rPr>
        <w:t>: 2</w:t>
      </w:r>
      <w:r w:rsidR="00FC3B54">
        <w:rPr>
          <w:sz w:val="28"/>
          <w:szCs w:val="28"/>
        </w:rPr>
        <w:t>52</w:t>
      </w:r>
      <w:r w:rsidR="00302AFA">
        <w:rPr>
          <w:sz w:val="28"/>
          <w:szCs w:val="28"/>
        </w:rPr>
        <w:t>.</w:t>
      </w:r>
      <w:r w:rsidR="00FC3B54">
        <w:rPr>
          <w:sz w:val="28"/>
          <w:szCs w:val="28"/>
        </w:rPr>
        <w:t>3</w:t>
      </w:r>
      <w:r w:rsidR="00A12104">
        <w:rPr>
          <w:sz w:val="28"/>
          <w:szCs w:val="28"/>
        </w:rPr>
        <w:t>1</w:t>
      </w:r>
      <w:r>
        <w:rPr>
          <w:sz w:val="28"/>
          <w:szCs w:val="28"/>
        </w:rPr>
        <w:t xml:space="preserve"> га</w:t>
      </w:r>
    </w:p>
    <w:p w:rsidR="00667801" w:rsidRDefault="00667801" w:rsidP="0066780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планируемая: 5</w:t>
      </w:r>
      <w:r w:rsidR="00A12104">
        <w:rPr>
          <w:sz w:val="28"/>
          <w:szCs w:val="28"/>
        </w:rPr>
        <w:t>95</w:t>
      </w:r>
      <w:r>
        <w:rPr>
          <w:sz w:val="28"/>
          <w:szCs w:val="28"/>
        </w:rPr>
        <w:t>.</w:t>
      </w:r>
      <w:r w:rsidR="00A12104">
        <w:rPr>
          <w:sz w:val="28"/>
          <w:szCs w:val="28"/>
        </w:rPr>
        <w:t>17</w:t>
      </w:r>
      <w:r>
        <w:rPr>
          <w:sz w:val="28"/>
          <w:szCs w:val="28"/>
        </w:rPr>
        <w:t xml:space="preserve"> га</w:t>
      </w:r>
    </w:p>
    <w:p w:rsidR="00D71902" w:rsidRDefault="00D71902" w:rsidP="00D7190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этажность застройки: </w:t>
      </w:r>
      <w:r w:rsidR="007D474E">
        <w:rPr>
          <w:sz w:val="28"/>
          <w:szCs w:val="28"/>
        </w:rPr>
        <w:t>2</w:t>
      </w:r>
      <w:r>
        <w:rPr>
          <w:sz w:val="28"/>
          <w:szCs w:val="28"/>
        </w:rPr>
        <w:t xml:space="preserve"> этажа</w:t>
      </w:r>
    </w:p>
    <w:p w:rsidR="00D71902" w:rsidRDefault="00D71902" w:rsidP="00D71902">
      <w:pPr>
        <w:pStyle w:val="a3"/>
        <w:kinsoku w:val="0"/>
        <w:overflowPunct w:val="0"/>
        <w:rPr>
          <w:sz w:val="28"/>
          <w:szCs w:val="28"/>
        </w:rPr>
      </w:pPr>
    </w:p>
    <w:p w:rsidR="00D71902" w:rsidRDefault="00D71902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D71902" w:rsidRDefault="00D71902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D71902" w:rsidRDefault="00D71902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D71902" w:rsidRDefault="00D71902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Иные объекты </w:t>
      </w:r>
    </w:p>
    <w:p w:rsidR="00D71902" w:rsidRDefault="00D71902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71902" w:rsidRPr="00D07F67" w:rsidTr="00ED5AA5">
        <w:tc>
          <w:tcPr>
            <w:tcW w:w="814" w:type="dxa"/>
            <w:shd w:val="clear" w:color="auto" w:fill="auto"/>
          </w:tcPr>
          <w:p w:rsidR="00D71902" w:rsidRPr="00AD3748" w:rsidRDefault="00E70E6D" w:rsidP="00D71902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8.1</w:t>
            </w:r>
          </w:p>
        </w:tc>
        <w:tc>
          <w:tcPr>
            <w:tcW w:w="3992" w:type="dxa"/>
            <w:shd w:val="clear" w:color="auto" w:fill="auto"/>
          </w:tcPr>
          <w:p w:rsidR="00D71902" w:rsidRPr="00F84019" w:rsidRDefault="00E70E6D" w:rsidP="00ED5AA5">
            <w:pPr>
              <w:rPr>
                <w:sz w:val="22"/>
                <w:szCs w:val="22"/>
              </w:rPr>
            </w:pPr>
            <w:r w:rsidRPr="00E70E6D">
              <w:rPr>
                <w:sz w:val="22"/>
                <w:szCs w:val="22"/>
              </w:rPr>
              <w:t>Завод по добыче и переработке пищевой соли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F84019" w:rsidRDefault="00D71902" w:rsidP="00ED5AA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ED5AA5" w:rsidRPr="00ED5AA5" w:rsidRDefault="00ED5AA5" w:rsidP="00ED5A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D5AA5">
              <w:rPr>
                <w:color w:val="000000"/>
                <w:sz w:val="22"/>
                <w:szCs w:val="22"/>
              </w:rPr>
              <w:t>р-н Мостовский, восточнее с. Шедок</w:t>
            </w:r>
          </w:p>
          <w:p w:rsidR="00D71902" w:rsidRPr="00F84019" w:rsidRDefault="00D71902" w:rsidP="00ED5AA5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D71902" w:rsidRPr="00F84019" w:rsidRDefault="00D71902" w:rsidP="00ED5AA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D71902" w:rsidRPr="00F84019" w:rsidRDefault="00ED5AA5" w:rsidP="00ED5AA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D5AA5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ED5AA5" w:rsidRPr="00D07F67" w:rsidTr="00ED5AA5">
        <w:tc>
          <w:tcPr>
            <w:tcW w:w="814" w:type="dxa"/>
            <w:shd w:val="clear" w:color="auto" w:fill="auto"/>
          </w:tcPr>
          <w:p w:rsidR="00ED5AA5" w:rsidRPr="00AD3748" w:rsidRDefault="00ED5AA5" w:rsidP="00ED5AA5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8.6</w:t>
            </w:r>
          </w:p>
        </w:tc>
        <w:tc>
          <w:tcPr>
            <w:tcW w:w="3992" w:type="dxa"/>
            <w:shd w:val="clear" w:color="auto" w:fill="auto"/>
          </w:tcPr>
          <w:p w:rsidR="00ED5AA5" w:rsidRPr="00F84019" w:rsidRDefault="00ED5AA5" w:rsidP="00ED5AA5">
            <w:pPr>
              <w:rPr>
                <w:sz w:val="22"/>
                <w:szCs w:val="22"/>
              </w:rPr>
            </w:pPr>
            <w:r w:rsidRPr="00ED5AA5">
              <w:rPr>
                <w:sz w:val="22"/>
                <w:szCs w:val="22"/>
              </w:rPr>
              <w:t>Производственный объект, связанный с деревообработкой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ED5AA5" w:rsidRPr="00F84019" w:rsidRDefault="00ED5AA5" w:rsidP="00ED5AA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ED5AA5" w:rsidRDefault="00ED5AA5" w:rsidP="00ED5AA5">
            <w:pPr>
              <w:rPr>
                <w:sz w:val="22"/>
                <w:szCs w:val="22"/>
              </w:rPr>
            </w:pPr>
            <w:r w:rsidRPr="00ED5AA5">
              <w:rPr>
                <w:sz w:val="22"/>
                <w:szCs w:val="22"/>
              </w:rPr>
              <w:t xml:space="preserve">в границах АО "Псебай", </w:t>
            </w:r>
            <w:proofErr w:type="spellStart"/>
            <w:r w:rsidRPr="00ED5AA5">
              <w:rPr>
                <w:sz w:val="22"/>
                <w:szCs w:val="22"/>
              </w:rPr>
              <w:t>Шедокское</w:t>
            </w:r>
            <w:proofErr w:type="spellEnd"/>
            <w:r w:rsidRPr="00ED5AA5">
              <w:rPr>
                <w:sz w:val="22"/>
                <w:szCs w:val="22"/>
              </w:rPr>
              <w:t xml:space="preserve"> с/</w:t>
            </w:r>
            <w:proofErr w:type="spellStart"/>
            <w:r w:rsidRPr="00ED5AA5">
              <w:rPr>
                <w:sz w:val="22"/>
                <w:szCs w:val="22"/>
              </w:rPr>
              <w:t>пос</w:t>
            </w:r>
            <w:proofErr w:type="spellEnd"/>
            <w:r w:rsidRPr="00ED5AA5">
              <w:rPr>
                <w:sz w:val="22"/>
                <w:szCs w:val="22"/>
              </w:rPr>
              <w:t xml:space="preserve">, </w:t>
            </w:r>
          </w:p>
          <w:p w:rsidR="00ED5AA5" w:rsidRPr="00F84019" w:rsidRDefault="00ED5AA5" w:rsidP="00ED5AA5">
            <w:pPr>
              <w:rPr>
                <w:sz w:val="22"/>
                <w:szCs w:val="22"/>
              </w:rPr>
            </w:pPr>
            <w:r w:rsidRPr="00ED5AA5">
              <w:rPr>
                <w:sz w:val="22"/>
                <w:szCs w:val="22"/>
              </w:rPr>
              <w:t>секция № 20, часть контура № 71</w:t>
            </w:r>
          </w:p>
        </w:tc>
        <w:tc>
          <w:tcPr>
            <w:tcW w:w="1416" w:type="dxa"/>
            <w:shd w:val="clear" w:color="auto" w:fill="auto"/>
          </w:tcPr>
          <w:p w:rsidR="00ED5AA5" w:rsidRPr="00F84019" w:rsidRDefault="00ED5AA5" w:rsidP="00ED5AA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ED5AA5" w:rsidRDefault="00ED5AA5" w:rsidP="00ED5AA5">
            <w:r w:rsidRPr="00C07AAF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ED5AA5" w:rsidRPr="00D07F67" w:rsidTr="00ED5AA5">
        <w:tc>
          <w:tcPr>
            <w:tcW w:w="814" w:type="dxa"/>
            <w:shd w:val="clear" w:color="auto" w:fill="auto"/>
          </w:tcPr>
          <w:p w:rsidR="00ED5AA5" w:rsidRPr="00AD3748" w:rsidRDefault="00ED5AA5" w:rsidP="00ED5AA5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8.8</w:t>
            </w:r>
          </w:p>
        </w:tc>
        <w:tc>
          <w:tcPr>
            <w:tcW w:w="3992" w:type="dxa"/>
            <w:shd w:val="clear" w:color="auto" w:fill="auto"/>
          </w:tcPr>
          <w:p w:rsidR="00ED5AA5" w:rsidRPr="00135D4C" w:rsidRDefault="00ED5AA5" w:rsidP="00ED5AA5">
            <w:r w:rsidRPr="00135D4C">
              <w:t>Предприятие добывающей промышленности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ED5AA5" w:rsidRPr="00F84019" w:rsidRDefault="00ED5AA5" w:rsidP="00ED5AA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ED5AA5" w:rsidRPr="00E574B8" w:rsidRDefault="00ED5AA5" w:rsidP="00ED5AA5">
            <w:proofErr w:type="spellStart"/>
            <w:r w:rsidRPr="00E574B8">
              <w:t>Шедокское</w:t>
            </w:r>
            <w:proofErr w:type="spellEnd"/>
            <w:r w:rsidRPr="00E574B8">
              <w:t xml:space="preserve"> с/п, восточнее с. Шедок урочище Большая поляна</w:t>
            </w:r>
          </w:p>
        </w:tc>
        <w:tc>
          <w:tcPr>
            <w:tcW w:w="1416" w:type="dxa"/>
            <w:shd w:val="clear" w:color="auto" w:fill="auto"/>
          </w:tcPr>
          <w:p w:rsidR="00ED5AA5" w:rsidRPr="00F84019" w:rsidRDefault="00ED5AA5" w:rsidP="00ED5AA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ED5AA5" w:rsidRDefault="00ED5AA5" w:rsidP="00ED5AA5">
            <w:r w:rsidRPr="00C07AAF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ED5AA5" w:rsidRPr="00D07F67" w:rsidTr="00ED5AA5">
        <w:tc>
          <w:tcPr>
            <w:tcW w:w="814" w:type="dxa"/>
            <w:shd w:val="clear" w:color="auto" w:fill="auto"/>
          </w:tcPr>
          <w:p w:rsidR="00ED5AA5" w:rsidRPr="00AD3748" w:rsidRDefault="00ED5AA5" w:rsidP="00ED5AA5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8.9</w:t>
            </w:r>
          </w:p>
        </w:tc>
        <w:tc>
          <w:tcPr>
            <w:tcW w:w="3992" w:type="dxa"/>
            <w:shd w:val="clear" w:color="auto" w:fill="auto"/>
          </w:tcPr>
          <w:p w:rsidR="00ED5AA5" w:rsidRDefault="00ED5AA5" w:rsidP="00ED5AA5">
            <w:r w:rsidRPr="00135D4C">
              <w:t>Погрузо-разгрузочная площадка ООО "</w:t>
            </w:r>
            <w:proofErr w:type="spellStart"/>
            <w:r w:rsidRPr="00135D4C">
              <w:t>МостЩебень</w:t>
            </w:r>
            <w:proofErr w:type="spellEnd"/>
            <w:r w:rsidRPr="00135D4C">
              <w:t>"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ED5AA5" w:rsidRPr="00F84019" w:rsidRDefault="00ED5AA5" w:rsidP="00ED5AA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ED5AA5" w:rsidRDefault="00ED5AA5" w:rsidP="00ED5AA5">
            <w:proofErr w:type="spellStart"/>
            <w:r w:rsidRPr="00E574B8">
              <w:t>Шедокское</w:t>
            </w:r>
            <w:proofErr w:type="spellEnd"/>
            <w:r w:rsidRPr="00E574B8">
              <w:t xml:space="preserve"> с/п, южнее </w:t>
            </w:r>
            <w:proofErr w:type="spellStart"/>
            <w:r w:rsidRPr="00E574B8">
              <w:t>с.Шедок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ED5AA5" w:rsidRPr="00F84019" w:rsidRDefault="00ED5AA5" w:rsidP="00ED5AA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ED5AA5" w:rsidRDefault="00ED5AA5" w:rsidP="00ED5AA5">
            <w:r w:rsidRPr="00C07AAF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C0135E" w:rsidRPr="00D07F67" w:rsidTr="00ED5AA5">
        <w:tc>
          <w:tcPr>
            <w:tcW w:w="814" w:type="dxa"/>
            <w:shd w:val="clear" w:color="auto" w:fill="auto"/>
          </w:tcPr>
          <w:p w:rsidR="00C0135E" w:rsidRPr="00AD3748" w:rsidRDefault="00C0135E" w:rsidP="00C0135E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10.1</w:t>
            </w:r>
          </w:p>
        </w:tc>
        <w:tc>
          <w:tcPr>
            <w:tcW w:w="3992" w:type="dxa"/>
            <w:shd w:val="clear" w:color="auto" w:fill="auto"/>
          </w:tcPr>
          <w:p w:rsidR="00C0135E" w:rsidRPr="00F47DC6" w:rsidRDefault="00C0135E" w:rsidP="00C0135E">
            <w:r w:rsidRPr="00F47DC6">
              <w:t>Объект, связанный с производственной деятельностью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C0135E" w:rsidRPr="000C50F3" w:rsidRDefault="00C0135E" w:rsidP="00C0135E">
            <w:r w:rsidRPr="000C50F3">
              <w:t xml:space="preserve">р-н Мостовский, в границах АО "Псебай", </w:t>
            </w:r>
            <w:proofErr w:type="spellStart"/>
            <w:r w:rsidRPr="000C50F3">
              <w:t>Шедокское</w:t>
            </w:r>
            <w:proofErr w:type="spellEnd"/>
            <w:r w:rsidRPr="000C50F3">
              <w:t xml:space="preserve"> с/п, секция № 1</w:t>
            </w:r>
          </w:p>
        </w:tc>
        <w:tc>
          <w:tcPr>
            <w:tcW w:w="1416" w:type="dxa"/>
            <w:shd w:val="clear" w:color="auto" w:fill="auto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C0135E" w:rsidRDefault="00C0135E" w:rsidP="00C0135E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C0135E" w:rsidRPr="00D07F67" w:rsidTr="00ED5AA5">
        <w:tc>
          <w:tcPr>
            <w:tcW w:w="814" w:type="dxa"/>
            <w:shd w:val="clear" w:color="auto" w:fill="auto"/>
          </w:tcPr>
          <w:p w:rsidR="00C0135E" w:rsidRPr="00AD3748" w:rsidRDefault="00C0135E" w:rsidP="00C0135E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lastRenderedPageBreak/>
              <w:t>10.2</w:t>
            </w:r>
          </w:p>
        </w:tc>
        <w:tc>
          <w:tcPr>
            <w:tcW w:w="3992" w:type="dxa"/>
            <w:shd w:val="clear" w:color="auto" w:fill="auto"/>
          </w:tcPr>
          <w:p w:rsidR="00C0135E" w:rsidRPr="00F47DC6" w:rsidRDefault="00C0135E" w:rsidP="00C0135E">
            <w:r w:rsidRPr="00F47DC6">
              <w:t>Объект, связанный с производственной деятельностью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C0135E" w:rsidRPr="000C50F3" w:rsidRDefault="00C0135E" w:rsidP="00C0135E">
            <w:r w:rsidRPr="000C50F3">
              <w:t>в границах АО "Псебай" на территории Шедокского с/п, участок № 3</w:t>
            </w:r>
          </w:p>
        </w:tc>
        <w:tc>
          <w:tcPr>
            <w:tcW w:w="1416" w:type="dxa"/>
            <w:shd w:val="clear" w:color="auto" w:fill="auto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C0135E" w:rsidRDefault="00C0135E" w:rsidP="00C0135E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C0135E" w:rsidRPr="00D07F67" w:rsidTr="00ED5AA5">
        <w:tc>
          <w:tcPr>
            <w:tcW w:w="814" w:type="dxa"/>
            <w:shd w:val="clear" w:color="auto" w:fill="auto"/>
          </w:tcPr>
          <w:p w:rsidR="00C0135E" w:rsidRPr="00AD3748" w:rsidRDefault="00C0135E" w:rsidP="00C0135E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10.3</w:t>
            </w:r>
          </w:p>
        </w:tc>
        <w:tc>
          <w:tcPr>
            <w:tcW w:w="3992" w:type="dxa"/>
            <w:shd w:val="clear" w:color="auto" w:fill="auto"/>
          </w:tcPr>
          <w:p w:rsidR="00C0135E" w:rsidRPr="00F47DC6" w:rsidRDefault="00C0135E" w:rsidP="00C0135E">
            <w:r w:rsidRPr="00F47DC6">
              <w:t>Объект, связанный с производственной деятельностью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C0135E" w:rsidRPr="000C50F3" w:rsidRDefault="00C0135E" w:rsidP="00C0135E">
            <w:r w:rsidRPr="000C50F3">
              <w:t>в границах АО "Псебай", на территории Шедокского с/п, участок №5</w:t>
            </w:r>
          </w:p>
        </w:tc>
        <w:tc>
          <w:tcPr>
            <w:tcW w:w="1416" w:type="dxa"/>
            <w:shd w:val="clear" w:color="auto" w:fill="auto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C0135E" w:rsidRDefault="00C0135E" w:rsidP="00C0135E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C0135E" w:rsidRPr="00D07F67" w:rsidTr="00ED5AA5">
        <w:tc>
          <w:tcPr>
            <w:tcW w:w="814" w:type="dxa"/>
            <w:shd w:val="clear" w:color="auto" w:fill="auto"/>
          </w:tcPr>
          <w:p w:rsidR="00C0135E" w:rsidRPr="00AD3748" w:rsidRDefault="00C0135E" w:rsidP="00C0135E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10.4</w:t>
            </w:r>
          </w:p>
        </w:tc>
        <w:tc>
          <w:tcPr>
            <w:tcW w:w="3992" w:type="dxa"/>
            <w:shd w:val="clear" w:color="auto" w:fill="auto"/>
          </w:tcPr>
          <w:p w:rsidR="00C0135E" w:rsidRPr="00F47DC6" w:rsidRDefault="00C0135E" w:rsidP="00C0135E">
            <w:r w:rsidRPr="00F47DC6">
              <w:t>Объект, связанный с производственной деятельностью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C0135E" w:rsidRPr="000C50F3" w:rsidRDefault="00C0135E" w:rsidP="00C0135E">
            <w:proofErr w:type="spellStart"/>
            <w:r w:rsidRPr="000C50F3">
              <w:t>Шедокское</w:t>
            </w:r>
            <w:proofErr w:type="spellEnd"/>
            <w:r w:rsidRPr="000C50F3">
              <w:t xml:space="preserve"> с/п, урочище Большая поляна</w:t>
            </w:r>
          </w:p>
        </w:tc>
        <w:tc>
          <w:tcPr>
            <w:tcW w:w="1416" w:type="dxa"/>
            <w:shd w:val="clear" w:color="auto" w:fill="auto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C0135E" w:rsidRDefault="00C0135E" w:rsidP="00C0135E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C0135E" w:rsidRPr="00D07F67" w:rsidTr="00ED5AA5">
        <w:tc>
          <w:tcPr>
            <w:tcW w:w="814" w:type="dxa"/>
            <w:shd w:val="clear" w:color="auto" w:fill="auto"/>
          </w:tcPr>
          <w:p w:rsidR="00C0135E" w:rsidRPr="00AD3748" w:rsidRDefault="00C0135E" w:rsidP="00C0135E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10.5</w:t>
            </w:r>
          </w:p>
        </w:tc>
        <w:tc>
          <w:tcPr>
            <w:tcW w:w="3992" w:type="dxa"/>
            <w:shd w:val="clear" w:color="auto" w:fill="auto"/>
          </w:tcPr>
          <w:p w:rsidR="00C0135E" w:rsidRPr="00F47DC6" w:rsidRDefault="00C0135E" w:rsidP="00C0135E">
            <w:r w:rsidRPr="00F47DC6">
              <w:t>Объект, связанный с производственной деятельностью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C0135E" w:rsidRPr="000C50F3" w:rsidRDefault="00C0135E" w:rsidP="00C0135E">
            <w:r w:rsidRPr="000C50F3">
              <w:t xml:space="preserve"> </w:t>
            </w:r>
            <w:proofErr w:type="spellStart"/>
            <w:r w:rsidRPr="000C50F3">
              <w:t>Шедокское</w:t>
            </w:r>
            <w:proofErr w:type="spellEnd"/>
            <w:r w:rsidRPr="000C50F3">
              <w:t xml:space="preserve"> с/п, в границах АО "Псебай"</w:t>
            </w:r>
          </w:p>
        </w:tc>
        <w:tc>
          <w:tcPr>
            <w:tcW w:w="1416" w:type="dxa"/>
            <w:shd w:val="clear" w:color="auto" w:fill="auto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C0135E" w:rsidRDefault="00C0135E" w:rsidP="00C0135E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C0135E" w:rsidRPr="00D07F67" w:rsidTr="00ED5AA5">
        <w:tc>
          <w:tcPr>
            <w:tcW w:w="814" w:type="dxa"/>
            <w:shd w:val="clear" w:color="auto" w:fill="auto"/>
          </w:tcPr>
          <w:p w:rsidR="00C0135E" w:rsidRPr="00AD3748" w:rsidRDefault="00C0135E" w:rsidP="00C0135E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10.6</w:t>
            </w:r>
          </w:p>
        </w:tc>
        <w:tc>
          <w:tcPr>
            <w:tcW w:w="3992" w:type="dxa"/>
            <w:shd w:val="clear" w:color="auto" w:fill="auto"/>
          </w:tcPr>
          <w:p w:rsidR="00C0135E" w:rsidRPr="00F47DC6" w:rsidRDefault="00C0135E" w:rsidP="00C0135E">
            <w:r w:rsidRPr="00F47DC6">
              <w:t>Объект, связанный с производственной деятельностью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C0135E" w:rsidRPr="000C50F3" w:rsidRDefault="00C0135E" w:rsidP="00C0135E">
            <w:r w:rsidRPr="000C50F3">
              <w:t xml:space="preserve"> </w:t>
            </w:r>
            <w:proofErr w:type="spellStart"/>
            <w:r w:rsidRPr="000C50F3">
              <w:t>Шедокское</w:t>
            </w:r>
            <w:proofErr w:type="spellEnd"/>
            <w:r w:rsidRPr="000C50F3">
              <w:t xml:space="preserve"> с/п, в границах горного отвода участка № 2 Шедокского</w:t>
            </w:r>
          </w:p>
        </w:tc>
        <w:tc>
          <w:tcPr>
            <w:tcW w:w="1416" w:type="dxa"/>
            <w:shd w:val="clear" w:color="auto" w:fill="auto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C0135E" w:rsidRDefault="00C0135E" w:rsidP="00C0135E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C0135E" w:rsidRPr="00D07F67" w:rsidTr="00ED5AA5">
        <w:tc>
          <w:tcPr>
            <w:tcW w:w="814" w:type="dxa"/>
            <w:shd w:val="clear" w:color="auto" w:fill="auto"/>
          </w:tcPr>
          <w:p w:rsidR="00C0135E" w:rsidRPr="00AD3748" w:rsidRDefault="00C0135E" w:rsidP="00C0135E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10.7</w:t>
            </w:r>
          </w:p>
        </w:tc>
        <w:tc>
          <w:tcPr>
            <w:tcW w:w="3992" w:type="dxa"/>
            <w:shd w:val="clear" w:color="auto" w:fill="auto"/>
          </w:tcPr>
          <w:p w:rsidR="00C0135E" w:rsidRPr="00F47DC6" w:rsidRDefault="00C0135E" w:rsidP="00C0135E">
            <w:r w:rsidRPr="00F47DC6">
              <w:t>Объект, связанный с производственной деятельностью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C0135E" w:rsidRPr="000C50F3" w:rsidRDefault="00C0135E" w:rsidP="00C0135E">
            <w:proofErr w:type="spellStart"/>
            <w:r w:rsidRPr="000C50F3">
              <w:t>Шедокское</w:t>
            </w:r>
            <w:proofErr w:type="spellEnd"/>
            <w:r w:rsidRPr="000C50F3">
              <w:t xml:space="preserve"> с/п, в границах горного отвода участка №1 Шедокского месторождения</w:t>
            </w:r>
          </w:p>
        </w:tc>
        <w:tc>
          <w:tcPr>
            <w:tcW w:w="1416" w:type="dxa"/>
            <w:shd w:val="clear" w:color="auto" w:fill="auto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C0135E" w:rsidRDefault="00C0135E" w:rsidP="00C0135E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C0135E" w:rsidRPr="00D07F67" w:rsidTr="00ED5AA5">
        <w:tc>
          <w:tcPr>
            <w:tcW w:w="814" w:type="dxa"/>
            <w:shd w:val="clear" w:color="auto" w:fill="auto"/>
          </w:tcPr>
          <w:p w:rsidR="00C0135E" w:rsidRPr="00AD3748" w:rsidRDefault="00C0135E" w:rsidP="00C0135E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10.8</w:t>
            </w:r>
          </w:p>
        </w:tc>
        <w:tc>
          <w:tcPr>
            <w:tcW w:w="3992" w:type="dxa"/>
            <w:shd w:val="clear" w:color="auto" w:fill="auto"/>
          </w:tcPr>
          <w:p w:rsidR="00C0135E" w:rsidRPr="00F47DC6" w:rsidRDefault="00C0135E" w:rsidP="00C0135E">
            <w:r w:rsidRPr="00F47DC6">
              <w:t>Объект, связанный с производственной деятельностью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C0135E" w:rsidRPr="000C50F3" w:rsidRDefault="00C0135E" w:rsidP="00C0135E">
            <w:r>
              <w:t>с.</w:t>
            </w:r>
            <w:r w:rsidRPr="000C50F3">
              <w:t xml:space="preserve"> Шедок, в границах АО "Псебай"</w:t>
            </w:r>
          </w:p>
        </w:tc>
        <w:tc>
          <w:tcPr>
            <w:tcW w:w="1416" w:type="dxa"/>
            <w:shd w:val="clear" w:color="auto" w:fill="auto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C0135E" w:rsidRDefault="00C0135E" w:rsidP="00C0135E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C0135E" w:rsidRPr="00D07F67" w:rsidTr="00ED5AA5">
        <w:tc>
          <w:tcPr>
            <w:tcW w:w="814" w:type="dxa"/>
            <w:shd w:val="clear" w:color="auto" w:fill="auto"/>
          </w:tcPr>
          <w:p w:rsidR="00C0135E" w:rsidRPr="00AD3748" w:rsidRDefault="00C0135E" w:rsidP="00C0135E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10.9</w:t>
            </w:r>
          </w:p>
        </w:tc>
        <w:tc>
          <w:tcPr>
            <w:tcW w:w="3992" w:type="dxa"/>
            <w:shd w:val="clear" w:color="auto" w:fill="auto"/>
          </w:tcPr>
          <w:p w:rsidR="00C0135E" w:rsidRPr="00F47DC6" w:rsidRDefault="00C0135E" w:rsidP="00C0135E">
            <w:r w:rsidRPr="00F47DC6">
              <w:t>Объект, связанный с производственной деятельностью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C0135E" w:rsidRPr="000C50F3" w:rsidRDefault="00C0135E" w:rsidP="00C0135E">
            <w:proofErr w:type="spellStart"/>
            <w:r w:rsidRPr="000C50F3">
              <w:t>Шедокское</w:t>
            </w:r>
            <w:proofErr w:type="spellEnd"/>
            <w:r w:rsidRPr="000C50F3">
              <w:t xml:space="preserve"> с/п</w:t>
            </w:r>
          </w:p>
        </w:tc>
        <w:tc>
          <w:tcPr>
            <w:tcW w:w="1416" w:type="dxa"/>
            <w:shd w:val="clear" w:color="auto" w:fill="auto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C0135E" w:rsidRDefault="00C0135E" w:rsidP="00C0135E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C0135E" w:rsidRPr="00D07F67" w:rsidTr="00ED5AA5">
        <w:tc>
          <w:tcPr>
            <w:tcW w:w="814" w:type="dxa"/>
            <w:shd w:val="clear" w:color="auto" w:fill="auto"/>
          </w:tcPr>
          <w:p w:rsidR="00C0135E" w:rsidRPr="00AD3748" w:rsidRDefault="00C0135E" w:rsidP="00C0135E">
            <w:pPr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10.12</w:t>
            </w:r>
          </w:p>
        </w:tc>
        <w:tc>
          <w:tcPr>
            <w:tcW w:w="3992" w:type="dxa"/>
            <w:shd w:val="clear" w:color="auto" w:fill="auto"/>
          </w:tcPr>
          <w:p w:rsidR="00C0135E" w:rsidRDefault="00C0135E" w:rsidP="00C0135E">
            <w:r w:rsidRPr="00F47DC6">
              <w:t>Производственный объект для добычи известняка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C0135E" w:rsidRDefault="00C0135E" w:rsidP="00C0135E">
            <w:proofErr w:type="spellStart"/>
            <w:r w:rsidRPr="000C50F3">
              <w:t>Шедокское</w:t>
            </w:r>
            <w:proofErr w:type="spellEnd"/>
            <w:r w:rsidRPr="000C50F3">
              <w:t xml:space="preserve"> с/п</w:t>
            </w:r>
          </w:p>
        </w:tc>
        <w:tc>
          <w:tcPr>
            <w:tcW w:w="1416" w:type="dxa"/>
            <w:shd w:val="clear" w:color="auto" w:fill="auto"/>
          </w:tcPr>
          <w:p w:rsidR="00C0135E" w:rsidRPr="00F84019" w:rsidRDefault="00C0135E" w:rsidP="00C0135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C0135E" w:rsidRDefault="00C0135E" w:rsidP="00C0135E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  <w:tr w:rsidR="002B0420" w:rsidRPr="00D07F67" w:rsidTr="002B0420">
        <w:tc>
          <w:tcPr>
            <w:tcW w:w="814" w:type="dxa"/>
            <w:shd w:val="clear" w:color="auto" w:fill="auto"/>
          </w:tcPr>
          <w:p w:rsidR="002B0420" w:rsidRDefault="002B0420" w:rsidP="002B0420">
            <w:pPr>
              <w:widowControl/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10.15</w:t>
            </w:r>
          </w:p>
        </w:tc>
        <w:tc>
          <w:tcPr>
            <w:tcW w:w="3992" w:type="dxa"/>
            <w:shd w:val="clear" w:color="auto" w:fill="auto"/>
          </w:tcPr>
          <w:p w:rsidR="002B0420" w:rsidRPr="00360D92" w:rsidRDefault="002B0420" w:rsidP="002B0420">
            <w:pPr>
              <w:widowControl/>
              <w:autoSpaceDE/>
              <w:autoSpaceDN/>
              <w:adjustRightInd/>
            </w:pPr>
            <w:r w:rsidRPr="002734B4">
              <w:t>Производственный объект по добыче песка строительного</w:t>
            </w:r>
          </w:p>
        </w:tc>
        <w:tc>
          <w:tcPr>
            <w:tcW w:w="2140" w:type="dxa"/>
            <w:shd w:val="clear" w:color="auto" w:fill="auto"/>
          </w:tcPr>
          <w:p w:rsidR="002B0420" w:rsidRDefault="002B0420" w:rsidP="002B0420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</w:pPr>
          </w:p>
        </w:tc>
        <w:tc>
          <w:tcPr>
            <w:tcW w:w="5391" w:type="dxa"/>
            <w:shd w:val="clear" w:color="auto" w:fill="auto"/>
          </w:tcPr>
          <w:p w:rsidR="002B0420" w:rsidRPr="00360D92" w:rsidRDefault="002B0420" w:rsidP="002B042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spellStart"/>
            <w:r w:rsidRPr="002734B4">
              <w:rPr>
                <w:color w:val="000000"/>
                <w:sz w:val="22"/>
                <w:szCs w:val="22"/>
              </w:rPr>
              <w:t>Шедокское</w:t>
            </w:r>
            <w:proofErr w:type="spellEnd"/>
            <w:r w:rsidRPr="002734B4">
              <w:rPr>
                <w:color w:val="000000"/>
                <w:sz w:val="22"/>
                <w:szCs w:val="22"/>
              </w:rPr>
              <w:t xml:space="preserve"> с/п 4,5 км  к юго-западу от  ст.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34B4">
              <w:rPr>
                <w:color w:val="000000"/>
                <w:sz w:val="22"/>
                <w:szCs w:val="22"/>
              </w:rPr>
              <w:t>Шедок</w:t>
            </w:r>
          </w:p>
        </w:tc>
        <w:tc>
          <w:tcPr>
            <w:tcW w:w="1416" w:type="dxa"/>
            <w:shd w:val="clear" w:color="auto" w:fill="auto"/>
          </w:tcPr>
          <w:p w:rsidR="002B0420" w:rsidRPr="00F84019" w:rsidRDefault="002B0420" w:rsidP="002B042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2B0420" w:rsidRDefault="002B0420" w:rsidP="002B0420">
            <w:r w:rsidRPr="004A71E0">
              <w:rPr>
                <w:sz w:val="22"/>
                <w:szCs w:val="22"/>
                <w:lang w:eastAsia="en-US"/>
              </w:rPr>
              <w:t>Проект.</w:t>
            </w:r>
          </w:p>
        </w:tc>
      </w:tr>
    </w:tbl>
    <w:p w:rsidR="00F84019" w:rsidRDefault="00F84019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D71902" w:rsidRDefault="00D71902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D71902" w:rsidRDefault="00D71902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D71902" w:rsidRDefault="00D71902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D71902" w:rsidRDefault="00D71902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D71902" w:rsidRDefault="00D71902" w:rsidP="00D7190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71902" w:rsidRPr="00D07F67" w:rsidTr="00D71902">
        <w:tc>
          <w:tcPr>
            <w:tcW w:w="814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71902" w:rsidRPr="0006215E" w:rsidRDefault="00D71902" w:rsidP="00D7190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D71902" w:rsidRPr="00C21C80" w:rsidRDefault="00D71902" w:rsidP="00D71902">
      <w:pPr>
        <w:pStyle w:val="a3"/>
        <w:kinsoku w:val="0"/>
        <w:overflowPunct w:val="0"/>
        <w:rPr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0" w:name="_Toc92700093"/>
      <w:r>
        <w:rPr>
          <w:b/>
          <w:sz w:val="28"/>
          <w:szCs w:val="28"/>
        </w:rPr>
        <w:t>2.3.</w:t>
      </w:r>
      <w:r w:rsidR="002A41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Зона инженерной инфраструктуры</w:t>
      </w:r>
      <w:bookmarkEnd w:id="20"/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7422B5">
        <w:rPr>
          <w:sz w:val="28"/>
          <w:szCs w:val="28"/>
        </w:rPr>
        <w:t>1.07</w:t>
      </w:r>
      <w:r>
        <w:rPr>
          <w:sz w:val="28"/>
          <w:szCs w:val="28"/>
        </w:rPr>
        <w:t xml:space="preserve"> га</w:t>
      </w:r>
    </w:p>
    <w:p w:rsidR="00D957B8" w:rsidRDefault="00D957B8" w:rsidP="00D957B8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 xml:space="preserve">ествующая: </w:t>
      </w:r>
      <w:r w:rsidR="007422B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422B5">
        <w:rPr>
          <w:sz w:val="28"/>
          <w:szCs w:val="28"/>
        </w:rPr>
        <w:t>07</w:t>
      </w:r>
      <w:r>
        <w:rPr>
          <w:sz w:val="28"/>
          <w:szCs w:val="28"/>
        </w:rPr>
        <w:t xml:space="preserve"> га</w:t>
      </w: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этажность застройки: </w:t>
      </w:r>
      <w:r w:rsidR="007D474E">
        <w:rPr>
          <w:sz w:val="28"/>
          <w:szCs w:val="28"/>
        </w:rPr>
        <w:t>2</w:t>
      </w:r>
      <w:r>
        <w:rPr>
          <w:sz w:val="28"/>
          <w:szCs w:val="28"/>
        </w:rPr>
        <w:t xml:space="preserve"> этажа</w:t>
      </w:r>
    </w:p>
    <w:p w:rsidR="00CC6A07" w:rsidRDefault="00CC6A07" w:rsidP="00CC6A07"/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C6A07" w:rsidRDefault="00CC6A07" w:rsidP="00CC6A07"/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E6D19" w:rsidRDefault="007E6D19" w:rsidP="00AD3BF8">
      <w:pPr>
        <w:ind w:right="-1" w:firstLine="709"/>
        <w:jc w:val="both"/>
        <w:rPr>
          <w:sz w:val="28"/>
          <w:szCs w:val="28"/>
        </w:rPr>
      </w:pPr>
    </w:p>
    <w:p w:rsidR="00CC6A07" w:rsidRDefault="00CC6A07" w:rsidP="00AD3BF8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1" w:name="_Toc92700094"/>
      <w:r>
        <w:rPr>
          <w:b/>
          <w:sz w:val="28"/>
          <w:szCs w:val="28"/>
        </w:rPr>
        <w:t>2.3.</w:t>
      </w:r>
      <w:r w:rsidR="002A416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Зона транспортной инфраструктуры</w:t>
      </w:r>
      <w:bookmarkEnd w:id="21"/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Pr="00C21C80">
        <w:rPr>
          <w:sz w:val="28"/>
          <w:szCs w:val="28"/>
        </w:rPr>
        <w:t xml:space="preserve">– </w:t>
      </w:r>
      <w:r w:rsidR="007D474E">
        <w:rPr>
          <w:sz w:val="28"/>
          <w:szCs w:val="28"/>
        </w:rPr>
        <w:t>8</w:t>
      </w:r>
      <w:r w:rsidR="00725D32">
        <w:rPr>
          <w:sz w:val="28"/>
          <w:szCs w:val="28"/>
        </w:rPr>
        <w:t>0</w:t>
      </w:r>
      <w:r w:rsidR="007D474E">
        <w:rPr>
          <w:sz w:val="28"/>
          <w:szCs w:val="28"/>
        </w:rPr>
        <w:t>.4</w:t>
      </w:r>
      <w:r w:rsidR="00725D32">
        <w:rPr>
          <w:sz w:val="28"/>
          <w:szCs w:val="28"/>
        </w:rPr>
        <w:t>3</w:t>
      </w:r>
      <w:r w:rsidRPr="00C21C80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</w:p>
    <w:p w:rsidR="00A92EE4" w:rsidRDefault="00A92EE4" w:rsidP="00A92EE4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 xml:space="preserve">ествующая: </w:t>
      </w:r>
      <w:r w:rsidR="007D474E">
        <w:rPr>
          <w:sz w:val="28"/>
          <w:szCs w:val="28"/>
        </w:rPr>
        <w:t>15.5</w:t>
      </w:r>
      <w:r w:rsidR="00006089">
        <w:rPr>
          <w:sz w:val="28"/>
          <w:szCs w:val="28"/>
        </w:rPr>
        <w:t>5</w:t>
      </w:r>
      <w:r>
        <w:rPr>
          <w:sz w:val="28"/>
          <w:szCs w:val="28"/>
        </w:rPr>
        <w:t xml:space="preserve"> га</w:t>
      </w:r>
    </w:p>
    <w:p w:rsidR="00A92EE4" w:rsidRDefault="00A92EE4" w:rsidP="00A92EE4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D474E">
        <w:rPr>
          <w:sz w:val="28"/>
          <w:szCs w:val="28"/>
        </w:rPr>
        <w:t>2.91</w:t>
      </w:r>
      <w:r>
        <w:rPr>
          <w:sz w:val="28"/>
          <w:szCs w:val="28"/>
        </w:rPr>
        <w:t xml:space="preserve"> га</w:t>
      </w:r>
    </w:p>
    <w:p w:rsidR="00725D32" w:rsidRDefault="00725D32" w:rsidP="00A92EE4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под улицами: 61.97 га</w:t>
      </w: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этажность застройки: </w:t>
      </w:r>
      <w:r w:rsidR="007D474E">
        <w:rPr>
          <w:sz w:val="28"/>
          <w:szCs w:val="28"/>
        </w:rPr>
        <w:t>2</w:t>
      </w:r>
      <w:r>
        <w:rPr>
          <w:sz w:val="28"/>
          <w:szCs w:val="28"/>
        </w:rPr>
        <w:t xml:space="preserve"> этажа</w:t>
      </w:r>
    </w:p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A07500" w:rsidRPr="00D07F67" w:rsidTr="00AD3748">
        <w:tc>
          <w:tcPr>
            <w:tcW w:w="814" w:type="dxa"/>
            <w:shd w:val="clear" w:color="auto" w:fill="auto"/>
          </w:tcPr>
          <w:p w:rsidR="00A07500" w:rsidRPr="00AD3748" w:rsidRDefault="00A07500" w:rsidP="00A07500">
            <w:pPr>
              <w:rPr>
                <w:color w:val="FF0000"/>
              </w:rPr>
            </w:pPr>
            <w:r w:rsidRPr="00AD3748">
              <w:rPr>
                <w:color w:val="FF0000"/>
              </w:rPr>
              <w:t>11.1</w:t>
            </w:r>
          </w:p>
        </w:tc>
        <w:tc>
          <w:tcPr>
            <w:tcW w:w="3992" w:type="dxa"/>
            <w:shd w:val="clear" w:color="auto" w:fill="auto"/>
          </w:tcPr>
          <w:p w:rsidR="00A07500" w:rsidRPr="00910837" w:rsidRDefault="00A07500" w:rsidP="00A07500">
            <w:r w:rsidRPr="00910837">
              <w:t>Саморегулируемое пересечение в одном уровне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391" w:type="dxa"/>
            <w:shd w:val="clear" w:color="auto" w:fill="auto"/>
          </w:tcPr>
          <w:p w:rsidR="00A07500" w:rsidRPr="003E7AB4" w:rsidRDefault="00A07500" w:rsidP="00A07500">
            <w:r w:rsidRPr="003E7AB4">
              <w:t>с. Шедок</w:t>
            </w:r>
          </w:p>
        </w:tc>
        <w:tc>
          <w:tcPr>
            <w:tcW w:w="1416" w:type="dxa"/>
            <w:shd w:val="clear" w:color="auto" w:fill="auto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  <w:tr w:rsidR="00A07500" w:rsidRPr="00D07F67" w:rsidTr="00AD3748">
        <w:tc>
          <w:tcPr>
            <w:tcW w:w="814" w:type="dxa"/>
            <w:shd w:val="clear" w:color="auto" w:fill="auto"/>
          </w:tcPr>
          <w:p w:rsidR="00A07500" w:rsidRPr="00AD3748" w:rsidRDefault="00A07500" w:rsidP="00A07500">
            <w:pPr>
              <w:rPr>
                <w:color w:val="FF0000"/>
              </w:rPr>
            </w:pPr>
            <w:r w:rsidRPr="00AD3748">
              <w:rPr>
                <w:color w:val="FF0000"/>
              </w:rPr>
              <w:t>11.2</w:t>
            </w:r>
          </w:p>
        </w:tc>
        <w:tc>
          <w:tcPr>
            <w:tcW w:w="3992" w:type="dxa"/>
            <w:shd w:val="clear" w:color="auto" w:fill="auto"/>
          </w:tcPr>
          <w:p w:rsidR="00A07500" w:rsidRPr="00910837" w:rsidRDefault="00A07500" w:rsidP="00A07500">
            <w:r w:rsidRPr="00910837">
              <w:t>Мостовое сооружение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391" w:type="dxa"/>
            <w:shd w:val="clear" w:color="auto" w:fill="auto"/>
          </w:tcPr>
          <w:p w:rsidR="00A07500" w:rsidRPr="003E7AB4" w:rsidRDefault="00A07500" w:rsidP="00A07500">
            <w:r w:rsidRPr="003E7AB4">
              <w:t>с. Заречное</w:t>
            </w:r>
          </w:p>
        </w:tc>
        <w:tc>
          <w:tcPr>
            <w:tcW w:w="1416" w:type="dxa"/>
            <w:shd w:val="clear" w:color="auto" w:fill="auto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  <w:tr w:rsidR="00A07500" w:rsidRPr="00D07F67" w:rsidTr="00AD3748">
        <w:tc>
          <w:tcPr>
            <w:tcW w:w="814" w:type="dxa"/>
            <w:shd w:val="clear" w:color="auto" w:fill="auto"/>
          </w:tcPr>
          <w:p w:rsidR="00A07500" w:rsidRPr="00AD3748" w:rsidRDefault="00A07500" w:rsidP="00A07500">
            <w:pPr>
              <w:rPr>
                <w:color w:val="FF0000"/>
              </w:rPr>
            </w:pPr>
            <w:r w:rsidRPr="00AD3748">
              <w:rPr>
                <w:color w:val="FF0000"/>
              </w:rPr>
              <w:t>11.3</w:t>
            </w:r>
          </w:p>
        </w:tc>
        <w:tc>
          <w:tcPr>
            <w:tcW w:w="3992" w:type="dxa"/>
            <w:shd w:val="clear" w:color="auto" w:fill="auto"/>
          </w:tcPr>
          <w:p w:rsidR="00A07500" w:rsidRPr="00910837" w:rsidRDefault="00A07500" w:rsidP="00A07500">
            <w:r w:rsidRPr="00910837">
              <w:t>Остановочный пункт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391" w:type="dxa"/>
            <w:shd w:val="clear" w:color="auto" w:fill="auto"/>
          </w:tcPr>
          <w:p w:rsidR="00A07500" w:rsidRPr="003E7AB4" w:rsidRDefault="00A07500" w:rsidP="00A07500">
            <w:r w:rsidRPr="003E7AB4">
              <w:t>с. Шедок</w:t>
            </w:r>
          </w:p>
        </w:tc>
        <w:tc>
          <w:tcPr>
            <w:tcW w:w="1416" w:type="dxa"/>
            <w:shd w:val="clear" w:color="auto" w:fill="auto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  <w:tr w:rsidR="00A07500" w:rsidRPr="00D07F67" w:rsidTr="00AD3748">
        <w:tc>
          <w:tcPr>
            <w:tcW w:w="814" w:type="dxa"/>
            <w:shd w:val="clear" w:color="auto" w:fill="auto"/>
          </w:tcPr>
          <w:p w:rsidR="00A07500" w:rsidRPr="00AD3748" w:rsidRDefault="00A07500" w:rsidP="00A07500">
            <w:pPr>
              <w:rPr>
                <w:color w:val="FF0000"/>
              </w:rPr>
            </w:pPr>
            <w:r w:rsidRPr="00AD3748">
              <w:rPr>
                <w:color w:val="FF0000"/>
              </w:rPr>
              <w:t>11.4</w:t>
            </w:r>
          </w:p>
        </w:tc>
        <w:tc>
          <w:tcPr>
            <w:tcW w:w="3992" w:type="dxa"/>
            <w:shd w:val="clear" w:color="auto" w:fill="auto"/>
          </w:tcPr>
          <w:p w:rsidR="00A07500" w:rsidRDefault="00A07500" w:rsidP="00A07500">
            <w:r w:rsidRPr="00910837">
              <w:t>Автомобильная дорога местного значения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6B006A" w:rsidRDefault="006B006A" w:rsidP="006B006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spacing w:val="-1"/>
              </w:rPr>
            </w:pPr>
            <w:r w:rsidRPr="003D142A">
              <w:rPr>
                <w:spacing w:val="-1"/>
              </w:rPr>
              <w:t xml:space="preserve">Протяженность </w:t>
            </w:r>
          </w:p>
          <w:p w:rsidR="00A07500" w:rsidRPr="00AD3748" w:rsidRDefault="006B006A" w:rsidP="006B00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D142A">
              <w:rPr>
                <w:spacing w:val="-1"/>
              </w:rPr>
              <w:t>0.47 км</w:t>
            </w:r>
          </w:p>
        </w:tc>
        <w:tc>
          <w:tcPr>
            <w:tcW w:w="5391" w:type="dxa"/>
            <w:shd w:val="clear" w:color="auto" w:fill="auto"/>
          </w:tcPr>
          <w:p w:rsidR="00A07500" w:rsidRDefault="00A07500" w:rsidP="00A07500">
            <w:proofErr w:type="spellStart"/>
            <w:r w:rsidRPr="003E7AB4">
              <w:t>с.Заречное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A07500" w:rsidRPr="00AD3748" w:rsidRDefault="00A07500" w:rsidP="00A0750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  <w:tr w:rsidR="00F12540" w:rsidRPr="00D07F67" w:rsidTr="00AD3748">
        <w:tc>
          <w:tcPr>
            <w:tcW w:w="814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color w:val="FF0000"/>
              </w:rPr>
            </w:pPr>
            <w:r>
              <w:rPr>
                <w:color w:val="FF0000"/>
              </w:rPr>
              <w:t>11.5</w:t>
            </w:r>
          </w:p>
        </w:tc>
        <w:tc>
          <w:tcPr>
            <w:tcW w:w="3992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97E5F">
              <w:rPr>
                <w:color w:val="000000"/>
                <w:sz w:val="22"/>
                <w:szCs w:val="22"/>
              </w:rPr>
              <w:t>Автомобильная дорога местного значения (к санаторию «Белые скалы»)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B6FF8" w:rsidRPr="00AD3748" w:rsidRDefault="002B6FF8" w:rsidP="002B6FF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D3748">
              <w:rPr>
                <w:sz w:val="22"/>
                <w:szCs w:val="22"/>
              </w:rPr>
              <w:t>Протяженность</w:t>
            </w:r>
          </w:p>
          <w:p w:rsidR="00F12540" w:rsidRPr="00AD3748" w:rsidRDefault="002B6FF8" w:rsidP="002B6FF8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3.0</w:t>
            </w:r>
            <w:r w:rsidRPr="00AD3748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5391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E7AB4">
              <w:t>с. Шедок</w:t>
            </w:r>
          </w:p>
        </w:tc>
        <w:tc>
          <w:tcPr>
            <w:tcW w:w="1416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  <w:tr w:rsidR="00B97E5F" w:rsidRPr="00D07F67" w:rsidTr="00AD3748">
        <w:tc>
          <w:tcPr>
            <w:tcW w:w="814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color w:val="FF0000"/>
              </w:rPr>
            </w:pPr>
            <w:r w:rsidRPr="00AD3748">
              <w:rPr>
                <w:color w:val="FF0000"/>
              </w:rPr>
              <w:t>13.1</w:t>
            </w:r>
          </w:p>
        </w:tc>
        <w:tc>
          <w:tcPr>
            <w:tcW w:w="3992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D3748">
              <w:rPr>
                <w:color w:val="000000"/>
                <w:sz w:val="22"/>
                <w:szCs w:val="22"/>
              </w:rPr>
              <w:t>Пункт редуцирования газа (ПРГ)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391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D3748">
              <w:rPr>
                <w:sz w:val="22"/>
                <w:szCs w:val="22"/>
              </w:rPr>
              <w:t>с. Заречное</w:t>
            </w:r>
          </w:p>
        </w:tc>
        <w:tc>
          <w:tcPr>
            <w:tcW w:w="1416" w:type="dxa"/>
            <w:shd w:val="clear" w:color="auto" w:fill="auto"/>
          </w:tcPr>
          <w:p w:rsidR="00B97E5F" w:rsidRDefault="00B97E5F" w:rsidP="00B97E5F">
            <w:r w:rsidRPr="00D21288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  <w:tr w:rsidR="00B97E5F" w:rsidRPr="00D07F67" w:rsidTr="00AD3748">
        <w:tc>
          <w:tcPr>
            <w:tcW w:w="814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color w:val="FF0000"/>
              </w:rPr>
            </w:pPr>
            <w:r w:rsidRPr="00AD3748">
              <w:rPr>
                <w:color w:val="FF0000"/>
              </w:rPr>
              <w:t>13.2</w:t>
            </w:r>
          </w:p>
        </w:tc>
        <w:tc>
          <w:tcPr>
            <w:tcW w:w="3992" w:type="dxa"/>
            <w:shd w:val="clear" w:color="auto" w:fill="auto"/>
          </w:tcPr>
          <w:p w:rsidR="00B97E5F" w:rsidRPr="00AD3748" w:rsidRDefault="00B97E5F" w:rsidP="00B97E5F">
            <w:pPr>
              <w:rPr>
                <w:color w:val="000000"/>
                <w:sz w:val="22"/>
                <w:szCs w:val="22"/>
              </w:rPr>
            </w:pPr>
            <w:r w:rsidRPr="00AD3748">
              <w:rPr>
                <w:color w:val="000000"/>
                <w:sz w:val="22"/>
                <w:szCs w:val="22"/>
              </w:rPr>
              <w:t>Газопровод распределительный высокого давления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D3748">
              <w:rPr>
                <w:sz w:val="22"/>
                <w:szCs w:val="22"/>
              </w:rPr>
              <w:t>Протяженность</w:t>
            </w:r>
          </w:p>
          <w:p w:rsidR="00B97E5F" w:rsidRPr="00AD3748" w:rsidRDefault="00B97E5F" w:rsidP="00B97E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D3748">
              <w:rPr>
                <w:sz w:val="22"/>
                <w:szCs w:val="22"/>
              </w:rPr>
              <w:t>9.20 км</w:t>
            </w:r>
          </w:p>
        </w:tc>
        <w:tc>
          <w:tcPr>
            <w:tcW w:w="5391" w:type="dxa"/>
            <w:shd w:val="clear" w:color="auto" w:fill="auto"/>
          </w:tcPr>
          <w:p w:rsidR="00B97E5F" w:rsidRPr="00AD3748" w:rsidRDefault="00B97E5F" w:rsidP="00B97E5F">
            <w:pPr>
              <w:rPr>
                <w:sz w:val="22"/>
                <w:szCs w:val="22"/>
              </w:rPr>
            </w:pPr>
            <w:proofErr w:type="spellStart"/>
            <w:r w:rsidRPr="00AD3748">
              <w:rPr>
                <w:sz w:val="22"/>
                <w:szCs w:val="22"/>
              </w:rPr>
              <w:t>Шедокское</w:t>
            </w:r>
            <w:proofErr w:type="spellEnd"/>
            <w:r w:rsidRPr="00AD3748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16" w:type="dxa"/>
            <w:shd w:val="clear" w:color="auto" w:fill="auto"/>
          </w:tcPr>
          <w:p w:rsidR="00B97E5F" w:rsidRDefault="00B97E5F" w:rsidP="00B97E5F">
            <w:r w:rsidRPr="00D21288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  <w:tr w:rsidR="00B97E5F" w:rsidRPr="00D07F67" w:rsidTr="00AD3748">
        <w:tc>
          <w:tcPr>
            <w:tcW w:w="814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AD3748">
              <w:rPr>
                <w:color w:val="FF0000"/>
                <w:sz w:val="22"/>
                <w:szCs w:val="22"/>
              </w:rPr>
              <w:t>15.1</w:t>
            </w:r>
          </w:p>
        </w:tc>
        <w:tc>
          <w:tcPr>
            <w:tcW w:w="3992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</w:pPr>
            <w:r w:rsidRPr="00AD3748">
              <w:t>Водопровод</w:t>
            </w:r>
          </w:p>
        </w:tc>
        <w:tc>
          <w:tcPr>
            <w:tcW w:w="2140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</w:pPr>
            <w:r w:rsidRPr="00AD3748">
              <w:t xml:space="preserve">Протяженность </w:t>
            </w:r>
          </w:p>
          <w:p w:rsidR="00B97E5F" w:rsidRPr="00AD3748" w:rsidRDefault="00B97E5F" w:rsidP="00B97E5F">
            <w:pPr>
              <w:widowControl/>
              <w:autoSpaceDE/>
              <w:autoSpaceDN/>
              <w:adjustRightInd/>
            </w:pPr>
            <w:r w:rsidRPr="00AD3748">
              <w:t>7.74 км</w:t>
            </w:r>
          </w:p>
        </w:tc>
        <w:tc>
          <w:tcPr>
            <w:tcW w:w="5391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</w:pPr>
            <w:proofErr w:type="spellStart"/>
            <w:r w:rsidRPr="00AD3748">
              <w:t>с.Шедок</w:t>
            </w:r>
            <w:proofErr w:type="spellEnd"/>
            <w:r w:rsidRPr="00AD3748">
              <w:t xml:space="preserve"> ул. Куйбышева</w:t>
            </w:r>
          </w:p>
        </w:tc>
        <w:tc>
          <w:tcPr>
            <w:tcW w:w="1416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  <w:tr w:rsidR="00F12540" w:rsidRPr="00D07F67" w:rsidTr="00AD3748">
        <w:tc>
          <w:tcPr>
            <w:tcW w:w="814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15.2</w:t>
            </w:r>
          </w:p>
        </w:tc>
        <w:tc>
          <w:tcPr>
            <w:tcW w:w="3992" w:type="dxa"/>
            <w:shd w:val="clear" w:color="auto" w:fill="auto"/>
          </w:tcPr>
          <w:p w:rsidR="00F12540" w:rsidRPr="0006215E" w:rsidRDefault="00F12540" w:rsidP="00F12540">
            <w:pPr>
              <w:widowControl/>
              <w:autoSpaceDE/>
              <w:autoSpaceDN/>
              <w:adjustRightInd/>
              <w:rPr>
                <w:spacing w:val="-1"/>
              </w:rPr>
            </w:pPr>
            <w:r w:rsidRPr="00F73299">
              <w:rPr>
                <w:spacing w:val="-1"/>
              </w:rPr>
              <w:t>Водопровод</w:t>
            </w:r>
          </w:p>
        </w:tc>
        <w:tc>
          <w:tcPr>
            <w:tcW w:w="2140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</w:pPr>
            <w:r w:rsidRPr="00AD3748">
              <w:t xml:space="preserve">Протяженность </w:t>
            </w:r>
          </w:p>
          <w:p w:rsidR="00F12540" w:rsidRPr="00AD3748" w:rsidRDefault="00F12540" w:rsidP="00F12540">
            <w:pPr>
              <w:widowControl/>
              <w:autoSpaceDE/>
              <w:autoSpaceDN/>
              <w:adjustRightInd/>
            </w:pPr>
            <w:r>
              <w:t>2.90</w:t>
            </w:r>
            <w:r w:rsidRPr="00AD3748">
              <w:t xml:space="preserve"> км</w:t>
            </w:r>
          </w:p>
        </w:tc>
        <w:tc>
          <w:tcPr>
            <w:tcW w:w="5391" w:type="dxa"/>
            <w:shd w:val="clear" w:color="auto" w:fill="auto"/>
          </w:tcPr>
          <w:p w:rsidR="00F12540" w:rsidRPr="0006215E" w:rsidRDefault="00F12540" w:rsidP="00F12540">
            <w:pPr>
              <w:autoSpaceDE/>
              <w:autoSpaceDN/>
              <w:adjustRightInd/>
              <w:rPr>
                <w:rFonts w:eastAsia="Calibri"/>
                <w:lang w:eastAsia="x-none"/>
              </w:rPr>
            </w:pPr>
            <w:r w:rsidRPr="00F73299">
              <w:rPr>
                <w:rFonts w:eastAsia="Calibri"/>
                <w:lang w:eastAsia="x-none"/>
              </w:rPr>
              <w:t>с.</w:t>
            </w:r>
            <w:r>
              <w:rPr>
                <w:rFonts w:eastAsia="Calibri"/>
                <w:lang w:eastAsia="x-none"/>
              </w:rPr>
              <w:t xml:space="preserve"> </w:t>
            </w:r>
            <w:r w:rsidRPr="00F73299">
              <w:rPr>
                <w:rFonts w:eastAsia="Calibri"/>
                <w:lang w:eastAsia="x-none"/>
              </w:rPr>
              <w:t xml:space="preserve">Шедок ул. </w:t>
            </w:r>
            <w:r>
              <w:rPr>
                <w:rFonts w:eastAsia="Calibri"/>
                <w:lang w:eastAsia="x-none"/>
              </w:rPr>
              <w:t>Известковая</w:t>
            </w:r>
          </w:p>
        </w:tc>
        <w:tc>
          <w:tcPr>
            <w:tcW w:w="1416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  <w:tr w:rsidR="00F12540" w:rsidRPr="00D07F67" w:rsidTr="00AD3748">
        <w:tc>
          <w:tcPr>
            <w:tcW w:w="814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15.3</w:t>
            </w:r>
          </w:p>
        </w:tc>
        <w:tc>
          <w:tcPr>
            <w:tcW w:w="3992" w:type="dxa"/>
            <w:shd w:val="clear" w:color="auto" w:fill="auto"/>
          </w:tcPr>
          <w:p w:rsidR="00F12540" w:rsidRPr="00F73299" w:rsidRDefault="00F12540" w:rsidP="00F12540">
            <w:pPr>
              <w:widowControl/>
              <w:autoSpaceDE/>
              <w:autoSpaceDN/>
              <w:adjustRightInd/>
              <w:rPr>
                <w:spacing w:val="-1"/>
              </w:rPr>
            </w:pPr>
            <w:r w:rsidRPr="00BE62BA">
              <w:rPr>
                <w:spacing w:val="-1"/>
              </w:rPr>
              <w:t xml:space="preserve">Водозаборные сооружения </w:t>
            </w:r>
            <w:proofErr w:type="spellStart"/>
            <w:r w:rsidRPr="00BE62BA">
              <w:rPr>
                <w:spacing w:val="-1"/>
              </w:rPr>
              <w:t>с.Шедок</w:t>
            </w:r>
            <w:proofErr w:type="spellEnd"/>
          </w:p>
        </w:tc>
        <w:tc>
          <w:tcPr>
            <w:tcW w:w="2140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</w:pPr>
          </w:p>
        </w:tc>
        <w:tc>
          <w:tcPr>
            <w:tcW w:w="5391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</w:pPr>
            <w:r w:rsidRPr="00F73299">
              <w:t>с. Шедок</w:t>
            </w:r>
          </w:p>
        </w:tc>
        <w:tc>
          <w:tcPr>
            <w:tcW w:w="1416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F12540" w:rsidRPr="00AD3748" w:rsidRDefault="00F12540" w:rsidP="00F12540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</w:tbl>
    <w:p w:rsidR="00B97E5F" w:rsidRDefault="00B97E5F" w:rsidP="00B97E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</w:p>
    <w:p w:rsidR="00B97E5F" w:rsidRDefault="00B97E5F" w:rsidP="00B97E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Иные объекты </w:t>
      </w:r>
    </w:p>
    <w:p w:rsidR="00B97E5F" w:rsidRDefault="00B97E5F" w:rsidP="00B97E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B97E5F" w:rsidRPr="00D07F67" w:rsidTr="002B0420">
        <w:tc>
          <w:tcPr>
            <w:tcW w:w="814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97E5F" w:rsidRPr="00D07F67" w:rsidTr="002B0420">
        <w:tc>
          <w:tcPr>
            <w:tcW w:w="814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97E5F" w:rsidRPr="0006215E" w:rsidRDefault="00B97E5F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97E5F" w:rsidRPr="00D07F67" w:rsidTr="002B0420">
        <w:tc>
          <w:tcPr>
            <w:tcW w:w="814" w:type="dxa"/>
            <w:shd w:val="clear" w:color="auto" w:fill="auto"/>
          </w:tcPr>
          <w:p w:rsidR="00B97E5F" w:rsidRPr="00AD3748" w:rsidRDefault="00B97E5F" w:rsidP="00B97E5F">
            <w:pPr>
              <w:rPr>
                <w:color w:val="FF0000"/>
              </w:rPr>
            </w:pPr>
            <w:r>
              <w:rPr>
                <w:color w:val="FF0000"/>
              </w:rPr>
              <w:t>13.2</w:t>
            </w:r>
          </w:p>
        </w:tc>
        <w:tc>
          <w:tcPr>
            <w:tcW w:w="3992" w:type="dxa"/>
            <w:shd w:val="clear" w:color="auto" w:fill="auto"/>
          </w:tcPr>
          <w:p w:rsidR="00B97E5F" w:rsidRPr="00910837" w:rsidRDefault="00B97E5F" w:rsidP="00B97E5F">
            <w:r w:rsidRPr="00B97E5F">
              <w:t>Газопровод распределительный высокого давления к санаторию «Белые скалы».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391" w:type="dxa"/>
            <w:shd w:val="clear" w:color="auto" w:fill="auto"/>
          </w:tcPr>
          <w:p w:rsidR="00B97E5F" w:rsidRPr="003E7AB4" w:rsidRDefault="00B97E5F" w:rsidP="00B97E5F">
            <w:r w:rsidRPr="003E7AB4">
              <w:t>с. Шедок</w:t>
            </w:r>
          </w:p>
        </w:tc>
        <w:tc>
          <w:tcPr>
            <w:tcW w:w="1416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иное</w:t>
            </w:r>
          </w:p>
        </w:tc>
        <w:tc>
          <w:tcPr>
            <w:tcW w:w="1273" w:type="dxa"/>
            <w:shd w:val="clear" w:color="auto" w:fill="auto"/>
          </w:tcPr>
          <w:p w:rsidR="00B97E5F" w:rsidRPr="00AD3748" w:rsidRDefault="00B97E5F" w:rsidP="00B97E5F">
            <w:pPr>
              <w:widowControl/>
              <w:autoSpaceDE/>
              <w:autoSpaceDN/>
              <w:adjustRightInd/>
              <w:rPr>
                <w:bCs/>
              </w:rPr>
            </w:pPr>
            <w:r w:rsidRPr="00AD3748">
              <w:rPr>
                <w:bCs/>
              </w:rPr>
              <w:t>проект</w:t>
            </w:r>
          </w:p>
        </w:tc>
      </w:tr>
    </w:tbl>
    <w:p w:rsidR="00AD3748" w:rsidRDefault="00AD3748" w:rsidP="00AD374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CC6A07" w:rsidRDefault="00CC6A07" w:rsidP="00CC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C6A07" w:rsidRPr="00D07F67" w:rsidTr="00B714DA">
        <w:tc>
          <w:tcPr>
            <w:tcW w:w="814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6A07" w:rsidRPr="0006215E" w:rsidRDefault="00CC6A07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C6A07" w:rsidRDefault="00CC6A07" w:rsidP="00AD3BF8">
      <w:pPr>
        <w:ind w:right="-1" w:firstLine="709"/>
        <w:jc w:val="both"/>
        <w:rPr>
          <w:sz w:val="28"/>
          <w:szCs w:val="28"/>
        </w:rPr>
      </w:pPr>
    </w:p>
    <w:p w:rsidR="00CC6A07" w:rsidRDefault="00CC6A07" w:rsidP="00AD3BF8">
      <w:pPr>
        <w:ind w:right="-1" w:firstLine="709"/>
        <w:jc w:val="both"/>
        <w:rPr>
          <w:sz w:val="28"/>
          <w:szCs w:val="28"/>
        </w:rPr>
      </w:pPr>
    </w:p>
    <w:p w:rsidR="007D474E" w:rsidRDefault="007D474E" w:rsidP="00AD3BF8">
      <w:pPr>
        <w:ind w:right="-1" w:firstLine="709"/>
        <w:jc w:val="both"/>
        <w:rPr>
          <w:sz w:val="28"/>
          <w:szCs w:val="28"/>
        </w:rPr>
      </w:pPr>
    </w:p>
    <w:p w:rsidR="00CC6A07" w:rsidRPr="00C21C80" w:rsidRDefault="00CC6A07" w:rsidP="00CC6A07">
      <w:pPr>
        <w:pStyle w:val="a3"/>
        <w:kinsoku w:val="0"/>
        <w:overflowPunct w:val="0"/>
        <w:rPr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2" w:name="_Toc92700095"/>
      <w:r>
        <w:rPr>
          <w:b/>
          <w:sz w:val="28"/>
          <w:szCs w:val="28"/>
        </w:rPr>
        <w:t>2.4. Зона сельскохозяйственного назначения</w:t>
      </w:r>
      <w:bookmarkEnd w:id="22"/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F00104">
        <w:rPr>
          <w:sz w:val="28"/>
          <w:szCs w:val="28"/>
        </w:rPr>
        <w:t>3581.76</w:t>
      </w:r>
      <w:r>
        <w:rPr>
          <w:sz w:val="28"/>
          <w:szCs w:val="28"/>
        </w:rPr>
        <w:t xml:space="preserve"> га</w:t>
      </w: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этажность застройки: </w:t>
      </w:r>
      <w:r w:rsidR="002A416E">
        <w:rPr>
          <w:sz w:val="28"/>
          <w:szCs w:val="28"/>
        </w:rPr>
        <w:t>2</w:t>
      </w:r>
      <w:r>
        <w:rPr>
          <w:sz w:val="28"/>
          <w:szCs w:val="28"/>
        </w:rPr>
        <w:t xml:space="preserve"> этажа</w:t>
      </w:r>
    </w:p>
    <w:p w:rsidR="00F12540" w:rsidRDefault="00F12540" w:rsidP="00CC6A07">
      <w:pPr>
        <w:ind w:right="-1" w:firstLine="709"/>
        <w:jc w:val="both"/>
        <w:rPr>
          <w:sz w:val="28"/>
          <w:szCs w:val="28"/>
        </w:rPr>
      </w:pPr>
    </w:p>
    <w:p w:rsidR="00F12540" w:rsidRDefault="00F12540" w:rsidP="00F12540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3" w:name="_Toc92700096"/>
      <w:r>
        <w:rPr>
          <w:b/>
          <w:sz w:val="28"/>
          <w:szCs w:val="28"/>
        </w:rPr>
        <w:t>2.4.1. Зона сельскохозяйственного использования</w:t>
      </w:r>
      <w:bookmarkEnd w:id="23"/>
    </w:p>
    <w:p w:rsidR="001D5B41" w:rsidRDefault="001D5B41" w:rsidP="001D5B4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BF5CA7" w:rsidRPr="00BF5CA7">
        <w:rPr>
          <w:sz w:val="28"/>
          <w:szCs w:val="28"/>
        </w:rPr>
        <w:t>3514.99</w:t>
      </w:r>
      <w:r w:rsidRPr="00BF5CA7">
        <w:rPr>
          <w:sz w:val="28"/>
          <w:szCs w:val="28"/>
        </w:rPr>
        <w:t xml:space="preserve"> га</w:t>
      </w:r>
    </w:p>
    <w:p w:rsidR="00F12540" w:rsidRDefault="00F12540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F12540" w:rsidRDefault="00F12540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F12540" w:rsidRDefault="00F12540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F12540" w:rsidRPr="00D07F67" w:rsidTr="002B0420">
        <w:tc>
          <w:tcPr>
            <w:tcW w:w="814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F12540" w:rsidRPr="00D07F67" w:rsidTr="002B0420">
        <w:tc>
          <w:tcPr>
            <w:tcW w:w="814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D5B41" w:rsidRPr="00D07F67" w:rsidTr="002B0420">
        <w:tc>
          <w:tcPr>
            <w:tcW w:w="814" w:type="dxa"/>
            <w:shd w:val="clear" w:color="auto" w:fill="auto"/>
            <w:vAlign w:val="center"/>
          </w:tcPr>
          <w:p w:rsidR="001D5B41" w:rsidRPr="00F12540" w:rsidRDefault="001D5B41" w:rsidP="001D5B4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12540">
              <w:rPr>
                <w:color w:val="FF0000"/>
                <w:sz w:val="22"/>
                <w:szCs w:val="22"/>
              </w:rPr>
              <w:t>16.1</w:t>
            </w:r>
          </w:p>
        </w:tc>
        <w:tc>
          <w:tcPr>
            <w:tcW w:w="3992" w:type="dxa"/>
            <w:shd w:val="clear" w:color="auto" w:fill="auto"/>
          </w:tcPr>
          <w:p w:rsidR="001D5B41" w:rsidRPr="00D65649" w:rsidRDefault="001D5B41" w:rsidP="001D5B41">
            <w:pPr>
              <w:widowControl/>
              <w:autoSpaceDE/>
              <w:autoSpaceDN/>
              <w:adjustRightInd/>
            </w:pPr>
            <w:r w:rsidRPr="00D65649">
              <w:t>Очистные сооружения (КОС)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D5B41" w:rsidRPr="0006215E" w:rsidRDefault="001D5B41" w:rsidP="001D5B4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</w:tcPr>
          <w:p w:rsidR="001D5B41" w:rsidRPr="001D5B41" w:rsidRDefault="001D5B41" w:rsidP="001D5B41">
            <w:pPr>
              <w:widowControl/>
              <w:autoSpaceDE/>
              <w:autoSpaceDN/>
              <w:adjustRightInd/>
            </w:pPr>
            <w:r w:rsidRPr="005A5BDB">
              <w:t>К северо-востоку от с. Шедок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D5B41" w:rsidRPr="001D5B41" w:rsidRDefault="001D5B41" w:rsidP="001D5B41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D5B41">
              <w:rPr>
                <w:bCs/>
              </w:rPr>
              <w:t>местное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5B41" w:rsidRPr="001D5B41" w:rsidRDefault="001D5B41" w:rsidP="001D5B41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D5B41">
              <w:rPr>
                <w:bCs/>
              </w:rPr>
              <w:t>проект</w:t>
            </w:r>
          </w:p>
        </w:tc>
      </w:tr>
    </w:tbl>
    <w:p w:rsidR="00F12540" w:rsidRDefault="00F12540" w:rsidP="00F12540"/>
    <w:p w:rsidR="00F12540" w:rsidRDefault="00F12540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F12540" w:rsidRDefault="00F12540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F12540" w:rsidRPr="00D07F67" w:rsidTr="002B0420">
        <w:tc>
          <w:tcPr>
            <w:tcW w:w="814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lastRenderedPageBreak/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F12540" w:rsidRPr="00D07F67" w:rsidTr="002B0420">
        <w:tc>
          <w:tcPr>
            <w:tcW w:w="814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12540" w:rsidRPr="00D07F67" w:rsidTr="002B0420">
        <w:tc>
          <w:tcPr>
            <w:tcW w:w="814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F12540" w:rsidRDefault="00F12540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F12540" w:rsidRDefault="00F12540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F12540" w:rsidRDefault="00F12540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F12540" w:rsidRPr="00D07F67" w:rsidTr="002B0420">
        <w:tc>
          <w:tcPr>
            <w:tcW w:w="814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F12540" w:rsidRPr="00D07F67" w:rsidTr="002B0420">
        <w:tc>
          <w:tcPr>
            <w:tcW w:w="814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12540" w:rsidRPr="00D07F67" w:rsidTr="002B0420">
        <w:tc>
          <w:tcPr>
            <w:tcW w:w="814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12540" w:rsidRPr="0006215E" w:rsidRDefault="00F12540" w:rsidP="002B042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C6A07" w:rsidRDefault="00CC6A07" w:rsidP="00CC6A07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rPr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4" w:name="_Toc92700097"/>
      <w:r>
        <w:rPr>
          <w:b/>
          <w:sz w:val="28"/>
          <w:szCs w:val="28"/>
        </w:rPr>
        <w:t>2.4.</w:t>
      </w:r>
      <w:r w:rsidR="006B006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Зона сельскохозяйственных угодий</w:t>
      </w:r>
      <w:bookmarkEnd w:id="24"/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2A416E">
        <w:rPr>
          <w:sz w:val="28"/>
          <w:szCs w:val="28"/>
        </w:rPr>
        <w:t>6</w:t>
      </w:r>
      <w:r w:rsidR="00F8101B">
        <w:rPr>
          <w:sz w:val="28"/>
          <w:szCs w:val="28"/>
        </w:rPr>
        <w:t>2</w:t>
      </w:r>
      <w:r w:rsidR="002A416E">
        <w:rPr>
          <w:sz w:val="28"/>
          <w:szCs w:val="28"/>
        </w:rPr>
        <w:t>.</w:t>
      </w:r>
      <w:r w:rsidR="00F8101B">
        <w:rPr>
          <w:sz w:val="28"/>
          <w:szCs w:val="28"/>
        </w:rPr>
        <w:t>97</w:t>
      </w:r>
      <w:r>
        <w:rPr>
          <w:sz w:val="28"/>
          <w:szCs w:val="28"/>
        </w:rPr>
        <w:t xml:space="preserve"> га</w:t>
      </w:r>
    </w:p>
    <w:p w:rsidR="00CC6A07" w:rsidRDefault="00CC6A07" w:rsidP="00CC6A07">
      <w:pPr>
        <w:ind w:right="-1"/>
        <w:jc w:val="both"/>
        <w:rPr>
          <w:sz w:val="28"/>
          <w:szCs w:val="28"/>
        </w:rPr>
      </w:pP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5" w:name="_Toc92700098"/>
      <w:r>
        <w:rPr>
          <w:b/>
          <w:sz w:val="28"/>
          <w:szCs w:val="28"/>
        </w:rPr>
        <w:t>2.4.</w:t>
      </w:r>
      <w:r w:rsidR="006B006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Производственная зона сельскохозяйственных предприятий</w:t>
      </w:r>
      <w:bookmarkEnd w:id="25"/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B57A1C">
        <w:rPr>
          <w:sz w:val="28"/>
          <w:szCs w:val="28"/>
        </w:rPr>
        <w:t>3.</w:t>
      </w:r>
      <w:r w:rsidR="00721F65">
        <w:rPr>
          <w:sz w:val="28"/>
          <w:szCs w:val="28"/>
        </w:rPr>
        <w:t>8</w:t>
      </w:r>
      <w:r>
        <w:rPr>
          <w:sz w:val="28"/>
          <w:szCs w:val="28"/>
        </w:rPr>
        <w:t xml:space="preserve"> га</w:t>
      </w: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этажность застройки: 2 этажа</w:t>
      </w:r>
    </w:p>
    <w:p w:rsidR="00CC6A07" w:rsidRDefault="00CC6A07" w:rsidP="00CC6A07">
      <w:pPr>
        <w:rPr>
          <w:sz w:val="28"/>
          <w:szCs w:val="28"/>
        </w:rPr>
      </w:pPr>
    </w:p>
    <w:p w:rsidR="00132A12" w:rsidRDefault="00132A12" w:rsidP="00132A1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132A12" w:rsidRDefault="00132A12" w:rsidP="00132A1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132A12" w:rsidRDefault="00132A12" w:rsidP="00132A12"/>
    <w:p w:rsidR="00132A12" w:rsidRDefault="00132A12" w:rsidP="00132A1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132A12" w:rsidRDefault="00132A12" w:rsidP="00132A1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lastRenderedPageBreak/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132A12" w:rsidRDefault="00132A12" w:rsidP="00132A1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132A12" w:rsidRDefault="00132A12" w:rsidP="00132A1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132A12" w:rsidRDefault="00132A12" w:rsidP="00132A1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132A12" w:rsidRDefault="00132A12" w:rsidP="00132A12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/>
    <w:p w:rsidR="00B57A1C" w:rsidRDefault="00B57A1C" w:rsidP="00B57A1C"/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6" w:name="_Toc92700099"/>
      <w:r>
        <w:rPr>
          <w:b/>
          <w:sz w:val="28"/>
          <w:szCs w:val="28"/>
        </w:rPr>
        <w:t>2.5. Зона озелененных территорий общего пользования (лесопарки, парки, сады, скверы, бульвары, городские леса)</w:t>
      </w:r>
      <w:bookmarkEnd w:id="26"/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E95333">
        <w:rPr>
          <w:sz w:val="28"/>
          <w:szCs w:val="28"/>
        </w:rPr>
        <w:t>18</w:t>
      </w:r>
      <w:r w:rsidR="00A05D7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E95333">
        <w:rPr>
          <w:sz w:val="28"/>
          <w:szCs w:val="28"/>
        </w:rPr>
        <w:t>7</w:t>
      </w:r>
      <w:r>
        <w:rPr>
          <w:sz w:val="28"/>
          <w:szCs w:val="28"/>
        </w:rPr>
        <w:t xml:space="preserve"> га</w:t>
      </w:r>
    </w:p>
    <w:p w:rsidR="00F24791" w:rsidRDefault="00F24791" w:rsidP="00F2479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 17.51 га</w:t>
      </w:r>
    </w:p>
    <w:p w:rsidR="00F24791" w:rsidRDefault="00F24791" w:rsidP="00F2479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планируемая: 0.86 га</w:t>
      </w:r>
    </w:p>
    <w:p w:rsidR="00F24791" w:rsidRDefault="00F24791" w:rsidP="00CC6A07">
      <w:pPr>
        <w:ind w:right="-1" w:firstLine="709"/>
        <w:jc w:val="both"/>
        <w:rPr>
          <w:sz w:val="28"/>
          <w:szCs w:val="28"/>
        </w:rPr>
      </w:pPr>
    </w:p>
    <w:p w:rsidR="00132A12" w:rsidRDefault="00132A12" w:rsidP="00132A1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132A12" w:rsidRDefault="00132A12" w:rsidP="00132A1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132A12" w:rsidRPr="00D07F67" w:rsidTr="00B714DA">
        <w:tc>
          <w:tcPr>
            <w:tcW w:w="814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32A12" w:rsidRPr="0006215E" w:rsidRDefault="00132A12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24791" w:rsidRPr="00D07F67" w:rsidTr="00F963F1">
        <w:tc>
          <w:tcPr>
            <w:tcW w:w="814" w:type="dxa"/>
            <w:shd w:val="clear" w:color="auto" w:fill="auto"/>
            <w:vAlign w:val="center"/>
          </w:tcPr>
          <w:p w:rsidR="00F24791" w:rsidRPr="00F24791" w:rsidRDefault="00F24791" w:rsidP="00F24791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F24791">
              <w:rPr>
                <w:color w:val="FF0000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3992" w:type="dxa"/>
            <w:shd w:val="clear" w:color="auto" w:fill="auto"/>
          </w:tcPr>
          <w:p w:rsidR="00F24791" w:rsidRPr="00C21C80" w:rsidRDefault="00F24791" w:rsidP="00F24791">
            <w:pPr>
              <w:widowControl/>
              <w:shd w:val="clear" w:color="auto" w:fill="FFFFFF"/>
              <w:rPr>
                <w:rFonts w:eastAsia="Calibri"/>
                <w:lang w:eastAsia="en-US"/>
              </w:rPr>
            </w:pPr>
            <w:r w:rsidRPr="00F9538C">
              <w:rPr>
                <w:rFonts w:eastAsia="Calibri"/>
                <w:lang w:eastAsia="en-US"/>
              </w:rPr>
              <w:t>Сквер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24791" w:rsidRPr="007F14CB" w:rsidRDefault="00F24791" w:rsidP="00F247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F24791" w:rsidRPr="00C21C80" w:rsidRDefault="006B006A" w:rsidP="00F24791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</w:t>
            </w:r>
            <w:r w:rsidR="00F24791" w:rsidRPr="00F9538C">
              <w:rPr>
                <w:rFonts w:eastAsia="Calibri"/>
                <w:lang w:eastAsia="en-US"/>
              </w:rPr>
              <w:t>Шедок, ул. Привокзальная, 41Б</w:t>
            </w:r>
          </w:p>
        </w:tc>
        <w:tc>
          <w:tcPr>
            <w:tcW w:w="1416" w:type="dxa"/>
            <w:shd w:val="clear" w:color="auto" w:fill="auto"/>
          </w:tcPr>
          <w:p w:rsidR="00F24791" w:rsidRDefault="00F24791" w:rsidP="00F24791">
            <w:r w:rsidRPr="00EB1A47"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F24791" w:rsidRDefault="00F24791" w:rsidP="00F24791">
            <w:r w:rsidRPr="00A31552">
              <w:rPr>
                <w:bCs/>
              </w:rPr>
              <w:t>проект</w:t>
            </w:r>
          </w:p>
        </w:tc>
      </w:tr>
      <w:tr w:rsidR="00F24791" w:rsidRPr="00D07F67" w:rsidTr="00F963F1">
        <w:tc>
          <w:tcPr>
            <w:tcW w:w="814" w:type="dxa"/>
            <w:shd w:val="clear" w:color="auto" w:fill="auto"/>
            <w:vAlign w:val="center"/>
          </w:tcPr>
          <w:p w:rsidR="00F24791" w:rsidRPr="00F24791" w:rsidRDefault="00F24791" w:rsidP="00F24791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F24791">
              <w:rPr>
                <w:color w:val="FF0000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3992" w:type="dxa"/>
            <w:shd w:val="clear" w:color="auto" w:fill="auto"/>
          </w:tcPr>
          <w:p w:rsidR="00F24791" w:rsidRDefault="00F24791" w:rsidP="00F24791">
            <w:pPr>
              <w:widowControl/>
              <w:shd w:val="clear" w:color="auto" w:fill="FFFFFF"/>
              <w:rPr>
                <w:rFonts w:eastAsia="Calibri"/>
                <w:lang w:eastAsia="en-US"/>
              </w:rPr>
            </w:pPr>
            <w:r w:rsidRPr="00F9538C">
              <w:rPr>
                <w:rFonts w:eastAsia="Calibri"/>
                <w:lang w:eastAsia="en-US"/>
              </w:rPr>
              <w:t>Сквер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24791" w:rsidRDefault="00F24791" w:rsidP="00F247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91" w:type="dxa"/>
            <w:shd w:val="clear" w:color="auto" w:fill="auto"/>
          </w:tcPr>
          <w:p w:rsidR="00F24791" w:rsidRDefault="00F24791" w:rsidP="00F24791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AD237B">
              <w:rPr>
                <w:rFonts w:eastAsia="Calibri"/>
                <w:lang w:eastAsia="en-US"/>
              </w:rPr>
              <w:t>с. Шедок, ул. Ленина, 50</w:t>
            </w:r>
          </w:p>
        </w:tc>
        <w:tc>
          <w:tcPr>
            <w:tcW w:w="1416" w:type="dxa"/>
            <w:shd w:val="clear" w:color="auto" w:fill="auto"/>
          </w:tcPr>
          <w:p w:rsidR="00F24791" w:rsidRDefault="00F24791" w:rsidP="00F24791">
            <w:r w:rsidRPr="00EB1A47"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F24791" w:rsidRDefault="00F24791" w:rsidP="00F24791">
            <w:r w:rsidRPr="00A31552">
              <w:rPr>
                <w:bCs/>
              </w:rPr>
              <w:t>проект</w:t>
            </w:r>
          </w:p>
        </w:tc>
      </w:tr>
    </w:tbl>
    <w:p w:rsidR="00F24791" w:rsidRDefault="00F24791" w:rsidP="00F24791"/>
    <w:p w:rsidR="00022EBD" w:rsidRDefault="00022EBD" w:rsidP="00022EBD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7" w:name="_Toc92700100"/>
      <w:r>
        <w:rPr>
          <w:b/>
          <w:sz w:val="28"/>
          <w:szCs w:val="28"/>
        </w:rPr>
        <w:t>2.6</w:t>
      </w:r>
      <w:r w:rsidR="006B00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24791">
        <w:rPr>
          <w:b/>
          <w:sz w:val="28"/>
          <w:szCs w:val="28"/>
        </w:rPr>
        <w:t>Зона отдыха</w:t>
      </w:r>
      <w:bookmarkEnd w:id="27"/>
    </w:p>
    <w:p w:rsidR="00F24791" w:rsidRDefault="00F24791" w:rsidP="00F24791">
      <w:pPr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Площадь на расчетный срок: 1.02 га.</w:t>
      </w:r>
    </w:p>
    <w:p w:rsidR="00CC6A07" w:rsidRDefault="00CC6A07" w:rsidP="00CC6A07">
      <w:pPr>
        <w:rPr>
          <w:sz w:val="28"/>
          <w:szCs w:val="28"/>
        </w:rPr>
      </w:pPr>
    </w:p>
    <w:p w:rsidR="00CC6A07" w:rsidRDefault="00CC6A07" w:rsidP="00CC6A07">
      <w:pPr>
        <w:rPr>
          <w:sz w:val="28"/>
          <w:szCs w:val="28"/>
        </w:rPr>
      </w:pPr>
    </w:p>
    <w:p w:rsidR="00CC6A07" w:rsidRDefault="00CC6A07" w:rsidP="00FA61A6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8" w:name="_Toc92700101"/>
      <w:r>
        <w:rPr>
          <w:b/>
          <w:sz w:val="28"/>
          <w:szCs w:val="28"/>
        </w:rPr>
        <w:t>2.</w:t>
      </w:r>
      <w:r w:rsidR="006B006A">
        <w:rPr>
          <w:b/>
          <w:sz w:val="28"/>
          <w:szCs w:val="28"/>
        </w:rPr>
        <w:t xml:space="preserve">7. </w:t>
      </w:r>
      <w:r w:rsidR="00FA61A6">
        <w:rPr>
          <w:b/>
          <w:sz w:val="28"/>
          <w:szCs w:val="28"/>
        </w:rPr>
        <w:t>Курортная з</w:t>
      </w:r>
      <w:r>
        <w:rPr>
          <w:b/>
          <w:sz w:val="28"/>
          <w:szCs w:val="28"/>
        </w:rPr>
        <w:t>она</w:t>
      </w:r>
      <w:bookmarkEnd w:id="28"/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на расчетный срок: 1</w:t>
      </w:r>
      <w:r w:rsidR="00FA61A6">
        <w:rPr>
          <w:sz w:val="28"/>
          <w:szCs w:val="28"/>
        </w:rPr>
        <w:t>5.5</w:t>
      </w:r>
      <w:r>
        <w:rPr>
          <w:sz w:val="28"/>
          <w:szCs w:val="28"/>
        </w:rPr>
        <w:t>8 га</w:t>
      </w:r>
    </w:p>
    <w:p w:rsidR="00571342" w:rsidRDefault="00571342" w:rsidP="0057134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 xml:space="preserve">Иные объекты </w:t>
      </w:r>
    </w:p>
    <w:p w:rsidR="00571342" w:rsidRDefault="00571342" w:rsidP="0057134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2"/>
        <w:gridCol w:w="2124"/>
        <w:gridCol w:w="5201"/>
        <w:gridCol w:w="1399"/>
        <w:gridCol w:w="1633"/>
      </w:tblGrid>
      <w:tr w:rsidR="00571342" w:rsidRPr="00D07F67" w:rsidTr="00F12540">
        <w:tc>
          <w:tcPr>
            <w:tcW w:w="797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571342" w:rsidRPr="00D07F67" w:rsidTr="00F12540">
        <w:tc>
          <w:tcPr>
            <w:tcW w:w="797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342" w:rsidRPr="0006215E" w:rsidRDefault="00571342" w:rsidP="009502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12540" w:rsidRPr="00D07F67" w:rsidTr="00F12540">
        <w:tc>
          <w:tcPr>
            <w:tcW w:w="797" w:type="dxa"/>
            <w:shd w:val="clear" w:color="auto" w:fill="auto"/>
          </w:tcPr>
          <w:p w:rsidR="00F12540" w:rsidRPr="00F84019" w:rsidRDefault="00F12540" w:rsidP="00F12540">
            <w:pPr>
              <w:rPr>
                <w:sz w:val="22"/>
                <w:szCs w:val="22"/>
              </w:rPr>
            </w:pPr>
            <w:r w:rsidRPr="00A07500">
              <w:rPr>
                <w:color w:val="FF0000"/>
                <w:sz w:val="22"/>
                <w:szCs w:val="22"/>
              </w:rPr>
              <w:t>5.1</w:t>
            </w:r>
          </w:p>
        </w:tc>
        <w:tc>
          <w:tcPr>
            <w:tcW w:w="3872" w:type="dxa"/>
            <w:shd w:val="clear" w:color="auto" w:fill="auto"/>
          </w:tcPr>
          <w:p w:rsidR="00F12540" w:rsidRPr="00EC3D45" w:rsidRDefault="00F12540" w:rsidP="00F12540">
            <w:pPr>
              <w:widowControl/>
              <w:autoSpaceDE/>
              <w:autoSpaceDN/>
              <w:adjustRightInd/>
              <w:rPr>
                <w:rFonts w:eastAsia="Calibri"/>
                <w:spacing w:val="-1"/>
                <w:lang w:eastAsia="en-US"/>
              </w:rPr>
            </w:pPr>
            <w:r w:rsidRPr="00EC3D45">
              <w:rPr>
                <w:shd w:val="clear" w:color="auto" w:fill="F8F9FA"/>
              </w:rPr>
              <w:t>Санаторий "Белые скалы"</w:t>
            </w:r>
            <w:r>
              <w:rPr>
                <w:shd w:val="clear" w:color="auto" w:fill="F8F9FA"/>
              </w:rPr>
              <w:t xml:space="preserve"> </w:t>
            </w:r>
            <w:r w:rsidRPr="00EC3D45">
              <w:rPr>
                <w:shd w:val="clear" w:color="auto" w:fill="F8F9FA"/>
              </w:rPr>
              <w:t>(</w:t>
            </w:r>
            <w:r w:rsidRPr="00EC3D45">
              <w:rPr>
                <w:rFonts w:eastAsia="Calibri"/>
                <w:spacing w:val="-1"/>
                <w:lang w:eastAsia="en-US"/>
              </w:rPr>
              <w:t>Санаторий «Кавказ»</w:t>
            </w:r>
          </w:p>
          <w:p w:rsidR="00F12540" w:rsidRPr="00F84019" w:rsidRDefault="00F12540" w:rsidP="00F12540">
            <w:pPr>
              <w:rPr>
                <w:sz w:val="22"/>
                <w:szCs w:val="22"/>
              </w:rPr>
            </w:pPr>
            <w:r w:rsidRPr="00EC3D45">
              <w:rPr>
                <w:rFonts w:eastAsia="Calibri"/>
                <w:spacing w:val="-1"/>
                <w:lang w:eastAsia="en-US"/>
              </w:rPr>
              <w:t>"Фонд "Лечебно-диагностический центр "Березки")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F12540" w:rsidRPr="00F84019" w:rsidRDefault="00F12540" w:rsidP="00F1254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8401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201" w:type="dxa"/>
            <w:shd w:val="clear" w:color="auto" w:fill="auto"/>
          </w:tcPr>
          <w:p w:rsidR="00F12540" w:rsidRPr="00C21C80" w:rsidRDefault="00F12540" w:rsidP="00F1254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EC3D45">
              <w:rPr>
                <w:shd w:val="clear" w:color="auto" w:fill="F8F9FA"/>
              </w:rPr>
              <w:t>Мостовский р-н, в 2500 м на северо-восток от с. Шедок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12540" w:rsidRPr="00F84019" w:rsidRDefault="00F12540" w:rsidP="00F1254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84019">
              <w:rPr>
                <w:bCs/>
                <w:sz w:val="22"/>
                <w:szCs w:val="22"/>
              </w:rPr>
              <w:t>иное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12540" w:rsidRPr="00F84019" w:rsidRDefault="00F12540" w:rsidP="00F1254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84019">
              <w:rPr>
                <w:sz w:val="22"/>
                <w:szCs w:val="22"/>
              </w:rPr>
              <w:t>сущ.</w:t>
            </w:r>
            <w:r>
              <w:rPr>
                <w:sz w:val="22"/>
                <w:szCs w:val="22"/>
              </w:rPr>
              <w:t xml:space="preserve"> к реконструкции</w:t>
            </w:r>
          </w:p>
        </w:tc>
      </w:tr>
    </w:tbl>
    <w:p w:rsidR="001F68E0" w:rsidRDefault="001F68E0" w:rsidP="001F68E0"/>
    <w:p w:rsidR="001F68E0" w:rsidRDefault="001F68E0" w:rsidP="001F68E0"/>
    <w:p w:rsidR="001F68E0" w:rsidRDefault="001F68E0" w:rsidP="001F68E0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9" w:name="_Toc92700102"/>
      <w:r>
        <w:rPr>
          <w:b/>
          <w:sz w:val="28"/>
          <w:szCs w:val="28"/>
        </w:rPr>
        <w:t>2.</w:t>
      </w:r>
      <w:r w:rsidR="006B006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Зона лесов</w:t>
      </w:r>
      <w:bookmarkEnd w:id="29"/>
    </w:p>
    <w:p w:rsidR="001F68E0" w:rsidRDefault="001F68E0" w:rsidP="001F68E0">
      <w:pPr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Площадь на расчетный срок: 3556.74 га.</w:t>
      </w: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</w:p>
    <w:p w:rsidR="001F68E0" w:rsidRDefault="001F68E0" w:rsidP="00CC6A07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0" w:name="_Toc92700103"/>
      <w:r>
        <w:rPr>
          <w:b/>
          <w:sz w:val="28"/>
          <w:szCs w:val="28"/>
        </w:rPr>
        <w:t>2.</w:t>
      </w:r>
      <w:r w:rsidR="006B006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Зона кладбищ</w:t>
      </w:r>
      <w:bookmarkEnd w:id="30"/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9579BD">
        <w:rPr>
          <w:sz w:val="28"/>
          <w:szCs w:val="28"/>
        </w:rPr>
        <w:t>7.93</w:t>
      </w:r>
      <w:r>
        <w:rPr>
          <w:sz w:val="28"/>
          <w:szCs w:val="28"/>
        </w:rPr>
        <w:t xml:space="preserve"> га</w:t>
      </w:r>
    </w:p>
    <w:p w:rsidR="009579BD" w:rsidRDefault="009579BD" w:rsidP="009579BD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 4.75 га</w:t>
      </w:r>
    </w:p>
    <w:p w:rsidR="009579BD" w:rsidRDefault="009579BD" w:rsidP="009579BD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планируемая: 3.18 га</w:t>
      </w:r>
    </w:p>
    <w:p w:rsidR="00A32BE4" w:rsidRDefault="00A32BE4" w:rsidP="00CC6A07">
      <w:pPr>
        <w:ind w:right="-1" w:firstLine="709"/>
        <w:jc w:val="both"/>
        <w:rPr>
          <w:sz w:val="28"/>
          <w:szCs w:val="28"/>
        </w:rPr>
      </w:pPr>
    </w:p>
    <w:p w:rsidR="009D2D43" w:rsidRDefault="009D2D43" w:rsidP="009D2D4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B92CD0" w:rsidRDefault="00B92CD0" w:rsidP="00B92CD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92"/>
        <w:gridCol w:w="2140"/>
        <w:gridCol w:w="5391"/>
        <w:gridCol w:w="1416"/>
        <w:gridCol w:w="1273"/>
      </w:tblGrid>
      <w:tr w:rsidR="00B92CD0" w:rsidRPr="00D07F67" w:rsidTr="00B714DA">
        <w:tc>
          <w:tcPr>
            <w:tcW w:w="814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№ п/п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Значение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92CD0" w:rsidRPr="00D07F67" w:rsidTr="00B714DA">
        <w:tc>
          <w:tcPr>
            <w:tcW w:w="814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92CD0" w:rsidRPr="0006215E" w:rsidRDefault="00B92CD0" w:rsidP="00B714D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92CD0" w:rsidRPr="00D07F67" w:rsidTr="00B714DA">
        <w:tc>
          <w:tcPr>
            <w:tcW w:w="814" w:type="dxa"/>
            <w:shd w:val="clear" w:color="auto" w:fill="auto"/>
          </w:tcPr>
          <w:p w:rsidR="00B92CD0" w:rsidRPr="00A07500" w:rsidRDefault="00B92CD0" w:rsidP="00B92CD0">
            <w:pPr>
              <w:rPr>
                <w:color w:val="FF0000"/>
                <w:sz w:val="22"/>
                <w:szCs w:val="22"/>
              </w:rPr>
            </w:pPr>
            <w:r w:rsidRPr="00A07500">
              <w:rPr>
                <w:color w:val="FF0000"/>
                <w:sz w:val="22"/>
                <w:szCs w:val="22"/>
              </w:rPr>
              <w:t>19.</w:t>
            </w:r>
            <w:r w:rsidR="00A07500" w:rsidRPr="00A075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3992" w:type="dxa"/>
            <w:shd w:val="clear" w:color="auto" w:fill="auto"/>
          </w:tcPr>
          <w:p w:rsidR="00B92CD0" w:rsidRPr="006811C2" w:rsidRDefault="00B92CD0" w:rsidP="00B92CD0">
            <w:pPr>
              <w:rPr>
                <w:sz w:val="22"/>
                <w:szCs w:val="22"/>
              </w:rPr>
            </w:pPr>
            <w:r w:rsidRPr="006811C2">
              <w:rPr>
                <w:sz w:val="22"/>
                <w:szCs w:val="22"/>
              </w:rPr>
              <w:t>Кладбище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B92CD0" w:rsidRPr="00A07500" w:rsidRDefault="006811C2" w:rsidP="00A075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811C2">
              <w:rPr>
                <w:sz w:val="22"/>
                <w:szCs w:val="22"/>
              </w:rPr>
              <w:t xml:space="preserve">площадь </w:t>
            </w:r>
            <w:r w:rsidR="00A07500" w:rsidRPr="00A07500">
              <w:rPr>
                <w:color w:val="000000"/>
                <w:sz w:val="22"/>
                <w:szCs w:val="22"/>
              </w:rPr>
              <w:t>3.</w:t>
            </w:r>
            <w:r w:rsidR="001F68E0">
              <w:rPr>
                <w:color w:val="000000"/>
                <w:sz w:val="22"/>
                <w:szCs w:val="22"/>
              </w:rPr>
              <w:t>18</w:t>
            </w:r>
            <w:r w:rsidR="00A07500" w:rsidRPr="00A07500">
              <w:rPr>
                <w:color w:val="000000"/>
                <w:sz w:val="22"/>
                <w:szCs w:val="22"/>
              </w:rPr>
              <w:t xml:space="preserve"> га</w:t>
            </w:r>
          </w:p>
        </w:tc>
        <w:tc>
          <w:tcPr>
            <w:tcW w:w="5391" w:type="dxa"/>
            <w:shd w:val="clear" w:color="auto" w:fill="auto"/>
          </w:tcPr>
          <w:p w:rsidR="00B92CD0" w:rsidRPr="006811C2" w:rsidRDefault="00B92CD0" w:rsidP="00B92CD0">
            <w:pPr>
              <w:rPr>
                <w:sz w:val="22"/>
                <w:szCs w:val="22"/>
              </w:rPr>
            </w:pPr>
            <w:r w:rsidRPr="006811C2">
              <w:rPr>
                <w:sz w:val="22"/>
                <w:szCs w:val="22"/>
              </w:rPr>
              <w:t>с. Шедок, ул. Заречная</w:t>
            </w:r>
          </w:p>
        </w:tc>
        <w:tc>
          <w:tcPr>
            <w:tcW w:w="1416" w:type="dxa"/>
            <w:shd w:val="clear" w:color="auto" w:fill="auto"/>
          </w:tcPr>
          <w:p w:rsidR="00B92CD0" w:rsidRPr="006811C2" w:rsidRDefault="00B92CD0" w:rsidP="00B92CD0">
            <w:pPr>
              <w:jc w:val="center"/>
              <w:rPr>
                <w:sz w:val="22"/>
                <w:szCs w:val="22"/>
              </w:rPr>
            </w:pPr>
            <w:r w:rsidRPr="006811C2">
              <w:rPr>
                <w:sz w:val="22"/>
                <w:szCs w:val="22"/>
              </w:rPr>
              <w:t>местное</w:t>
            </w:r>
          </w:p>
        </w:tc>
        <w:tc>
          <w:tcPr>
            <w:tcW w:w="1273" w:type="dxa"/>
            <w:shd w:val="clear" w:color="auto" w:fill="auto"/>
          </w:tcPr>
          <w:p w:rsidR="00B92CD0" w:rsidRPr="006811C2" w:rsidRDefault="00A07500" w:rsidP="00B92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</w:tbl>
    <w:p w:rsidR="00CC6A07" w:rsidRDefault="00CC6A07" w:rsidP="00CC6A07"/>
    <w:p w:rsidR="00CC6A07" w:rsidRPr="00C21C80" w:rsidRDefault="00CC6A07" w:rsidP="00CC6A07">
      <w:pPr>
        <w:rPr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1" w:name="_Toc92700104"/>
      <w:r>
        <w:rPr>
          <w:b/>
          <w:sz w:val="28"/>
          <w:szCs w:val="28"/>
        </w:rPr>
        <w:t>2.</w:t>
      </w:r>
      <w:r w:rsidR="006B006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 Зона озелененных территорий специального назначения</w:t>
      </w:r>
      <w:bookmarkEnd w:id="31"/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</w:p>
    <w:p w:rsidR="00A6498E" w:rsidRDefault="00CC6A07" w:rsidP="00467467">
      <w:pPr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FA61A6">
        <w:rPr>
          <w:sz w:val="28"/>
          <w:szCs w:val="28"/>
        </w:rPr>
        <w:t>2</w:t>
      </w:r>
      <w:r w:rsidR="0039207A">
        <w:rPr>
          <w:sz w:val="28"/>
          <w:szCs w:val="28"/>
        </w:rPr>
        <w:t>4</w:t>
      </w:r>
      <w:r w:rsidR="00FA61A6">
        <w:rPr>
          <w:sz w:val="28"/>
          <w:szCs w:val="28"/>
        </w:rPr>
        <w:t>.</w:t>
      </w:r>
      <w:r w:rsidR="0039207A">
        <w:rPr>
          <w:sz w:val="28"/>
          <w:szCs w:val="28"/>
        </w:rPr>
        <w:t>39</w:t>
      </w:r>
      <w:r w:rsidR="002B3CC2">
        <w:rPr>
          <w:sz w:val="28"/>
          <w:szCs w:val="28"/>
        </w:rPr>
        <w:t xml:space="preserve"> га.</w:t>
      </w:r>
    </w:p>
    <w:sectPr w:rsidR="00A6498E" w:rsidSect="00467467">
      <w:pgSz w:w="16840" w:h="11910" w:orient="landscape"/>
      <w:pgMar w:top="1134" w:right="851" w:bottom="851" w:left="851" w:header="0" w:footer="3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949" w:rsidRDefault="00836949">
      <w:r>
        <w:separator/>
      </w:r>
    </w:p>
  </w:endnote>
  <w:endnote w:type="continuationSeparator" w:id="0">
    <w:p w:rsidR="00836949" w:rsidRDefault="0083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EBD" w:rsidRDefault="00022EBD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22EBD" w:rsidRDefault="00022E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EBD" w:rsidRDefault="00022EB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EBD" w:rsidRDefault="00022EBD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949" w:rsidRDefault="00836949">
      <w:r>
        <w:separator/>
      </w:r>
    </w:p>
  </w:footnote>
  <w:footnote w:type="continuationSeparator" w:id="0">
    <w:p w:rsidR="00836949" w:rsidRDefault="0083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EBD" w:rsidRDefault="00022EBD" w:rsidP="00D05A93">
    <w:pPr>
      <w:pStyle w:val="a8"/>
      <w:jc w:val="right"/>
    </w:pPr>
  </w:p>
  <w:p w:rsidR="00022EBD" w:rsidRDefault="00022EBD" w:rsidP="00141648">
    <w:pPr>
      <w:pStyle w:val="a8"/>
      <w:jc w:val="center"/>
    </w:pPr>
  </w:p>
  <w:p w:rsidR="00022EBD" w:rsidRDefault="00022EBD" w:rsidP="00141648">
    <w:pPr>
      <w:pStyle w:val="a8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  <w:r>
      <w:t>-</w:t>
    </w:r>
  </w:p>
  <w:p w:rsidR="00022EBD" w:rsidRDefault="00022EBD">
    <w:pPr>
      <w:pStyle w:val="a3"/>
      <w:kinsoku w:val="0"/>
      <w:overflowPunct w:val="0"/>
      <w:spacing w:line="14" w:lineRule="auto"/>
      <w:ind w:left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2" w:hanging="39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32" w:hanging="51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339" w:hanging="519"/>
      </w:pPr>
    </w:lvl>
    <w:lvl w:ilvl="3">
      <w:numFmt w:val="bullet"/>
      <w:lvlText w:val="•"/>
      <w:lvlJc w:val="left"/>
      <w:pPr>
        <w:ind w:left="3342" w:hanging="519"/>
      </w:pPr>
    </w:lvl>
    <w:lvl w:ilvl="4">
      <w:numFmt w:val="bullet"/>
      <w:lvlText w:val="•"/>
      <w:lvlJc w:val="left"/>
      <w:pPr>
        <w:ind w:left="4346" w:hanging="519"/>
      </w:pPr>
    </w:lvl>
    <w:lvl w:ilvl="5">
      <w:numFmt w:val="bullet"/>
      <w:lvlText w:val="•"/>
      <w:lvlJc w:val="left"/>
      <w:pPr>
        <w:ind w:left="5349" w:hanging="519"/>
      </w:pPr>
    </w:lvl>
    <w:lvl w:ilvl="6">
      <w:numFmt w:val="bullet"/>
      <w:lvlText w:val="•"/>
      <w:lvlJc w:val="left"/>
      <w:pPr>
        <w:ind w:left="6352" w:hanging="519"/>
      </w:pPr>
    </w:lvl>
    <w:lvl w:ilvl="7">
      <w:numFmt w:val="bullet"/>
      <w:lvlText w:val="•"/>
      <w:lvlJc w:val="left"/>
      <w:pPr>
        <w:ind w:left="7356" w:hanging="519"/>
      </w:pPr>
    </w:lvl>
    <w:lvl w:ilvl="8">
      <w:numFmt w:val="bullet"/>
      <w:lvlText w:val="•"/>
      <w:lvlJc w:val="left"/>
      <w:pPr>
        <w:ind w:left="8359" w:hanging="51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209" w:hanging="428"/>
      </w:pPr>
    </w:lvl>
    <w:lvl w:ilvl="1">
      <w:start w:val="1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3036" w:hanging="428"/>
      </w:pPr>
    </w:lvl>
    <w:lvl w:ilvl="3">
      <w:numFmt w:val="bullet"/>
      <w:lvlText w:val="•"/>
      <w:lvlJc w:val="left"/>
      <w:pPr>
        <w:ind w:left="3950" w:hanging="428"/>
      </w:pPr>
    </w:lvl>
    <w:lvl w:ilvl="4">
      <w:numFmt w:val="bullet"/>
      <w:lvlText w:val="•"/>
      <w:lvlJc w:val="left"/>
      <w:pPr>
        <w:ind w:left="4864" w:hanging="428"/>
      </w:pPr>
    </w:lvl>
    <w:lvl w:ilvl="5">
      <w:numFmt w:val="bullet"/>
      <w:lvlText w:val="•"/>
      <w:lvlJc w:val="left"/>
      <w:pPr>
        <w:ind w:left="5777" w:hanging="428"/>
      </w:pPr>
    </w:lvl>
    <w:lvl w:ilvl="6">
      <w:numFmt w:val="bullet"/>
      <w:lvlText w:val="•"/>
      <w:lvlJc w:val="left"/>
      <w:pPr>
        <w:ind w:left="6691" w:hanging="428"/>
      </w:pPr>
    </w:lvl>
    <w:lvl w:ilvl="7">
      <w:numFmt w:val="bullet"/>
      <w:lvlText w:val="•"/>
      <w:lvlJc w:val="left"/>
      <w:pPr>
        <w:ind w:left="7605" w:hanging="428"/>
      </w:pPr>
    </w:lvl>
    <w:lvl w:ilvl="8">
      <w:numFmt w:val="bullet"/>
      <w:lvlText w:val="•"/>
      <w:lvlJc w:val="left"/>
      <w:pPr>
        <w:ind w:left="8518" w:hanging="428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250" w:hanging="219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372" w:hanging="59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2496" w:hanging="593"/>
      </w:pPr>
    </w:lvl>
    <w:lvl w:ilvl="4">
      <w:numFmt w:val="bullet"/>
      <w:lvlText w:val="•"/>
      <w:lvlJc w:val="left"/>
      <w:pPr>
        <w:ind w:left="3620" w:hanging="593"/>
      </w:pPr>
    </w:lvl>
    <w:lvl w:ilvl="5">
      <w:numFmt w:val="bullet"/>
      <w:lvlText w:val="•"/>
      <w:lvlJc w:val="left"/>
      <w:pPr>
        <w:ind w:left="4745" w:hanging="593"/>
      </w:pPr>
    </w:lvl>
    <w:lvl w:ilvl="6">
      <w:numFmt w:val="bullet"/>
      <w:lvlText w:val="•"/>
      <w:lvlJc w:val="left"/>
      <w:pPr>
        <w:ind w:left="5869" w:hanging="593"/>
      </w:pPr>
    </w:lvl>
    <w:lvl w:ilvl="7">
      <w:numFmt w:val="bullet"/>
      <w:lvlText w:val="•"/>
      <w:lvlJc w:val="left"/>
      <w:pPr>
        <w:ind w:left="6993" w:hanging="593"/>
      </w:pPr>
    </w:lvl>
    <w:lvl w:ilvl="8">
      <w:numFmt w:val="bullet"/>
      <w:lvlText w:val="•"/>
      <w:lvlJc w:val="left"/>
      <w:pPr>
        <w:ind w:left="8117" w:hanging="593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209" w:hanging="428"/>
      </w:pPr>
    </w:lvl>
    <w:lvl w:ilvl="1">
      <w:start w:val="2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372" w:hanging="59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3371" w:hanging="593"/>
      </w:pPr>
    </w:lvl>
    <w:lvl w:ilvl="4">
      <w:numFmt w:val="bullet"/>
      <w:lvlText w:val="•"/>
      <w:lvlJc w:val="left"/>
      <w:pPr>
        <w:ind w:left="4370" w:hanging="593"/>
      </w:pPr>
    </w:lvl>
    <w:lvl w:ilvl="5">
      <w:numFmt w:val="bullet"/>
      <w:lvlText w:val="•"/>
      <w:lvlJc w:val="left"/>
      <w:pPr>
        <w:ind w:left="5369" w:hanging="593"/>
      </w:pPr>
    </w:lvl>
    <w:lvl w:ilvl="6">
      <w:numFmt w:val="bullet"/>
      <w:lvlText w:val="•"/>
      <w:lvlJc w:val="left"/>
      <w:pPr>
        <w:ind w:left="6369" w:hanging="593"/>
      </w:pPr>
    </w:lvl>
    <w:lvl w:ilvl="7">
      <w:numFmt w:val="bullet"/>
      <w:lvlText w:val="•"/>
      <w:lvlJc w:val="left"/>
      <w:pPr>
        <w:ind w:left="7368" w:hanging="593"/>
      </w:pPr>
    </w:lvl>
    <w:lvl w:ilvl="8">
      <w:numFmt w:val="bullet"/>
      <w:lvlText w:val="•"/>
      <w:lvlJc w:val="left"/>
      <w:pPr>
        <w:ind w:left="8367" w:hanging="593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1209" w:hanging="428"/>
      </w:pPr>
    </w:lvl>
    <w:lvl w:ilvl="1">
      <w:start w:val="4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372" w:hanging="59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2610" w:hanging="593"/>
      </w:pPr>
    </w:lvl>
    <w:lvl w:ilvl="4">
      <w:numFmt w:val="bullet"/>
      <w:lvlText w:val="•"/>
      <w:lvlJc w:val="left"/>
      <w:pPr>
        <w:ind w:left="3718" w:hanging="593"/>
      </w:pPr>
    </w:lvl>
    <w:lvl w:ilvl="5">
      <w:numFmt w:val="bullet"/>
      <w:lvlText w:val="•"/>
      <w:lvlJc w:val="left"/>
      <w:pPr>
        <w:ind w:left="4826" w:hanging="593"/>
      </w:pPr>
    </w:lvl>
    <w:lvl w:ilvl="6">
      <w:numFmt w:val="bullet"/>
      <w:lvlText w:val="•"/>
      <w:lvlJc w:val="left"/>
      <w:pPr>
        <w:ind w:left="5934" w:hanging="593"/>
      </w:pPr>
    </w:lvl>
    <w:lvl w:ilvl="7">
      <w:numFmt w:val="bullet"/>
      <w:lvlText w:val="•"/>
      <w:lvlJc w:val="left"/>
      <w:pPr>
        <w:ind w:left="7042" w:hanging="593"/>
      </w:pPr>
    </w:lvl>
    <w:lvl w:ilvl="8">
      <w:numFmt w:val="bullet"/>
      <w:lvlText w:val="•"/>
      <w:lvlJc w:val="left"/>
      <w:pPr>
        <w:ind w:left="8150" w:hanging="593"/>
      </w:pPr>
    </w:lvl>
  </w:abstractNum>
  <w:abstractNum w:abstractNumId="5" w15:restartNumberingAfterBreak="0">
    <w:nsid w:val="090E1EA8"/>
    <w:multiLevelType w:val="multilevel"/>
    <w:tmpl w:val="9842A4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52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8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392" w:hanging="2160"/>
      </w:pPr>
      <w:rPr>
        <w:rFonts w:hint="default"/>
        <w:b/>
      </w:rPr>
    </w:lvl>
  </w:abstractNum>
  <w:abstractNum w:abstractNumId="6" w15:restartNumberingAfterBreak="0">
    <w:nsid w:val="0B532571"/>
    <w:multiLevelType w:val="hybridMultilevel"/>
    <w:tmpl w:val="145EC57A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0D7E4AFD"/>
    <w:multiLevelType w:val="hybridMultilevel"/>
    <w:tmpl w:val="8950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76801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74090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33A8F"/>
    <w:multiLevelType w:val="multilevel"/>
    <w:tmpl w:val="8CE006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50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7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16" w:hanging="2160"/>
      </w:pPr>
      <w:rPr>
        <w:rFonts w:hint="default"/>
        <w:b/>
      </w:rPr>
    </w:lvl>
  </w:abstractNum>
  <w:abstractNum w:abstractNumId="11" w15:restartNumberingAfterBreak="0">
    <w:nsid w:val="17902714"/>
    <w:multiLevelType w:val="hybridMultilevel"/>
    <w:tmpl w:val="BB3C6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83283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244F7"/>
    <w:multiLevelType w:val="hybridMultilevel"/>
    <w:tmpl w:val="D10437E0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 w15:restartNumberingAfterBreak="0">
    <w:nsid w:val="224C0339"/>
    <w:multiLevelType w:val="hybridMultilevel"/>
    <w:tmpl w:val="2B84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E1E1E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E79B2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A18ED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F28B8"/>
    <w:multiLevelType w:val="multilevel"/>
    <w:tmpl w:val="C3122D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50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7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16" w:hanging="2160"/>
      </w:pPr>
      <w:rPr>
        <w:rFonts w:hint="default"/>
        <w:b/>
      </w:rPr>
    </w:lvl>
  </w:abstractNum>
  <w:abstractNum w:abstractNumId="19" w15:restartNumberingAfterBreak="0">
    <w:nsid w:val="399C499A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64D"/>
    <w:multiLevelType w:val="hybridMultilevel"/>
    <w:tmpl w:val="8DFEC07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1" w15:restartNumberingAfterBreak="0">
    <w:nsid w:val="3F9B4FFD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D538D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043ED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550DC"/>
    <w:multiLevelType w:val="multilevel"/>
    <w:tmpl w:val="7D1040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1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5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92" w:hanging="2160"/>
      </w:pPr>
      <w:rPr>
        <w:rFonts w:hint="default"/>
        <w:b/>
      </w:rPr>
    </w:lvl>
  </w:abstractNum>
  <w:abstractNum w:abstractNumId="25" w15:restartNumberingAfterBreak="0">
    <w:nsid w:val="4C8B3AF9"/>
    <w:multiLevelType w:val="multilevel"/>
    <w:tmpl w:val="00000886"/>
    <w:lvl w:ilvl="0">
      <w:start w:val="1"/>
      <w:numFmt w:val="decimal"/>
      <w:lvlText w:val="%1"/>
      <w:lvlJc w:val="left"/>
      <w:pPr>
        <w:ind w:left="1209" w:hanging="428"/>
      </w:pPr>
    </w:lvl>
    <w:lvl w:ilvl="1">
      <w:start w:val="1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3036" w:hanging="428"/>
      </w:pPr>
    </w:lvl>
    <w:lvl w:ilvl="3">
      <w:numFmt w:val="bullet"/>
      <w:lvlText w:val="•"/>
      <w:lvlJc w:val="left"/>
      <w:pPr>
        <w:ind w:left="3950" w:hanging="428"/>
      </w:pPr>
    </w:lvl>
    <w:lvl w:ilvl="4">
      <w:numFmt w:val="bullet"/>
      <w:lvlText w:val="•"/>
      <w:lvlJc w:val="left"/>
      <w:pPr>
        <w:ind w:left="4864" w:hanging="428"/>
      </w:pPr>
    </w:lvl>
    <w:lvl w:ilvl="5">
      <w:numFmt w:val="bullet"/>
      <w:lvlText w:val="•"/>
      <w:lvlJc w:val="left"/>
      <w:pPr>
        <w:ind w:left="5777" w:hanging="428"/>
      </w:pPr>
    </w:lvl>
    <w:lvl w:ilvl="6">
      <w:numFmt w:val="bullet"/>
      <w:lvlText w:val="•"/>
      <w:lvlJc w:val="left"/>
      <w:pPr>
        <w:ind w:left="6691" w:hanging="428"/>
      </w:pPr>
    </w:lvl>
    <w:lvl w:ilvl="7">
      <w:numFmt w:val="bullet"/>
      <w:lvlText w:val="•"/>
      <w:lvlJc w:val="left"/>
      <w:pPr>
        <w:ind w:left="7605" w:hanging="428"/>
      </w:pPr>
    </w:lvl>
    <w:lvl w:ilvl="8">
      <w:numFmt w:val="bullet"/>
      <w:lvlText w:val="•"/>
      <w:lvlJc w:val="left"/>
      <w:pPr>
        <w:ind w:left="8518" w:hanging="428"/>
      </w:pPr>
    </w:lvl>
  </w:abstractNum>
  <w:abstractNum w:abstractNumId="26" w15:restartNumberingAfterBreak="0">
    <w:nsid w:val="55E21842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4D1D"/>
    <w:multiLevelType w:val="hybridMultilevel"/>
    <w:tmpl w:val="153E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94273"/>
    <w:multiLevelType w:val="hybridMultilevel"/>
    <w:tmpl w:val="09D21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E39FC"/>
    <w:multiLevelType w:val="hybridMultilevel"/>
    <w:tmpl w:val="5B541A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6A9E7EF8"/>
    <w:multiLevelType w:val="hybridMultilevel"/>
    <w:tmpl w:val="8950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87779"/>
    <w:multiLevelType w:val="multilevel"/>
    <w:tmpl w:val="3D323B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90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66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6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50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392" w:hanging="2160"/>
      </w:pPr>
      <w:rPr>
        <w:rFonts w:hint="default"/>
        <w:b/>
      </w:rPr>
    </w:lvl>
  </w:abstractNum>
  <w:abstractNum w:abstractNumId="32" w15:restartNumberingAfterBreak="0">
    <w:nsid w:val="74AE0452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A1989"/>
    <w:multiLevelType w:val="multilevel"/>
    <w:tmpl w:val="FBC6620C"/>
    <w:lvl w:ilvl="0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2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42" w:hanging="2160"/>
      </w:pPr>
      <w:rPr>
        <w:rFonts w:hint="default"/>
        <w:b/>
      </w:rPr>
    </w:lvl>
  </w:abstractNum>
  <w:abstractNum w:abstractNumId="34" w15:restartNumberingAfterBreak="0">
    <w:nsid w:val="7A9460E9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4"/>
  </w:num>
  <w:num w:numId="7">
    <w:abstractNumId w:val="10"/>
  </w:num>
  <w:num w:numId="8">
    <w:abstractNumId w:val="5"/>
  </w:num>
  <w:num w:numId="9">
    <w:abstractNumId w:val="20"/>
  </w:num>
  <w:num w:numId="10">
    <w:abstractNumId w:val="13"/>
  </w:num>
  <w:num w:numId="11">
    <w:abstractNumId w:val="18"/>
  </w:num>
  <w:num w:numId="12">
    <w:abstractNumId w:val="31"/>
  </w:num>
  <w:num w:numId="13">
    <w:abstractNumId w:val="7"/>
  </w:num>
  <w:num w:numId="14">
    <w:abstractNumId w:val="14"/>
  </w:num>
  <w:num w:numId="15">
    <w:abstractNumId w:val="30"/>
  </w:num>
  <w:num w:numId="16">
    <w:abstractNumId w:val="27"/>
  </w:num>
  <w:num w:numId="17">
    <w:abstractNumId w:val="6"/>
  </w:num>
  <w:num w:numId="18">
    <w:abstractNumId w:val="28"/>
  </w:num>
  <w:num w:numId="19">
    <w:abstractNumId w:val="29"/>
  </w:num>
  <w:num w:numId="20">
    <w:abstractNumId w:val="8"/>
  </w:num>
  <w:num w:numId="21">
    <w:abstractNumId w:val="16"/>
  </w:num>
  <w:num w:numId="22">
    <w:abstractNumId w:val="32"/>
  </w:num>
  <w:num w:numId="23">
    <w:abstractNumId w:val="34"/>
  </w:num>
  <w:num w:numId="24">
    <w:abstractNumId w:val="17"/>
  </w:num>
  <w:num w:numId="25">
    <w:abstractNumId w:val="15"/>
  </w:num>
  <w:num w:numId="26">
    <w:abstractNumId w:val="9"/>
  </w:num>
  <w:num w:numId="27">
    <w:abstractNumId w:val="21"/>
  </w:num>
  <w:num w:numId="28">
    <w:abstractNumId w:val="12"/>
  </w:num>
  <w:num w:numId="29">
    <w:abstractNumId w:val="23"/>
  </w:num>
  <w:num w:numId="30">
    <w:abstractNumId w:val="22"/>
  </w:num>
  <w:num w:numId="31">
    <w:abstractNumId w:val="11"/>
  </w:num>
  <w:num w:numId="32">
    <w:abstractNumId w:val="26"/>
  </w:num>
  <w:num w:numId="33">
    <w:abstractNumId w:val="19"/>
  </w:num>
  <w:num w:numId="34">
    <w:abstractNumId w:val="25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CB"/>
    <w:rsid w:val="000009D9"/>
    <w:rsid w:val="00003C53"/>
    <w:rsid w:val="00005393"/>
    <w:rsid w:val="00005A73"/>
    <w:rsid w:val="00006089"/>
    <w:rsid w:val="00006762"/>
    <w:rsid w:val="00012FA2"/>
    <w:rsid w:val="00014343"/>
    <w:rsid w:val="00015486"/>
    <w:rsid w:val="00022EBD"/>
    <w:rsid w:val="00024E7E"/>
    <w:rsid w:val="00027C5F"/>
    <w:rsid w:val="00030304"/>
    <w:rsid w:val="00031498"/>
    <w:rsid w:val="00031DA3"/>
    <w:rsid w:val="00037173"/>
    <w:rsid w:val="00043D12"/>
    <w:rsid w:val="0004558A"/>
    <w:rsid w:val="00055D4A"/>
    <w:rsid w:val="000607B4"/>
    <w:rsid w:val="0006215E"/>
    <w:rsid w:val="000647BA"/>
    <w:rsid w:val="0006700D"/>
    <w:rsid w:val="00071A23"/>
    <w:rsid w:val="00073310"/>
    <w:rsid w:val="000935E7"/>
    <w:rsid w:val="00094D97"/>
    <w:rsid w:val="00095CB7"/>
    <w:rsid w:val="00096F5C"/>
    <w:rsid w:val="000B662D"/>
    <w:rsid w:val="000C138D"/>
    <w:rsid w:val="000C3A89"/>
    <w:rsid w:val="000D069A"/>
    <w:rsid w:val="000D178C"/>
    <w:rsid w:val="000D6263"/>
    <w:rsid w:val="000E4587"/>
    <w:rsid w:val="000E4866"/>
    <w:rsid w:val="000E4B0E"/>
    <w:rsid w:val="000F1D98"/>
    <w:rsid w:val="000F2510"/>
    <w:rsid w:val="000F4815"/>
    <w:rsid w:val="00110A5A"/>
    <w:rsid w:val="00111A14"/>
    <w:rsid w:val="0012020C"/>
    <w:rsid w:val="0012175C"/>
    <w:rsid w:val="0012375F"/>
    <w:rsid w:val="00125152"/>
    <w:rsid w:val="001265F7"/>
    <w:rsid w:val="001306BB"/>
    <w:rsid w:val="00130B3D"/>
    <w:rsid w:val="00132A12"/>
    <w:rsid w:val="0013586B"/>
    <w:rsid w:val="00141648"/>
    <w:rsid w:val="001503F9"/>
    <w:rsid w:val="0015075A"/>
    <w:rsid w:val="00151C80"/>
    <w:rsid w:val="00163816"/>
    <w:rsid w:val="001750E9"/>
    <w:rsid w:val="00176DD4"/>
    <w:rsid w:val="00177744"/>
    <w:rsid w:val="0018102A"/>
    <w:rsid w:val="001900C8"/>
    <w:rsid w:val="0019165D"/>
    <w:rsid w:val="00192488"/>
    <w:rsid w:val="00195225"/>
    <w:rsid w:val="001A263B"/>
    <w:rsid w:val="001A4A0C"/>
    <w:rsid w:val="001A5A20"/>
    <w:rsid w:val="001A634C"/>
    <w:rsid w:val="001B22F9"/>
    <w:rsid w:val="001B301A"/>
    <w:rsid w:val="001B36A5"/>
    <w:rsid w:val="001B3A9E"/>
    <w:rsid w:val="001C2033"/>
    <w:rsid w:val="001C2132"/>
    <w:rsid w:val="001C5ACB"/>
    <w:rsid w:val="001D0202"/>
    <w:rsid w:val="001D0C08"/>
    <w:rsid w:val="001D2171"/>
    <w:rsid w:val="001D4660"/>
    <w:rsid w:val="001D5B41"/>
    <w:rsid w:val="001E390F"/>
    <w:rsid w:val="001F3E41"/>
    <w:rsid w:val="001F68E0"/>
    <w:rsid w:val="0020006B"/>
    <w:rsid w:val="00200A52"/>
    <w:rsid w:val="002127E1"/>
    <w:rsid w:val="0022029A"/>
    <w:rsid w:val="0022107A"/>
    <w:rsid w:val="00224ABC"/>
    <w:rsid w:val="00225E22"/>
    <w:rsid w:val="00227207"/>
    <w:rsid w:val="00230281"/>
    <w:rsid w:val="00231108"/>
    <w:rsid w:val="00234E73"/>
    <w:rsid w:val="002377C4"/>
    <w:rsid w:val="002435AB"/>
    <w:rsid w:val="002519F9"/>
    <w:rsid w:val="0025323F"/>
    <w:rsid w:val="002714A1"/>
    <w:rsid w:val="002734B4"/>
    <w:rsid w:val="00277C49"/>
    <w:rsid w:val="002821E3"/>
    <w:rsid w:val="00287BEF"/>
    <w:rsid w:val="0029045C"/>
    <w:rsid w:val="00292287"/>
    <w:rsid w:val="002A00A6"/>
    <w:rsid w:val="002A1110"/>
    <w:rsid w:val="002A416E"/>
    <w:rsid w:val="002B0420"/>
    <w:rsid w:val="002B38E7"/>
    <w:rsid w:val="002B3CC2"/>
    <w:rsid w:val="002B6FF8"/>
    <w:rsid w:val="002B76B8"/>
    <w:rsid w:val="002C4956"/>
    <w:rsid w:val="002C53B8"/>
    <w:rsid w:val="002C5F4C"/>
    <w:rsid w:val="002C7A58"/>
    <w:rsid w:val="002D1668"/>
    <w:rsid w:val="002D5F43"/>
    <w:rsid w:val="002E24F4"/>
    <w:rsid w:val="002E3806"/>
    <w:rsid w:val="002E3CDB"/>
    <w:rsid w:val="002F3546"/>
    <w:rsid w:val="0030126D"/>
    <w:rsid w:val="00302AFA"/>
    <w:rsid w:val="003060FE"/>
    <w:rsid w:val="00312E22"/>
    <w:rsid w:val="0031559B"/>
    <w:rsid w:val="003376BC"/>
    <w:rsid w:val="003402B9"/>
    <w:rsid w:val="0034188A"/>
    <w:rsid w:val="00345CA8"/>
    <w:rsid w:val="00346FF8"/>
    <w:rsid w:val="00360D92"/>
    <w:rsid w:val="003610B0"/>
    <w:rsid w:val="00365BBF"/>
    <w:rsid w:val="00366546"/>
    <w:rsid w:val="00373131"/>
    <w:rsid w:val="00375602"/>
    <w:rsid w:val="00380AA2"/>
    <w:rsid w:val="0038295D"/>
    <w:rsid w:val="0038606C"/>
    <w:rsid w:val="00386A4A"/>
    <w:rsid w:val="00387F9D"/>
    <w:rsid w:val="00390721"/>
    <w:rsid w:val="0039207A"/>
    <w:rsid w:val="00392A1A"/>
    <w:rsid w:val="003A3FF7"/>
    <w:rsid w:val="003A44F7"/>
    <w:rsid w:val="003B004A"/>
    <w:rsid w:val="003B07D2"/>
    <w:rsid w:val="003B2281"/>
    <w:rsid w:val="003B3695"/>
    <w:rsid w:val="003C3569"/>
    <w:rsid w:val="003C36A0"/>
    <w:rsid w:val="003C3A47"/>
    <w:rsid w:val="003C5A5C"/>
    <w:rsid w:val="003D142A"/>
    <w:rsid w:val="003E09F6"/>
    <w:rsid w:val="003F0F2B"/>
    <w:rsid w:val="003F1F1D"/>
    <w:rsid w:val="003F2A9F"/>
    <w:rsid w:val="003F3385"/>
    <w:rsid w:val="003F3B79"/>
    <w:rsid w:val="0042201D"/>
    <w:rsid w:val="00424ECB"/>
    <w:rsid w:val="004250FF"/>
    <w:rsid w:val="00426BE7"/>
    <w:rsid w:val="00426FFE"/>
    <w:rsid w:val="00441070"/>
    <w:rsid w:val="00442CE4"/>
    <w:rsid w:val="0044408A"/>
    <w:rsid w:val="00450C8C"/>
    <w:rsid w:val="004664BF"/>
    <w:rsid w:val="00467467"/>
    <w:rsid w:val="00476AEA"/>
    <w:rsid w:val="00480003"/>
    <w:rsid w:val="004853BF"/>
    <w:rsid w:val="004876CB"/>
    <w:rsid w:val="0049034A"/>
    <w:rsid w:val="00490F0B"/>
    <w:rsid w:val="004925A9"/>
    <w:rsid w:val="0049744F"/>
    <w:rsid w:val="004B7228"/>
    <w:rsid w:val="004C0FB0"/>
    <w:rsid w:val="004C1544"/>
    <w:rsid w:val="004C17DD"/>
    <w:rsid w:val="004C1D21"/>
    <w:rsid w:val="004C5FE7"/>
    <w:rsid w:val="004C7D52"/>
    <w:rsid w:val="004D7BD2"/>
    <w:rsid w:val="004E2F51"/>
    <w:rsid w:val="004F10AB"/>
    <w:rsid w:val="004F6CFE"/>
    <w:rsid w:val="004F7C4C"/>
    <w:rsid w:val="00500299"/>
    <w:rsid w:val="00501DBB"/>
    <w:rsid w:val="00505F2A"/>
    <w:rsid w:val="0051129C"/>
    <w:rsid w:val="00514B21"/>
    <w:rsid w:val="005155EA"/>
    <w:rsid w:val="0052234D"/>
    <w:rsid w:val="00530947"/>
    <w:rsid w:val="00535864"/>
    <w:rsid w:val="0053735C"/>
    <w:rsid w:val="00537F74"/>
    <w:rsid w:val="00541A2F"/>
    <w:rsid w:val="00543641"/>
    <w:rsid w:val="005539AA"/>
    <w:rsid w:val="00563C13"/>
    <w:rsid w:val="00566675"/>
    <w:rsid w:val="005667D5"/>
    <w:rsid w:val="00571342"/>
    <w:rsid w:val="005713AC"/>
    <w:rsid w:val="0057203B"/>
    <w:rsid w:val="00577504"/>
    <w:rsid w:val="00592784"/>
    <w:rsid w:val="0059310E"/>
    <w:rsid w:val="005A25C4"/>
    <w:rsid w:val="005A2A11"/>
    <w:rsid w:val="005A5BDB"/>
    <w:rsid w:val="005A5FE4"/>
    <w:rsid w:val="005A65FB"/>
    <w:rsid w:val="005B0201"/>
    <w:rsid w:val="005B36F6"/>
    <w:rsid w:val="005C0C32"/>
    <w:rsid w:val="005D23B0"/>
    <w:rsid w:val="005D2624"/>
    <w:rsid w:val="005D394C"/>
    <w:rsid w:val="005D7187"/>
    <w:rsid w:val="005D71CA"/>
    <w:rsid w:val="005D7C2C"/>
    <w:rsid w:val="005E46DD"/>
    <w:rsid w:val="005E4BFD"/>
    <w:rsid w:val="005F1F42"/>
    <w:rsid w:val="005F50AF"/>
    <w:rsid w:val="0060575C"/>
    <w:rsid w:val="00605F15"/>
    <w:rsid w:val="0060605F"/>
    <w:rsid w:val="0060703E"/>
    <w:rsid w:val="0061412D"/>
    <w:rsid w:val="00616F7A"/>
    <w:rsid w:val="006176FE"/>
    <w:rsid w:val="006204D7"/>
    <w:rsid w:val="00626086"/>
    <w:rsid w:val="00630811"/>
    <w:rsid w:val="0063228F"/>
    <w:rsid w:val="00632D68"/>
    <w:rsid w:val="006347EF"/>
    <w:rsid w:val="00653A47"/>
    <w:rsid w:val="00664FE3"/>
    <w:rsid w:val="00666B75"/>
    <w:rsid w:val="00667801"/>
    <w:rsid w:val="00671CC4"/>
    <w:rsid w:val="00671FB3"/>
    <w:rsid w:val="006735F0"/>
    <w:rsid w:val="0067750E"/>
    <w:rsid w:val="006811C2"/>
    <w:rsid w:val="00682805"/>
    <w:rsid w:val="006862EB"/>
    <w:rsid w:val="00691960"/>
    <w:rsid w:val="006922D1"/>
    <w:rsid w:val="006950AD"/>
    <w:rsid w:val="00695951"/>
    <w:rsid w:val="006961DE"/>
    <w:rsid w:val="006B006A"/>
    <w:rsid w:val="006C4663"/>
    <w:rsid w:val="006D35A3"/>
    <w:rsid w:val="006D5D0C"/>
    <w:rsid w:val="006D6F30"/>
    <w:rsid w:val="006E0040"/>
    <w:rsid w:val="006E0942"/>
    <w:rsid w:val="006E1197"/>
    <w:rsid w:val="006E6194"/>
    <w:rsid w:val="006F24CB"/>
    <w:rsid w:val="007120A1"/>
    <w:rsid w:val="00720032"/>
    <w:rsid w:val="00721069"/>
    <w:rsid w:val="00721F65"/>
    <w:rsid w:val="00721FD0"/>
    <w:rsid w:val="00725D32"/>
    <w:rsid w:val="00736F90"/>
    <w:rsid w:val="00737396"/>
    <w:rsid w:val="007407D5"/>
    <w:rsid w:val="007422B5"/>
    <w:rsid w:val="00745AEC"/>
    <w:rsid w:val="00747004"/>
    <w:rsid w:val="00760A04"/>
    <w:rsid w:val="00765C6A"/>
    <w:rsid w:val="00770A23"/>
    <w:rsid w:val="00774649"/>
    <w:rsid w:val="00777C7A"/>
    <w:rsid w:val="00780E99"/>
    <w:rsid w:val="00793778"/>
    <w:rsid w:val="00795396"/>
    <w:rsid w:val="007A3C38"/>
    <w:rsid w:val="007A549B"/>
    <w:rsid w:val="007A6175"/>
    <w:rsid w:val="007C195A"/>
    <w:rsid w:val="007C1F3C"/>
    <w:rsid w:val="007D3226"/>
    <w:rsid w:val="007D474E"/>
    <w:rsid w:val="007E2CC9"/>
    <w:rsid w:val="007E597D"/>
    <w:rsid w:val="007E6D19"/>
    <w:rsid w:val="007F14CB"/>
    <w:rsid w:val="007F255D"/>
    <w:rsid w:val="007F2CBA"/>
    <w:rsid w:val="007F776F"/>
    <w:rsid w:val="00807422"/>
    <w:rsid w:val="00807875"/>
    <w:rsid w:val="008132F9"/>
    <w:rsid w:val="00830272"/>
    <w:rsid w:val="00834C22"/>
    <w:rsid w:val="00836949"/>
    <w:rsid w:val="00836A41"/>
    <w:rsid w:val="00837110"/>
    <w:rsid w:val="00845410"/>
    <w:rsid w:val="0085103D"/>
    <w:rsid w:val="00863CFB"/>
    <w:rsid w:val="0088029B"/>
    <w:rsid w:val="008808A3"/>
    <w:rsid w:val="008900D5"/>
    <w:rsid w:val="008940BF"/>
    <w:rsid w:val="008A7923"/>
    <w:rsid w:val="008B23BE"/>
    <w:rsid w:val="008B3BDF"/>
    <w:rsid w:val="008B419D"/>
    <w:rsid w:val="008B6DDF"/>
    <w:rsid w:val="008B7C67"/>
    <w:rsid w:val="008C1770"/>
    <w:rsid w:val="008C69FE"/>
    <w:rsid w:val="008C78F0"/>
    <w:rsid w:val="008D5485"/>
    <w:rsid w:val="008D5F12"/>
    <w:rsid w:val="008E31B7"/>
    <w:rsid w:val="008F06E2"/>
    <w:rsid w:val="008F438C"/>
    <w:rsid w:val="008F4B26"/>
    <w:rsid w:val="0090049B"/>
    <w:rsid w:val="009006E4"/>
    <w:rsid w:val="00901A20"/>
    <w:rsid w:val="009053DF"/>
    <w:rsid w:val="00905602"/>
    <w:rsid w:val="00910737"/>
    <w:rsid w:val="00917B84"/>
    <w:rsid w:val="00920527"/>
    <w:rsid w:val="00922692"/>
    <w:rsid w:val="0092624F"/>
    <w:rsid w:val="00937BB7"/>
    <w:rsid w:val="00937FD2"/>
    <w:rsid w:val="00942C37"/>
    <w:rsid w:val="00942CDD"/>
    <w:rsid w:val="0095026B"/>
    <w:rsid w:val="00950983"/>
    <w:rsid w:val="00950B99"/>
    <w:rsid w:val="00952DEB"/>
    <w:rsid w:val="009579BD"/>
    <w:rsid w:val="00971DCA"/>
    <w:rsid w:val="0097501F"/>
    <w:rsid w:val="00975660"/>
    <w:rsid w:val="00982305"/>
    <w:rsid w:val="009868AC"/>
    <w:rsid w:val="00990321"/>
    <w:rsid w:val="00994470"/>
    <w:rsid w:val="009950EF"/>
    <w:rsid w:val="009B086F"/>
    <w:rsid w:val="009B1DC4"/>
    <w:rsid w:val="009B345E"/>
    <w:rsid w:val="009C0006"/>
    <w:rsid w:val="009C29B9"/>
    <w:rsid w:val="009C54FE"/>
    <w:rsid w:val="009C635D"/>
    <w:rsid w:val="009C6C4D"/>
    <w:rsid w:val="009D2D43"/>
    <w:rsid w:val="009E582C"/>
    <w:rsid w:val="009E6566"/>
    <w:rsid w:val="009F11FB"/>
    <w:rsid w:val="009F33D7"/>
    <w:rsid w:val="009F3A99"/>
    <w:rsid w:val="009F67CC"/>
    <w:rsid w:val="009F76D0"/>
    <w:rsid w:val="00A05D78"/>
    <w:rsid w:val="00A07500"/>
    <w:rsid w:val="00A10BCB"/>
    <w:rsid w:val="00A12104"/>
    <w:rsid w:val="00A23A12"/>
    <w:rsid w:val="00A309F2"/>
    <w:rsid w:val="00A32A5C"/>
    <w:rsid w:val="00A32BE4"/>
    <w:rsid w:val="00A41564"/>
    <w:rsid w:val="00A43C62"/>
    <w:rsid w:val="00A44005"/>
    <w:rsid w:val="00A450BC"/>
    <w:rsid w:val="00A461D3"/>
    <w:rsid w:val="00A46D00"/>
    <w:rsid w:val="00A539CD"/>
    <w:rsid w:val="00A60704"/>
    <w:rsid w:val="00A60D94"/>
    <w:rsid w:val="00A6265D"/>
    <w:rsid w:val="00A6344D"/>
    <w:rsid w:val="00A64774"/>
    <w:rsid w:val="00A6498E"/>
    <w:rsid w:val="00A772CA"/>
    <w:rsid w:val="00A87AAF"/>
    <w:rsid w:val="00A9084D"/>
    <w:rsid w:val="00A92A55"/>
    <w:rsid w:val="00A92EE4"/>
    <w:rsid w:val="00AB7946"/>
    <w:rsid w:val="00AB7AE6"/>
    <w:rsid w:val="00AC0353"/>
    <w:rsid w:val="00AC09F5"/>
    <w:rsid w:val="00AC0CC3"/>
    <w:rsid w:val="00AC4BAC"/>
    <w:rsid w:val="00AD237B"/>
    <w:rsid w:val="00AD3748"/>
    <w:rsid w:val="00AD3BF8"/>
    <w:rsid w:val="00AE79E6"/>
    <w:rsid w:val="00AF1F27"/>
    <w:rsid w:val="00B00913"/>
    <w:rsid w:val="00B00C98"/>
    <w:rsid w:val="00B07DA7"/>
    <w:rsid w:val="00B2337A"/>
    <w:rsid w:val="00B401C1"/>
    <w:rsid w:val="00B41B60"/>
    <w:rsid w:val="00B4271B"/>
    <w:rsid w:val="00B47C9F"/>
    <w:rsid w:val="00B503E6"/>
    <w:rsid w:val="00B57A1C"/>
    <w:rsid w:val="00B57ED8"/>
    <w:rsid w:val="00B600CC"/>
    <w:rsid w:val="00B607B0"/>
    <w:rsid w:val="00B64510"/>
    <w:rsid w:val="00B66AF1"/>
    <w:rsid w:val="00B714DA"/>
    <w:rsid w:val="00B75039"/>
    <w:rsid w:val="00B75297"/>
    <w:rsid w:val="00B753DC"/>
    <w:rsid w:val="00B770CA"/>
    <w:rsid w:val="00B811E4"/>
    <w:rsid w:val="00B8133A"/>
    <w:rsid w:val="00B81E0C"/>
    <w:rsid w:val="00B842B5"/>
    <w:rsid w:val="00B85BF3"/>
    <w:rsid w:val="00B877D5"/>
    <w:rsid w:val="00B92CD0"/>
    <w:rsid w:val="00B944AE"/>
    <w:rsid w:val="00B97E5F"/>
    <w:rsid w:val="00BA0DD5"/>
    <w:rsid w:val="00BA7B82"/>
    <w:rsid w:val="00BB05F9"/>
    <w:rsid w:val="00BC4C1B"/>
    <w:rsid w:val="00BD075E"/>
    <w:rsid w:val="00BD6800"/>
    <w:rsid w:val="00BE62BA"/>
    <w:rsid w:val="00BE7D1D"/>
    <w:rsid w:val="00BF2768"/>
    <w:rsid w:val="00BF2F08"/>
    <w:rsid w:val="00BF45F9"/>
    <w:rsid w:val="00BF5CA7"/>
    <w:rsid w:val="00BF70DF"/>
    <w:rsid w:val="00BF7AE4"/>
    <w:rsid w:val="00C0135E"/>
    <w:rsid w:val="00C0652E"/>
    <w:rsid w:val="00C07866"/>
    <w:rsid w:val="00C21C80"/>
    <w:rsid w:val="00C222D2"/>
    <w:rsid w:val="00C22877"/>
    <w:rsid w:val="00C305DA"/>
    <w:rsid w:val="00C31A96"/>
    <w:rsid w:val="00C33881"/>
    <w:rsid w:val="00C41AED"/>
    <w:rsid w:val="00C46356"/>
    <w:rsid w:val="00C46F39"/>
    <w:rsid w:val="00C5570C"/>
    <w:rsid w:val="00C6252A"/>
    <w:rsid w:val="00C81F78"/>
    <w:rsid w:val="00C830C0"/>
    <w:rsid w:val="00C857F8"/>
    <w:rsid w:val="00C8633D"/>
    <w:rsid w:val="00C974D6"/>
    <w:rsid w:val="00CA2A98"/>
    <w:rsid w:val="00CB4669"/>
    <w:rsid w:val="00CB67A3"/>
    <w:rsid w:val="00CC2F34"/>
    <w:rsid w:val="00CC42EB"/>
    <w:rsid w:val="00CC6A07"/>
    <w:rsid w:val="00CD6503"/>
    <w:rsid w:val="00CF17E1"/>
    <w:rsid w:val="00CF3D10"/>
    <w:rsid w:val="00CF554F"/>
    <w:rsid w:val="00CF703A"/>
    <w:rsid w:val="00D0247D"/>
    <w:rsid w:val="00D05A93"/>
    <w:rsid w:val="00D05B04"/>
    <w:rsid w:val="00D0683D"/>
    <w:rsid w:val="00D07185"/>
    <w:rsid w:val="00D07F67"/>
    <w:rsid w:val="00D20E42"/>
    <w:rsid w:val="00D276EC"/>
    <w:rsid w:val="00D3571B"/>
    <w:rsid w:val="00D43629"/>
    <w:rsid w:val="00D454C7"/>
    <w:rsid w:val="00D47DD5"/>
    <w:rsid w:val="00D52FA1"/>
    <w:rsid w:val="00D555A3"/>
    <w:rsid w:val="00D630C1"/>
    <w:rsid w:val="00D65649"/>
    <w:rsid w:val="00D67D90"/>
    <w:rsid w:val="00D707DB"/>
    <w:rsid w:val="00D71902"/>
    <w:rsid w:val="00D81BEE"/>
    <w:rsid w:val="00D957B8"/>
    <w:rsid w:val="00DA2F9A"/>
    <w:rsid w:val="00DC3DE3"/>
    <w:rsid w:val="00DC62CE"/>
    <w:rsid w:val="00DD1F97"/>
    <w:rsid w:val="00DD6E1B"/>
    <w:rsid w:val="00DE71CB"/>
    <w:rsid w:val="00DE7C95"/>
    <w:rsid w:val="00DF0535"/>
    <w:rsid w:val="00DF5649"/>
    <w:rsid w:val="00E004FB"/>
    <w:rsid w:val="00E05464"/>
    <w:rsid w:val="00E11499"/>
    <w:rsid w:val="00E11990"/>
    <w:rsid w:val="00E16BEC"/>
    <w:rsid w:val="00E179B4"/>
    <w:rsid w:val="00E269C5"/>
    <w:rsid w:val="00E30397"/>
    <w:rsid w:val="00E31F02"/>
    <w:rsid w:val="00E32F74"/>
    <w:rsid w:val="00E40FB9"/>
    <w:rsid w:val="00E4271F"/>
    <w:rsid w:val="00E456C1"/>
    <w:rsid w:val="00E4641D"/>
    <w:rsid w:val="00E52F10"/>
    <w:rsid w:val="00E531DB"/>
    <w:rsid w:val="00E57CF8"/>
    <w:rsid w:val="00E6428E"/>
    <w:rsid w:val="00E65316"/>
    <w:rsid w:val="00E70E6D"/>
    <w:rsid w:val="00E74CA0"/>
    <w:rsid w:val="00E762A0"/>
    <w:rsid w:val="00E81601"/>
    <w:rsid w:val="00E84E37"/>
    <w:rsid w:val="00E84EBC"/>
    <w:rsid w:val="00E93F83"/>
    <w:rsid w:val="00E95333"/>
    <w:rsid w:val="00EA096C"/>
    <w:rsid w:val="00EA2C72"/>
    <w:rsid w:val="00EB3180"/>
    <w:rsid w:val="00EB5A21"/>
    <w:rsid w:val="00EB7D68"/>
    <w:rsid w:val="00EC3D45"/>
    <w:rsid w:val="00ED0D30"/>
    <w:rsid w:val="00ED16FB"/>
    <w:rsid w:val="00ED21A8"/>
    <w:rsid w:val="00ED33F8"/>
    <w:rsid w:val="00ED5AA5"/>
    <w:rsid w:val="00EF0A4A"/>
    <w:rsid w:val="00F00104"/>
    <w:rsid w:val="00F00D4A"/>
    <w:rsid w:val="00F04C6D"/>
    <w:rsid w:val="00F06A7A"/>
    <w:rsid w:val="00F12540"/>
    <w:rsid w:val="00F20F86"/>
    <w:rsid w:val="00F21DD5"/>
    <w:rsid w:val="00F24791"/>
    <w:rsid w:val="00F330E7"/>
    <w:rsid w:val="00F61B85"/>
    <w:rsid w:val="00F659AA"/>
    <w:rsid w:val="00F6742A"/>
    <w:rsid w:val="00F71991"/>
    <w:rsid w:val="00F73299"/>
    <w:rsid w:val="00F8101B"/>
    <w:rsid w:val="00F84019"/>
    <w:rsid w:val="00F9538C"/>
    <w:rsid w:val="00FA006B"/>
    <w:rsid w:val="00FA61A6"/>
    <w:rsid w:val="00FB129B"/>
    <w:rsid w:val="00FB3AB6"/>
    <w:rsid w:val="00FB478A"/>
    <w:rsid w:val="00FB5461"/>
    <w:rsid w:val="00FB6174"/>
    <w:rsid w:val="00FC1073"/>
    <w:rsid w:val="00FC3B54"/>
    <w:rsid w:val="00FC42F8"/>
    <w:rsid w:val="00FE7DA5"/>
    <w:rsid w:val="00FF176A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25FE262"/>
  <w15:chartTrackingRefBased/>
  <w15:docId w15:val="{B8C24571-F469-4A0A-8371-520A8558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020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720032"/>
    <w:pPr>
      <w:spacing w:before="64"/>
      <w:ind w:left="1209" w:hanging="427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spacing w:before="113"/>
      <w:ind w:left="1372" w:hanging="593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779"/>
    </w:pPr>
    <w:rPr>
      <w:lang w:val="x-none" w:eastAsia="x-none"/>
    </w:rPr>
  </w:style>
  <w:style w:type="character" w:customStyle="1" w:styleId="a4">
    <w:name w:val="Основной текст Знак"/>
    <w:link w:val="a3"/>
    <w:uiPriority w:val="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1"/>
    <w:rsid w:val="00720032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pPr>
      <w:keepNext/>
      <w:keepLines/>
      <w:widowControl/>
      <w:autoSpaceDE/>
      <w:autoSpaceDN/>
      <w:adjustRightInd/>
      <w:spacing w:before="480" w:line="276" w:lineRule="auto"/>
      <w:ind w:left="0" w:firstLine="0"/>
      <w:outlineLvl w:val="9"/>
    </w:pPr>
    <w:rPr>
      <w:rFonts w:ascii="Cambria" w:hAnsi="Cambria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450BC"/>
    <w:pPr>
      <w:tabs>
        <w:tab w:val="left" w:pos="567"/>
        <w:tab w:val="right" w:leader="dot" w:pos="9498"/>
      </w:tabs>
      <w:ind w:right="284"/>
    </w:pPr>
    <w:rPr>
      <w:bCs/>
      <w:noProof/>
      <w:sz w:val="28"/>
    </w:rPr>
  </w:style>
  <w:style w:type="paragraph" w:styleId="21">
    <w:name w:val="toc 2"/>
    <w:basedOn w:val="a"/>
    <w:next w:val="a"/>
    <w:autoRedefine/>
    <w:uiPriority w:val="39"/>
    <w:unhideWhenUsed/>
    <w:rsid w:val="00535864"/>
    <w:pPr>
      <w:tabs>
        <w:tab w:val="left" w:pos="1100"/>
        <w:tab w:val="right" w:leader="dot" w:pos="10348"/>
      </w:tabs>
      <w:ind w:left="240"/>
    </w:pPr>
    <w:rPr>
      <w:sz w:val="28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table" w:customStyle="1" w:styleId="TableGridReport1">
    <w:name w:val="Table Grid Report1"/>
    <w:basedOn w:val="a1"/>
    <w:next w:val="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</w:style>
  <w:style w:type="table" w:styleId="ac">
    <w:name w:val="Table Grid"/>
    <w:aliases w:val="Table Grid Report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1"/>
    <w:next w:val="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1"/>
    <w:next w:val="ac"/>
    <w:uiPriority w:val="59"/>
    <w:rsid w:val="00EB318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semiHidden/>
    <w:unhideWhenUsed/>
    <w:rsid w:val="00535864"/>
    <w:pPr>
      <w:ind w:left="480"/>
    </w:pPr>
    <w:rPr>
      <w:sz w:val="28"/>
    </w:rPr>
  </w:style>
  <w:style w:type="table" w:customStyle="1" w:styleId="TableGridReport4">
    <w:name w:val="Table Grid Report4"/>
    <w:basedOn w:val="a1"/>
    <w:next w:val="ac"/>
    <w:uiPriority w:val="59"/>
    <w:rsid w:val="002B38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61B8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customStyle="1" w:styleId="TableGridReport11">
    <w:name w:val="Table Grid Report11"/>
    <w:basedOn w:val="a1"/>
    <w:next w:val="ac"/>
    <w:uiPriority w:val="59"/>
    <w:rsid w:val="00AC09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2FA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E6194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6E6194"/>
    <w:rPr>
      <w:rFonts w:ascii="Segoe UI" w:hAnsi="Segoe UI" w:cs="Segoe UI"/>
      <w:sz w:val="18"/>
      <w:szCs w:val="18"/>
    </w:rPr>
  </w:style>
  <w:style w:type="paragraph" w:customStyle="1" w:styleId="110">
    <w:name w:val="Табличный_боковик_11"/>
    <w:link w:val="111"/>
    <w:qFormat/>
    <w:rsid w:val="00E16BEC"/>
    <w:rPr>
      <w:rFonts w:ascii="Times New Roman" w:hAnsi="Times New Roman"/>
      <w:sz w:val="22"/>
      <w:szCs w:val="24"/>
    </w:rPr>
  </w:style>
  <w:style w:type="character" w:customStyle="1" w:styleId="111">
    <w:name w:val="Табличный_боковик_11 Знак"/>
    <w:link w:val="110"/>
    <w:rsid w:val="00E16BEC"/>
    <w:rPr>
      <w:rFonts w:ascii="Times New Roman" w:hAnsi="Times New Roman"/>
      <w:sz w:val="22"/>
      <w:szCs w:val="24"/>
      <w:lang w:bidi="ar-SA"/>
    </w:rPr>
  </w:style>
  <w:style w:type="character" w:styleId="af1">
    <w:name w:val="Emphasis"/>
    <w:basedOn w:val="a0"/>
    <w:uiPriority w:val="20"/>
    <w:qFormat/>
    <w:rsid w:val="00C305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0B99-3A9B-4CFC-A603-38C12085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1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проектами</vt:lpstr>
    </vt:vector>
  </TitlesOfParts>
  <Company/>
  <LinksUpToDate>false</LinksUpToDate>
  <CharactersWithSpaces>23082</CharactersWithSpaces>
  <SharedDoc>false</SharedDoc>
  <HLinks>
    <vt:vector size="132" baseType="variant"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_Toc85804833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_Toc85804832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_Toc85804831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_Toc85804830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_Toc85804829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_Toc85804828</vt:lpwstr>
      </vt:variant>
      <vt:variant>
        <vt:i4>1900598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_Toc85804827</vt:lpwstr>
      </vt:variant>
      <vt:variant>
        <vt:i4>1835062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_Toc85804826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_Toc85804825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_Toc85804824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_Toc85804823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_Toc85804822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_Toc85804821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_Toc85804820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_Toc85804819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_Toc85804818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_Toc85804817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_Toc85804816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_Toc85804815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_Toc85804814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_Toc85804813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_Toc85804812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проектами</dc:title>
  <dc:subject/>
  <dc:creator>erusakov</dc:creator>
  <cp:keywords/>
  <cp:lastModifiedBy>Khomenko</cp:lastModifiedBy>
  <cp:revision>38</cp:revision>
  <cp:lastPrinted>2022-02-25T06:50:00Z</cp:lastPrinted>
  <dcterms:created xsi:type="dcterms:W3CDTF">2021-12-27T12:47:00Z</dcterms:created>
  <dcterms:modified xsi:type="dcterms:W3CDTF">2022-02-25T06:59:00Z</dcterms:modified>
</cp:coreProperties>
</file>