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6834AF5" w14:textId="77777777" w:rsidR="001F1333" w:rsidRPr="001F1333" w:rsidRDefault="001F1333" w:rsidP="001F1333">
      <w:pPr>
        <w:jc w:val="center"/>
        <w:rPr>
          <w:sz w:val="28"/>
          <w:szCs w:val="28"/>
        </w:rPr>
      </w:pPr>
      <w:r w:rsidRPr="001F1333">
        <w:rPr>
          <w:sz w:val="28"/>
          <w:szCs w:val="28"/>
        </w:rPr>
        <w:t>ИНФОРМАЦИОННОЕ СООБЩЕНИЕ</w:t>
      </w:r>
    </w:p>
    <w:p w14:paraId="7AD16F72" w14:textId="75F35D7F" w:rsidR="003B57B5" w:rsidRPr="00B8041A" w:rsidRDefault="001F1333" w:rsidP="001F1333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1F1333">
        <w:rPr>
          <w:sz w:val="28"/>
          <w:szCs w:val="28"/>
        </w:rPr>
        <w:t xml:space="preserve">о проведении аукциона </w:t>
      </w:r>
      <w:bookmarkStart w:id="0" w:name="_Hlk131776419"/>
      <w:r w:rsidRPr="001F1333">
        <w:rPr>
          <w:sz w:val="28"/>
          <w:szCs w:val="28"/>
        </w:rPr>
        <w:t xml:space="preserve">по продаже муниципального имущества </w:t>
      </w:r>
      <w:bookmarkStart w:id="1" w:name="_Hlk131774625"/>
      <w:r w:rsidRPr="001F1333">
        <w:rPr>
          <w:sz w:val="28"/>
          <w:szCs w:val="28"/>
        </w:rPr>
        <w:t>посредством публичного предложения</w:t>
      </w:r>
      <w:bookmarkEnd w:id="0"/>
      <w:bookmarkEnd w:id="1"/>
      <w:r w:rsidRPr="001F1333">
        <w:rPr>
          <w:sz w:val="28"/>
          <w:szCs w:val="28"/>
        </w:rPr>
        <w:t>, проводимого в электронной форме</w:t>
      </w:r>
      <w:r>
        <w:rPr>
          <w:sz w:val="28"/>
          <w:szCs w:val="28"/>
        </w:rPr>
        <w:t>.</w:t>
      </w:r>
    </w:p>
    <w:p w14:paraId="4FAD4F71" w14:textId="77777777" w:rsidR="00D749C3" w:rsidRPr="00B8041A" w:rsidRDefault="00D749C3" w:rsidP="00D749C3">
      <w:pPr>
        <w:rPr>
          <w:b/>
          <w:bCs/>
          <w:sz w:val="28"/>
          <w:szCs w:val="28"/>
          <w:shd w:val="clear" w:color="auto" w:fill="FFFFFF"/>
        </w:rPr>
      </w:pPr>
    </w:p>
    <w:p w14:paraId="46CD7299" w14:textId="6D454596" w:rsidR="00D749C3" w:rsidRPr="00D749C3" w:rsidRDefault="00D749C3" w:rsidP="009E067D">
      <w:pPr>
        <w:pStyle w:val="Default"/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D749C3">
        <w:rPr>
          <w:b/>
          <w:sz w:val="28"/>
          <w:szCs w:val="28"/>
          <w:shd w:val="clear" w:color="auto" w:fill="FFFFFF"/>
        </w:rPr>
        <w:t xml:space="preserve">Организатор торгов: </w:t>
      </w:r>
      <w:r w:rsidRPr="00D749C3">
        <w:rPr>
          <w:bCs/>
          <w:sz w:val="28"/>
          <w:szCs w:val="28"/>
          <w:shd w:val="clear" w:color="auto" w:fill="FFFFFF"/>
        </w:rPr>
        <w:t xml:space="preserve">администрация муниципального образования Мостовский район. </w:t>
      </w:r>
    </w:p>
    <w:p w14:paraId="52B23B89" w14:textId="77777777" w:rsidR="00D749C3" w:rsidRPr="00112098" w:rsidRDefault="00D749C3" w:rsidP="009E067D">
      <w:pPr>
        <w:pStyle w:val="Default"/>
        <w:spacing w:line="233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112098">
        <w:rPr>
          <w:b/>
          <w:sz w:val="28"/>
          <w:szCs w:val="28"/>
          <w:shd w:val="clear" w:color="auto" w:fill="FFFFFF"/>
        </w:rPr>
        <w:t>Основание проведения торгов:</w:t>
      </w:r>
    </w:p>
    <w:p w14:paraId="1AA2DC73" w14:textId="6476377E" w:rsidR="00D749C3" w:rsidRPr="00D749C3" w:rsidRDefault="003F6112" w:rsidP="009E067D">
      <w:pPr>
        <w:pStyle w:val="Default"/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112098">
        <w:rPr>
          <w:bCs/>
          <w:sz w:val="28"/>
          <w:szCs w:val="28"/>
          <w:shd w:val="clear" w:color="auto" w:fill="FFFFFF"/>
        </w:rPr>
        <w:t>Решение Совета муниципального образования Мостовский район</w:t>
      </w:r>
      <w:r w:rsidR="00C76350">
        <w:rPr>
          <w:bCs/>
          <w:sz w:val="28"/>
          <w:szCs w:val="28"/>
          <w:shd w:val="clear" w:color="auto" w:fill="FFFFFF"/>
        </w:rPr>
        <w:t xml:space="preserve"> </w:t>
      </w:r>
      <w:r w:rsidR="00D91852" w:rsidRPr="00D91852">
        <w:rPr>
          <w:bCs/>
          <w:sz w:val="28"/>
          <w:szCs w:val="28"/>
          <w:shd w:val="clear" w:color="auto" w:fill="FFFFFF"/>
        </w:rPr>
        <w:t xml:space="preserve">от 10 декабря 2025 г. № 53 «Об утверждении Прогнозного плана (Программы) приватизации объектов муниципальной собственности муниципального образования Мостовский муниципальный район Краснодарского края </w:t>
      </w:r>
      <w:r w:rsidR="00EF5639">
        <w:rPr>
          <w:bCs/>
          <w:sz w:val="28"/>
          <w:szCs w:val="28"/>
          <w:shd w:val="clear" w:color="auto" w:fill="FFFFFF"/>
        </w:rPr>
        <w:t xml:space="preserve">                          </w:t>
      </w:r>
      <w:bookmarkStart w:id="2" w:name="_GoBack"/>
      <w:bookmarkEnd w:id="2"/>
      <w:r w:rsidR="00D91852" w:rsidRPr="00D91852">
        <w:rPr>
          <w:bCs/>
          <w:sz w:val="28"/>
          <w:szCs w:val="28"/>
          <w:shd w:val="clear" w:color="auto" w:fill="FFFFFF"/>
        </w:rPr>
        <w:t>на 2026 год</w:t>
      </w:r>
      <w:r w:rsidRPr="00112098">
        <w:rPr>
          <w:bCs/>
          <w:sz w:val="28"/>
          <w:szCs w:val="28"/>
          <w:shd w:val="clear" w:color="auto" w:fill="FFFFFF"/>
        </w:rPr>
        <w:t xml:space="preserve">», </w:t>
      </w:r>
      <w:r w:rsidR="001F1333" w:rsidRPr="00112098">
        <w:rPr>
          <w:bCs/>
          <w:sz w:val="28"/>
          <w:szCs w:val="28"/>
          <w:shd w:val="clear" w:color="auto" w:fill="FFFFFF"/>
        </w:rPr>
        <w:t>постановление администрации муниципального образования Мостовский район</w:t>
      </w:r>
      <w:r w:rsidR="001F1333" w:rsidRPr="001F1333">
        <w:rPr>
          <w:bCs/>
          <w:sz w:val="28"/>
          <w:szCs w:val="28"/>
          <w:shd w:val="clear" w:color="auto" w:fill="FFFFFF"/>
        </w:rPr>
        <w:t xml:space="preserve"> от </w:t>
      </w:r>
      <w:r w:rsidR="00D91852">
        <w:rPr>
          <w:bCs/>
          <w:sz w:val="28"/>
          <w:szCs w:val="28"/>
          <w:shd w:val="clear" w:color="auto" w:fill="FFFFFF"/>
        </w:rPr>
        <w:t xml:space="preserve">5 марта 2026 </w:t>
      </w:r>
      <w:r w:rsidR="001F1333" w:rsidRPr="001F1333">
        <w:rPr>
          <w:bCs/>
          <w:sz w:val="28"/>
          <w:szCs w:val="28"/>
          <w:shd w:val="clear" w:color="auto" w:fill="FFFFFF"/>
        </w:rPr>
        <w:t xml:space="preserve">г. № </w:t>
      </w:r>
      <w:r w:rsidR="00D91852">
        <w:rPr>
          <w:bCs/>
          <w:sz w:val="28"/>
          <w:szCs w:val="28"/>
          <w:shd w:val="clear" w:color="auto" w:fill="FFFFFF"/>
        </w:rPr>
        <w:t>194</w:t>
      </w:r>
      <w:r w:rsidR="001F1333" w:rsidRPr="001F1333">
        <w:rPr>
          <w:bCs/>
          <w:sz w:val="28"/>
          <w:szCs w:val="28"/>
          <w:shd w:val="clear" w:color="auto" w:fill="FFFFFF"/>
        </w:rPr>
        <w:t xml:space="preserve"> «О проведении торгов по продаже объектов муниципальной собственности муниципального образования Мостовский район посредством публичного предложения»</w:t>
      </w:r>
      <w:r w:rsidR="00D749C3" w:rsidRPr="00D749C3">
        <w:rPr>
          <w:bCs/>
          <w:sz w:val="28"/>
          <w:szCs w:val="28"/>
          <w:shd w:val="clear" w:color="auto" w:fill="FFFFFF"/>
        </w:rPr>
        <w:t>.</w:t>
      </w:r>
    </w:p>
    <w:p w14:paraId="74EFEDE8" w14:textId="77777777" w:rsidR="002604CF" w:rsidRDefault="00D749C3" w:rsidP="009E067D">
      <w:pPr>
        <w:pStyle w:val="Default"/>
        <w:spacing w:line="233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D749C3">
        <w:rPr>
          <w:b/>
          <w:sz w:val="28"/>
          <w:szCs w:val="28"/>
          <w:shd w:val="clear" w:color="auto" w:fill="FFFFFF"/>
        </w:rPr>
        <w:t>Предмет торгов</w:t>
      </w:r>
      <w:r w:rsidR="002604CF">
        <w:rPr>
          <w:b/>
          <w:sz w:val="28"/>
          <w:szCs w:val="28"/>
          <w:shd w:val="clear" w:color="auto" w:fill="FFFFFF"/>
        </w:rPr>
        <w:t>:</w:t>
      </w:r>
    </w:p>
    <w:p w14:paraId="3386DE16" w14:textId="04A58076" w:rsidR="002604CF" w:rsidRPr="002604CF" w:rsidRDefault="002604CF" w:rsidP="009E067D">
      <w:pPr>
        <w:pStyle w:val="Default"/>
        <w:spacing w:line="233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53E7A">
        <w:rPr>
          <w:sz w:val="28"/>
          <w:szCs w:val="28"/>
          <w:shd w:val="clear" w:color="auto" w:fill="FFFFFF"/>
        </w:rPr>
        <w:t>продаж</w:t>
      </w:r>
      <w:r>
        <w:rPr>
          <w:sz w:val="28"/>
          <w:szCs w:val="28"/>
          <w:shd w:val="clear" w:color="auto" w:fill="FFFFFF"/>
        </w:rPr>
        <w:t>а</w:t>
      </w:r>
      <w:r w:rsidRPr="002604CF">
        <w:rPr>
          <w:sz w:val="28"/>
          <w:szCs w:val="28"/>
          <w:shd w:val="clear" w:color="auto" w:fill="FFFFFF"/>
        </w:rPr>
        <w:t xml:space="preserve"> объектов</w:t>
      </w:r>
      <w:r>
        <w:rPr>
          <w:sz w:val="28"/>
          <w:szCs w:val="28"/>
          <w:shd w:val="clear" w:color="auto" w:fill="FFFFFF"/>
        </w:rPr>
        <w:t xml:space="preserve"> недвижимости, находящихся в </w:t>
      </w:r>
      <w:r w:rsidRPr="002604CF">
        <w:rPr>
          <w:sz w:val="28"/>
          <w:szCs w:val="28"/>
          <w:shd w:val="clear" w:color="auto" w:fill="FFFFFF"/>
        </w:rPr>
        <w:t>муниципальной собственности муниципального образования Мостовский район</w:t>
      </w:r>
      <w:r w:rsidR="001F1333" w:rsidRPr="001F1333">
        <w:rPr>
          <w:color w:val="auto"/>
          <w:sz w:val="28"/>
          <w:szCs w:val="28"/>
          <w:lang w:eastAsia="ar-SA"/>
        </w:rPr>
        <w:t xml:space="preserve"> </w:t>
      </w:r>
      <w:r w:rsidR="001F1333" w:rsidRPr="001F1333">
        <w:rPr>
          <w:sz w:val="28"/>
          <w:szCs w:val="28"/>
          <w:shd w:val="clear" w:color="auto" w:fill="FFFFFF"/>
        </w:rPr>
        <w:t>посредством публичного предложения</w:t>
      </w:r>
      <w:r>
        <w:rPr>
          <w:sz w:val="28"/>
          <w:szCs w:val="28"/>
          <w:shd w:val="clear" w:color="auto" w:fill="FFFFFF"/>
        </w:rPr>
        <w:t>.</w:t>
      </w:r>
    </w:p>
    <w:p w14:paraId="5802AEC2" w14:textId="77777777" w:rsidR="00D749C3" w:rsidRPr="002604CF" w:rsidRDefault="002604CF" w:rsidP="009E067D">
      <w:pPr>
        <w:pStyle w:val="Default"/>
        <w:spacing w:line="233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2604CF">
        <w:rPr>
          <w:b/>
          <w:sz w:val="28"/>
          <w:szCs w:val="28"/>
          <w:shd w:val="clear" w:color="auto" w:fill="FFFFFF"/>
        </w:rPr>
        <w:t>Наименование имущества и иные позволяющие его индивидуализировать сведения (характеристика имущества)</w:t>
      </w:r>
      <w:r w:rsidR="00D749C3" w:rsidRPr="002604CF">
        <w:rPr>
          <w:b/>
          <w:sz w:val="28"/>
          <w:szCs w:val="28"/>
          <w:shd w:val="clear" w:color="auto" w:fill="FFFFFF"/>
        </w:rPr>
        <w:t>:</w:t>
      </w:r>
    </w:p>
    <w:p w14:paraId="79F72E3A" w14:textId="77777777" w:rsidR="00AB0F43" w:rsidRDefault="00AB0F43" w:rsidP="009E067D">
      <w:pPr>
        <w:pStyle w:val="Default"/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- </w:t>
      </w:r>
      <w:r w:rsidRPr="00AB0F43">
        <w:rPr>
          <w:b/>
          <w:sz w:val="28"/>
          <w:szCs w:val="28"/>
          <w:shd w:val="clear" w:color="auto" w:fill="FFFFFF"/>
        </w:rPr>
        <w:t>лот 1:</w:t>
      </w:r>
      <w:r>
        <w:rPr>
          <w:bCs/>
          <w:sz w:val="28"/>
          <w:szCs w:val="28"/>
          <w:shd w:val="clear" w:color="auto" w:fill="FFFFFF"/>
        </w:rPr>
        <w:t xml:space="preserve"> </w:t>
      </w:r>
    </w:p>
    <w:p w14:paraId="1AB55A8A" w14:textId="77777777" w:rsidR="00AB0F43" w:rsidRPr="00AB0F43" w:rsidRDefault="00AB0F43" w:rsidP="009E067D">
      <w:pPr>
        <w:pStyle w:val="Default"/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AB0F43">
        <w:rPr>
          <w:bCs/>
          <w:sz w:val="28"/>
          <w:szCs w:val="28"/>
          <w:shd w:val="clear" w:color="auto" w:fill="FFFFFF"/>
        </w:rPr>
        <w:t xml:space="preserve">1) нежилое здание (здание главного корпуса), литер Г, этажность - 1, общей площадью 586,4 </w:t>
      </w:r>
      <w:proofErr w:type="spellStart"/>
      <w:proofErr w:type="gramStart"/>
      <w:r w:rsidRPr="00AB0F43">
        <w:rPr>
          <w:bCs/>
          <w:sz w:val="28"/>
          <w:szCs w:val="28"/>
          <w:shd w:val="clear" w:color="auto" w:fill="FFFFFF"/>
        </w:rPr>
        <w:t>кв.м</w:t>
      </w:r>
      <w:proofErr w:type="spellEnd"/>
      <w:proofErr w:type="gramEnd"/>
      <w:r w:rsidRPr="00AB0F43">
        <w:rPr>
          <w:bCs/>
          <w:sz w:val="28"/>
          <w:szCs w:val="28"/>
          <w:shd w:val="clear" w:color="auto" w:fill="FFFFFF"/>
        </w:rPr>
        <w:t xml:space="preserve">, с кадастровым номером 23:20:1101001:2564, местоположение Краснодарский край, Мостовский район, село </w:t>
      </w:r>
      <w:proofErr w:type="spellStart"/>
      <w:r w:rsidRPr="00AB0F43">
        <w:rPr>
          <w:bCs/>
          <w:sz w:val="28"/>
          <w:szCs w:val="28"/>
          <w:shd w:val="clear" w:color="auto" w:fill="FFFFFF"/>
        </w:rPr>
        <w:t>Унароково</w:t>
      </w:r>
      <w:proofErr w:type="spellEnd"/>
      <w:r w:rsidRPr="00AB0F43">
        <w:rPr>
          <w:bCs/>
          <w:sz w:val="28"/>
          <w:szCs w:val="28"/>
          <w:shd w:val="clear" w:color="auto" w:fill="FFFFFF"/>
        </w:rPr>
        <w:t>, улица Советская, 37А;</w:t>
      </w:r>
    </w:p>
    <w:p w14:paraId="3A5F102A" w14:textId="77777777" w:rsidR="00AB0F43" w:rsidRPr="00AB0F43" w:rsidRDefault="00AB0F43" w:rsidP="009E067D">
      <w:pPr>
        <w:pStyle w:val="Default"/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AB0F43">
        <w:rPr>
          <w:bCs/>
          <w:sz w:val="28"/>
          <w:szCs w:val="28"/>
          <w:shd w:val="clear" w:color="auto" w:fill="FFFFFF"/>
        </w:rPr>
        <w:t xml:space="preserve">2) нежилое здание (помещение для лабораторно-практических занятий), литер Г1, этажность - 1, общей площадью 253,1 </w:t>
      </w:r>
      <w:proofErr w:type="spellStart"/>
      <w:proofErr w:type="gramStart"/>
      <w:r w:rsidRPr="00AB0F43">
        <w:rPr>
          <w:bCs/>
          <w:sz w:val="28"/>
          <w:szCs w:val="28"/>
          <w:shd w:val="clear" w:color="auto" w:fill="FFFFFF"/>
        </w:rPr>
        <w:t>кв.м</w:t>
      </w:r>
      <w:proofErr w:type="spellEnd"/>
      <w:proofErr w:type="gramEnd"/>
      <w:r w:rsidRPr="00AB0F43">
        <w:rPr>
          <w:bCs/>
          <w:sz w:val="28"/>
          <w:szCs w:val="28"/>
          <w:shd w:val="clear" w:color="auto" w:fill="FFFFFF"/>
        </w:rPr>
        <w:t xml:space="preserve">, с кадастровым номером 23:20:1101001:2573, местоположение: Краснодарский край, Мостовский район, село </w:t>
      </w:r>
      <w:proofErr w:type="spellStart"/>
      <w:r w:rsidRPr="00AB0F43">
        <w:rPr>
          <w:bCs/>
          <w:sz w:val="28"/>
          <w:szCs w:val="28"/>
          <w:shd w:val="clear" w:color="auto" w:fill="FFFFFF"/>
        </w:rPr>
        <w:t>Унароково</w:t>
      </w:r>
      <w:proofErr w:type="spellEnd"/>
      <w:r w:rsidRPr="00AB0F43">
        <w:rPr>
          <w:bCs/>
          <w:sz w:val="28"/>
          <w:szCs w:val="28"/>
          <w:shd w:val="clear" w:color="auto" w:fill="FFFFFF"/>
        </w:rPr>
        <w:t>, улица Советская, 37А;</w:t>
      </w:r>
    </w:p>
    <w:p w14:paraId="6BFBDF4A" w14:textId="77777777" w:rsidR="00AB0F43" w:rsidRPr="00AB0F43" w:rsidRDefault="00AB0F43" w:rsidP="009E067D">
      <w:pPr>
        <w:pStyle w:val="Default"/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AB0F43">
        <w:rPr>
          <w:bCs/>
          <w:sz w:val="28"/>
          <w:szCs w:val="28"/>
          <w:shd w:val="clear" w:color="auto" w:fill="FFFFFF"/>
        </w:rPr>
        <w:t xml:space="preserve">3) нежилое здание (боксы), литер Г2, этажность - 1, общей площадью             481,4 </w:t>
      </w:r>
      <w:proofErr w:type="spellStart"/>
      <w:proofErr w:type="gramStart"/>
      <w:r w:rsidRPr="00AB0F43">
        <w:rPr>
          <w:bCs/>
          <w:sz w:val="28"/>
          <w:szCs w:val="28"/>
          <w:shd w:val="clear" w:color="auto" w:fill="FFFFFF"/>
        </w:rPr>
        <w:t>кв.м</w:t>
      </w:r>
      <w:proofErr w:type="spellEnd"/>
      <w:proofErr w:type="gramEnd"/>
      <w:r w:rsidRPr="00AB0F43">
        <w:rPr>
          <w:bCs/>
          <w:sz w:val="28"/>
          <w:szCs w:val="28"/>
          <w:shd w:val="clear" w:color="auto" w:fill="FFFFFF"/>
        </w:rPr>
        <w:t xml:space="preserve">, с кадастровым номером 23:20:1101001:3147, местоположение: Краснодарский край, Мостовский район, село </w:t>
      </w:r>
      <w:proofErr w:type="spellStart"/>
      <w:r w:rsidRPr="00AB0F43">
        <w:rPr>
          <w:bCs/>
          <w:sz w:val="28"/>
          <w:szCs w:val="28"/>
          <w:shd w:val="clear" w:color="auto" w:fill="FFFFFF"/>
        </w:rPr>
        <w:t>Унароково</w:t>
      </w:r>
      <w:proofErr w:type="spellEnd"/>
      <w:r w:rsidRPr="00AB0F43">
        <w:rPr>
          <w:bCs/>
          <w:sz w:val="28"/>
          <w:szCs w:val="28"/>
          <w:shd w:val="clear" w:color="auto" w:fill="FFFFFF"/>
        </w:rPr>
        <w:t>,                                        улица Советская, 37А;</w:t>
      </w:r>
    </w:p>
    <w:p w14:paraId="38B21763" w14:textId="77777777" w:rsidR="00AB0F43" w:rsidRPr="00AB0F43" w:rsidRDefault="00AB0F43" w:rsidP="009E067D">
      <w:pPr>
        <w:pStyle w:val="Default"/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AB0F43">
        <w:rPr>
          <w:bCs/>
          <w:sz w:val="28"/>
          <w:szCs w:val="28"/>
          <w:shd w:val="clear" w:color="auto" w:fill="FFFFFF"/>
        </w:rPr>
        <w:t xml:space="preserve">4) нежилое здание (помещение для хранения сельхозтехники), литер Г3, этажность - 1, общей площадью 341,9 </w:t>
      </w:r>
      <w:proofErr w:type="spellStart"/>
      <w:proofErr w:type="gramStart"/>
      <w:r w:rsidRPr="00AB0F43">
        <w:rPr>
          <w:bCs/>
          <w:sz w:val="28"/>
          <w:szCs w:val="28"/>
          <w:shd w:val="clear" w:color="auto" w:fill="FFFFFF"/>
        </w:rPr>
        <w:t>кв.м</w:t>
      </w:r>
      <w:proofErr w:type="spellEnd"/>
      <w:proofErr w:type="gramEnd"/>
      <w:r w:rsidRPr="00AB0F43">
        <w:rPr>
          <w:bCs/>
          <w:sz w:val="28"/>
          <w:szCs w:val="28"/>
          <w:shd w:val="clear" w:color="auto" w:fill="FFFFFF"/>
        </w:rPr>
        <w:t xml:space="preserve">, с кадастровым номером 23:20:1101001:2565, местоположение: Краснодарский край, Мостовский район, село </w:t>
      </w:r>
      <w:proofErr w:type="spellStart"/>
      <w:r w:rsidRPr="00AB0F43">
        <w:rPr>
          <w:bCs/>
          <w:sz w:val="28"/>
          <w:szCs w:val="28"/>
          <w:shd w:val="clear" w:color="auto" w:fill="FFFFFF"/>
        </w:rPr>
        <w:t>Унароково</w:t>
      </w:r>
      <w:proofErr w:type="spellEnd"/>
      <w:r w:rsidRPr="00AB0F43">
        <w:rPr>
          <w:bCs/>
          <w:sz w:val="28"/>
          <w:szCs w:val="28"/>
          <w:shd w:val="clear" w:color="auto" w:fill="FFFFFF"/>
        </w:rPr>
        <w:t>, улица Советская, 37А;</w:t>
      </w:r>
    </w:p>
    <w:p w14:paraId="23381466" w14:textId="77777777" w:rsidR="00AB0F43" w:rsidRDefault="00AB0F43" w:rsidP="009E067D">
      <w:pPr>
        <w:pStyle w:val="Default"/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AB0F43">
        <w:rPr>
          <w:bCs/>
          <w:sz w:val="28"/>
          <w:szCs w:val="28"/>
          <w:shd w:val="clear" w:color="auto" w:fill="FFFFFF"/>
        </w:rPr>
        <w:t xml:space="preserve">5) земельный участок общей площадью 5603 </w:t>
      </w:r>
      <w:proofErr w:type="spellStart"/>
      <w:proofErr w:type="gramStart"/>
      <w:r w:rsidRPr="00AB0F43">
        <w:rPr>
          <w:bCs/>
          <w:sz w:val="28"/>
          <w:szCs w:val="28"/>
          <w:shd w:val="clear" w:color="auto" w:fill="FFFFFF"/>
        </w:rPr>
        <w:t>кв.м</w:t>
      </w:r>
      <w:proofErr w:type="spellEnd"/>
      <w:proofErr w:type="gramEnd"/>
      <w:r w:rsidRPr="00AB0F43">
        <w:rPr>
          <w:bCs/>
          <w:sz w:val="28"/>
          <w:szCs w:val="28"/>
          <w:shd w:val="clear" w:color="auto" w:fill="FFFFFF"/>
        </w:rPr>
        <w:t xml:space="preserve">, с кадастровым номером 23:20:1101001:874, вид разрешенного использования: для размещения объектов образования и науки, категория земель: земли населенных пунктов, местоположение участка: Краснодарский край, Мостовский район,                          село </w:t>
      </w:r>
      <w:proofErr w:type="spellStart"/>
      <w:r w:rsidRPr="00AB0F43">
        <w:rPr>
          <w:bCs/>
          <w:sz w:val="28"/>
          <w:szCs w:val="28"/>
          <w:shd w:val="clear" w:color="auto" w:fill="FFFFFF"/>
        </w:rPr>
        <w:t>Унароково</w:t>
      </w:r>
      <w:proofErr w:type="spellEnd"/>
      <w:r w:rsidRPr="00AB0F43">
        <w:rPr>
          <w:bCs/>
          <w:sz w:val="28"/>
          <w:szCs w:val="28"/>
          <w:shd w:val="clear" w:color="auto" w:fill="FFFFFF"/>
        </w:rPr>
        <w:t>, улица Советская, 37А.</w:t>
      </w:r>
    </w:p>
    <w:p w14:paraId="397341F4" w14:textId="3BE736FB" w:rsidR="0029018E" w:rsidRPr="00AB0F43" w:rsidRDefault="00D91852" w:rsidP="009E067D">
      <w:pPr>
        <w:pStyle w:val="Default"/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Н</w:t>
      </w:r>
      <w:r w:rsidRPr="00D91852">
        <w:rPr>
          <w:bCs/>
          <w:sz w:val="28"/>
          <w:szCs w:val="28"/>
          <w:shd w:val="clear" w:color="auto" w:fill="FFFFFF"/>
        </w:rPr>
        <w:t xml:space="preserve">ачальная цена аукциона (рыночная стоимость) – 4 595 200 (четыре миллиона пятьсот девяносто пять тысяч двести) рублей. Размер задатка для участия в аукционе – 459 520 (четыреста пятьдесят девять тысяч пятьсот двадцать) рублей. </w:t>
      </w:r>
      <w:bookmarkStart w:id="3" w:name="_Hlk127864134"/>
      <w:r w:rsidRPr="00D91852">
        <w:rPr>
          <w:bCs/>
          <w:sz w:val="28"/>
          <w:szCs w:val="28"/>
          <w:shd w:val="clear" w:color="auto" w:fill="FFFFFF"/>
        </w:rPr>
        <w:t xml:space="preserve">Шаг понижения (величина снижения начальной цены) –              459 520 (четыреста пятьдесят девять тысяч пятьсот двадцать) рублей. </w:t>
      </w:r>
      <w:r>
        <w:rPr>
          <w:bCs/>
          <w:sz w:val="28"/>
          <w:szCs w:val="28"/>
          <w:shd w:val="clear" w:color="auto" w:fill="FFFFFF"/>
        </w:rPr>
        <w:t xml:space="preserve">                   </w:t>
      </w:r>
      <w:r w:rsidRPr="00D91852">
        <w:rPr>
          <w:bCs/>
          <w:sz w:val="28"/>
          <w:szCs w:val="28"/>
          <w:shd w:val="clear" w:color="auto" w:fill="FFFFFF"/>
        </w:rPr>
        <w:lastRenderedPageBreak/>
        <w:t xml:space="preserve">Цена отсечения (минимальная цена предложения) – 2 297 600 (два миллиона двести девяносто семь тысяч шестьсот) рублей. </w:t>
      </w:r>
      <w:bookmarkEnd w:id="3"/>
      <w:r w:rsidRPr="00D91852">
        <w:rPr>
          <w:bCs/>
          <w:sz w:val="28"/>
          <w:szCs w:val="28"/>
          <w:shd w:val="clear" w:color="auto" w:fill="FFFFFF"/>
        </w:rPr>
        <w:t xml:space="preserve">Шаг аукциона (величина повышения начальной цены) </w:t>
      </w:r>
      <w:bookmarkStart w:id="4" w:name="_Hlk127863872"/>
      <w:r w:rsidRPr="00D91852">
        <w:rPr>
          <w:bCs/>
          <w:sz w:val="28"/>
          <w:szCs w:val="28"/>
          <w:shd w:val="clear" w:color="auto" w:fill="FFFFFF"/>
        </w:rPr>
        <w:t>–</w:t>
      </w:r>
      <w:bookmarkEnd w:id="4"/>
      <w:r w:rsidRPr="00D91852">
        <w:rPr>
          <w:bCs/>
          <w:sz w:val="28"/>
          <w:szCs w:val="28"/>
          <w:shd w:val="clear" w:color="auto" w:fill="FFFFFF"/>
        </w:rPr>
        <w:t xml:space="preserve"> 229 760 (двести двадцать девять тысяч семьсот шестьдесят) рублей</w:t>
      </w:r>
      <w:r w:rsidR="001F1333" w:rsidRPr="001F1333">
        <w:rPr>
          <w:bCs/>
          <w:sz w:val="28"/>
          <w:szCs w:val="28"/>
          <w:shd w:val="clear" w:color="auto" w:fill="FFFFFF"/>
        </w:rPr>
        <w:t>.</w:t>
      </w:r>
    </w:p>
    <w:p w14:paraId="15B610A0" w14:textId="2D2D3F3B" w:rsidR="00AB0F43" w:rsidRDefault="00AB0F43" w:rsidP="009E067D">
      <w:pPr>
        <w:spacing w:line="233" w:lineRule="auto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AB0F43">
        <w:rPr>
          <w:bCs/>
          <w:sz w:val="28"/>
          <w:szCs w:val="28"/>
          <w:shd w:val="clear" w:color="auto" w:fill="FFFFFF"/>
        </w:rPr>
        <w:t xml:space="preserve">- </w:t>
      </w:r>
      <w:r w:rsidRPr="00AB0F43">
        <w:rPr>
          <w:b/>
          <w:bCs/>
          <w:sz w:val="28"/>
          <w:szCs w:val="28"/>
          <w:shd w:val="clear" w:color="auto" w:fill="FFFFFF"/>
        </w:rPr>
        <w:t xml:space="preserve">лот </w:t>
      </w:r>
      <w:r>
        <w:rPr>
          <w:b/>
          <w:bCs/>
          <w:sz w:val="28"/>
          <w:szCs w:val="28"/>
          <w:shd w:val="clear" w:color="auto" w:fill="FFFFFF"/>
        </w:rPr>
        <w:t>2</w:t>
      </w:r>
      <w:r w:rsidRPr="00AB0F43">
        <w:rPr>
          <w:b/>
          <w:bCs/>
          <w:sz w:val="28"/>
          <w:szCs w:val="28"/>
          <w:shd w:val="clear" w:color="auto" w:fill="FFFFFF"/>
        </w:rPr>
        <w:t>: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</w:p>
    <w:p w14:paraId="04A87B95" w14:textId="77777777" w:rsidR="00AB0F43" w:rsidRPr="00AB0F43" w:rsidRDefault="00AB0F43" w:rsidP="009E067D">
      <w:pPr>
        <w:spacing w:line="233" w:lineRule="auto"/>
        <w:ind w:firstLine="709"/>
        <w:jc w:val="both"/>
        <w:rPr>
          <w:sz w:val="28"/>
          <w:szCs w:val="28"/>
        </w:rPr>
      </w:pPr>
      <w:r w:rsidRPr="00AB0F43">
        <w:rPr>
          <w:sz w:val="28"/>
          <w:szCs w:val="28"/>
        </w:rPr>
        <w:t xml:space="preserve">1) объект незавершенного строительства, литер Г, общей площадью                26,4 </w:t>
      </w:r>
      <w:proofErr w:type="spellStart"/>
      <w:proofErr w:type="gramStart"/>
      <w:r w:rsidRPr="00AB0F43">
        <w:rPr>
          <w:sz w:val="28"/>
          <w:szCs w:val="28"/>
        </w:rPr>
        <w:t>кв.м</w:t>
      </w:r>
      <w:proofErr w:type="spellEnd"/>
      <w:proofErr w:type="gramEnd"/>
      <w:r w:rsidRPr="00AB0F43">
        <w:rPr>
          <w:sz w:val="28"/>
          <w:szCs w:val="28"/>
        </w:rPr>
        <w:t xml:space="preserve">, с кадастровым номером 23:20:1101001:3239, местоположение: Краснодарский край, Мостовский район, село </w:t>
      </w:r>
      <w:proofErr w:type="spellStart"/>
      <w:r w:rsidRPr="00AB0F43">
        <w:rPr>
          <w:sz w:val="28"/>
          <w:szCs w:val="28"/>
        </w:rPr>
        <w:t>Унароково</w:t>
      </w:r>
      <w:proofErr w:type="spellEnd"/>
      <w:r w:rsidRPr="00AB0F43">
        <w:rPr>
          <w:sz w:val="28"/>
          <w:szCs w:val="28"/>
        </w:rPr>
        <w:t>,                                       улица Партизанская, 41;</w:t>
      </w:r>
    </w:p>
    <w:p w14:paraId="4E99B21C" w14:textId="77777777" w:rsidR="00AB0F43" w:rsidRPr="00AB0F43" w:rsidRDefault="00AB0F43" w:rsidP="009E067D">
      <w:pPr>
        <w:suppressAutoHyphens/>
        <w:spacing w:line="233" w:lineRule="auto"/>
        <w:ind w:firstLine="709"/>
        <w:jc w:val="both"/>
        <w:rPr>
          <w:sz w:val="28"/>
          <w:szCs w:val="28"/>
        </w:rPr>
      </w:pPr>
      <w:r w:rsidRPr="00AB0F43">
        <w:rPr>
          <w:sz w:val="28"/>
          <w:szCs w:val="28"/>
        </w:rPr>
        <w:t xml:space="preserve">2) объект незавершенного строительства, литер Г1, общей площадью                26,4 </w:t>
      </w:r>
      <w:proofErr w:type="spellStart"/>
      <w:proofErr w:type="gramStart"/>
      <w:r w:rsidRPr="00AB0F43">
        <w:rPr>
          <w:sz w:val="28"/>
          <w:szCs w:val="28"/>
        </w:rPr>
        <w:t>кв.м</w:t>
      </w:r>
      <w:proofErr w:type="spellEnd"/>
      <w:proofErr w:type="gramEnd"/>
      <w:r w:rsidRPr="00AB0F43">
        <w:rPr>
          <w:sz w:val="28"/>
          <w:szCs w:val="28"/>
        </w:rPr>
        <w:t xml:space="preserve">, с кадастровым номером 23:20:1101001:3240, местоположение: Краснодарский край, Мостовский район, село </w:t>
      </w:r>
      <w:proofErr w:type="spellStart"/>
      <w:r w:rsidRPr="00AB0F43">
        <w:rPr>
          <w:sz w:val="28"/>
          <w:szCs w:val="28"/>
        </w:rPr>
        <w:t>Унароково</w:t>
      </w:r>
      <w:proofErr w:type="spellEnd"/>
      <w:r w:rsidRPr="00AB0F43">
        <w:rPr>
          <w:sz w:val="28"/>
          <w:szCs w:val="28"/>
        </w:rPr>
        <w:t>,                                      улица Партизанская, 41;</w:t>
      </w:r>
    </w:p>
    <w:p w14:paraId="7952B1BD" w14:textId="77777777" w:rsidR="00AB0F43" w:rsidRDefault="00AB0F43" w:rsidP="009E067D">
      <w:pPr>
        <w:suppressAutoHyphens/>
        <w:spacing w:line="233" w:lineRule="auto"/>
        <w:ind w:firstLine="709"/>
        <w:jc w:val="both"/>
        <w:rPr>
          <w:sz w:val="28"/>
          <w:szCs w:val="28"/>
        </w:rPr>
      </w:pPr>
      <w:r w:rsidRPr="00AB0F43">
        <w:rPr>
          <w:sz w:val="28"/>
          <w:szCs w:val="28"/>
        </w:rPr>
        <w:t xml:space="preserve">3) земельный участок общей площадью 1465 </w:t>
      </w:r>
      <w:proofErr w:type="spellStart"/>
      <w:proofErr w:type="gramStart"/>
      <w:r w:rsidRPr="00AB0F43">
        <w:rPr>
          <w:sz w:val="28"/>
          <w:szCs w:val="28"/>
        </w:rPr>
        <w:t>кв.м</w:t>
      </w:r>
      <w:proofErr w:type="spellEnd"/>
      <w:proofErr w:type="gramEnd"/>
      <w:r w:rsidRPr="00AB0F43">
        <w:rPr>
          <w:sz w:val="28"/>
          <w:szCs w:val="28"/>
        </w:rPr>
        <w:t xml:space="preserve">, с кадастровым номером 23:20:1101001:873, вид разрешенного использования: для размещения объектов образования и науки, категория земель: земли населенных пунктов, местоположение:  Краснодарский край, Мостовский район, село </w:t>
      </w:r>
      <w:proofErr w:type="spellStart"/>
      <w:r w:rsidRPr="00AB0F43">
        <w:rPr>
          <w:sz w:val="28"/>
          <w:szCs w:val="28"/>
        </w:rPr>
        <w:t>Унароково</w:t>
      </w:r>
      <w:proofErr w:type="spellEnd"/>
      <w:r w:rsidRPr="00AB0F43">
        <w:rPr>
          <w:sz w:val="28"/>
          <w:szCs w:val="28"/>
        </w:rPr>
        <w:t>, улица Партизанская, 41</w:t>
      </w:r>
      <w:r w:rsidR="0029018E">
        <w:rPr>
          <w:sz w:val="28"/>
          <w:szCs w:val="28"/>
        </w:rPr>
        <w:t>.</w:t>
      </w:r>
    </w:p>
    <w:p w14:paraId="74798A21" w14:textId="6EE94735" w:rsidR="0029018E" w:rsidRDefault="00D91852" w:rsidP="009E067D">
      <w:pPr>
        <w:suppressAutoHyphens/>
        <w:spacing w:line="233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</w:t>
      </w:r>
      <w:r w:rsidRPr="00D91852">
        <w:rPr>
          <w:bCs/>
          <w:sz w:val="28"/>
          <w:szCs w:val="28"/>
        </w:rPr>
        <w:t xml:space="preserve">ачальная цена аукциона (рыночная стоимость) – 586 000 (пятьсот восемьдесят шесть тысяч) рублей. Размер задатка для участия в аукционе – </w:t>
      </w:r>
      <w:r>
        <w:rPr>
          <w:bCs/>
          <w:sz w:val="28"/>
          <w:szCs w:val="28"/>
        </w:rPr>
        <w:t xml:space="preserve">               </w:t>
      </w:r>
      <w:r w:rsidRPr="00D91852">
        <w:rPr>
          <w:bCs/>
          <w:sz w:val="28"/>
          <w:szCs w:val="28"/>
        </w:rPr>
        <w:t xml:space="preserve">58 600 (пятьдесят восемь тысяч шестьсот) рублей. Шаг понижения (величина снижения начальной цены) – 58 600 (пятьдесят восемь тысяч шестьсот) рублей. Цена отсечения (минимальная цена предложения) – 293 000 (двести девяносто три тысячи) рублей. Шаг аукциона (величина повышения начальной цены) – </w:t>
      </w:r>
      <w:r>
        <w:rPr>
          <w:bCs/>
          <w:sz w:val="28"/>
          <w:szCs w:val="28"/>
        </w:rPr>
        <w:t xml:space="preserve">             </w:t>
      </w:r>
      <w:r w:rsidRPr="00D91852">
        <w:rPr>
          <w:bCs/>
          <w:sz w:val="28"/>
          <w:szCs w:val="28"/>
        </w:rPr>
        <w:t>29 300 (двадцать девять тысяч триста) рублей</w:t>
      </w:r>
      <w:r>
        <w:rPr>
          <w:bCs/>
          <w:sz w:val="28"/>
          <w:szCs w:val="28"/>
        </w:rPr>
        <w:t>.</w:t>
      </w:r>
    </w:p>
    <w:p w14:paraId="75B51889" w14:textId="77777777" w:rsidR="00AB0F43" w:rsidRPr="00AB0F43" w:rsidRDefault="00AB0F43" w:rsidP="009E067D">
      <w:pPr>
        <w:suppressAutoHyphens/>
        <w:spacing w:line="233" w:lineRule="auto"/>
        <w:ind w:firstLine="709"/>
        <w:jc w:val="both"/>
        <w:rPr>
          <w:b/>
          <w:bCs/>
          <w:sz w:val="28"/>
          <w:szCs w:val="28"/>
        </w:rPr>
      </w:pPr>
      <w:r w:rsidRPr="00AB0F43">
        <w:rPr>
          <w:bCs/>
          <w:sz w:val="28"/>
          <w:szCs w:val="28"/>
        </w:rPr>
        <w:t xml:space="preserve">- </w:t>
      </w:r>
      <w:r w:rsidRPr="00AB0F43">
        <w:rPr>
          <w:b/>
          <w:bCs/>
          <w:sz w:val="28"/>
          <w:szCs w:val="28"/>
        </w:rPr>
        <w:t xml:space="preserve">лот </w:t>
      </w:r>
      <w:r>
        <w:rPr>
          <w:b/>
          <w:bCs/>
          <w:sz w:val="28"/>
          <w:szCs w:val="28"/>
        </w:rPr>
        <w:t>3</w:t>
      </w:r>
      <w:r w:rsidRPr="00AB0F43">
        <w:rPr>
          <w:b/>
          <w:bCs/>
          <w:sz w:val="28"/>
          <w:szCs w:val="28"/>
        </w:rPr>
        <w:t xml:space="preserve">: </w:t>
      </w:r>
    </w:p>
    <w:p w14:paraId="3F7B260C" w14:textId="77777777" w:rsidR="00AB0F43" w:rsidRPr="00AB0F43" w:rsidRDefault="00AB0F43" w:rsidP="009E067D">
      <w:pPr>
        <w:suppressAutoHyphens/>
        <w:spacing w:line="233" w:lineRule="auto"/>
        <w:ind w:firstLine="709"/>
        <w:jc w:val="both"/>
        <w:rPr>
          <w:sz w:val="28"/>
          <w:szCs w:val="28"/>
        </w:rPr>
      </w:pPr>
      <w:r w:rsidRPr="00AB0F43">
        <w:rPr>
          <w:sz w:val="28"/>
          <w:szCs w:val="28"/>
        </w:rPr>
        <w:t xml:space="preserve">1) нежилое здание (здание больницы), этажность - 1, общей площадью 208,8 </w:t>
      </w:r>
      <w:proofErr w:type="spellStart"/>
      <w:proofErr w:type="gramStart"/>
      <w:r w:rsidRPr="00AB0F43">
        <w:rPr>
          <w:sz w:val="28"/>
          <w:szCs w:val="28"/>
        </w:rPr>
        <w:t>кв.м</w:t>
      </w:r>
      <w:proofErr w:type="spellEnd"/>
      <w:proofErr w:type="gramEnd"/>
      <w:r w:rsidRPr="00AB0F43">
        <w:rPr>
          <w:sz w:val="28"/>
          <w:szCs w:val="28"/>
        </w:rPr>
        <w:t>, с кадастровым номером 23:20:0801001:1674, местоположение: Краснодарский край, Мостовский район, станица Костромская,                              улица Больничная, 3;</w:t>
      </w:r>
    </w:p>
    <w:p w14:paraId="726F71F3" w14:textId="77777777" w:rsidR="00AB0F43" w:rsidRPr="00AB0F43" w:rsidRDefault="00AB0F43" w:rsidP="009E067D">
      <w:pPr>
        <w:suppressAutoHyphens/>
        <w:spacing w:line="233" w:lineRule="auto"/>
        <w:ind w:firstLine="709"/>
        <w:jc w:val="both"/>
        <w:rPr>
          <w:sz w:val="28"/>
          <w:szCs w:val="28"/>
        </w:rPr>
      </w:pPr>
      <w:r w:rsidRPr="00AB0F43">
        <w:rPr>
          <w:sz w:val="28"/>
          <w:szCs w:val="28"/>
        </w:rPr>
        <w:t xml:space="preserve">2) нежилое здание (здание вспомогательное), этажность - 1, общей площадью 75,9 </w:t>
      </w:r>
      <w:proofErr w:type="spellStart"/>
      <w:proofErr w:type="gramStart"/>
      <w:r w:rsidRPr="00AB0F43">
        <w:rPr>
          <w:sz w:val="28"/>
          <w:szCs w:val="28"/>
        </w:rPr>
        <w:t>кв.м</w:t>
      </w:r>
      <w:proofErr w:type="spellEnd"/>
      <w:proofErr w:type="gramEnd"/>
      <w:r w:rsidRPr="00AB0F43">
        <w:rPr>
          <w:sz w:val="28"/>
          <w:szCs w:val="28"/>
        </w:rPr>
        <w:t>, с кадастровым номером 23:20:0801001:1673, местоположение: Краснодарский край, Мостовский район, станица Костромская, улица Больничная, 3;</w:t>
      </w:r>
    </w:p>
    <w:p w14:paraId="38735E14" w14:textId="77777777" w:rsidR="00AB0F43" w:rsidRDefault="00AB0F43" w:rsidP="009E067D">
      <w:pPr>
        <w:suppressAutoHyphens/>
        <w:spacing w:line="233" w:lineRule="auto"/>
        <w:ind w:firstLine="709"/>
        <w:jc w:val="both"/>
        <w:rPr>
          <w:sz w:val="28"/>
          <w:szCs w:val="28"/>
        </w:rPr>
      </w:pPr>
      <w:r w:rsidRPr="00AB0F43">
        <w:rPr>
          <w:sz w:val="28"/>
          <w:szCs w:val="28"/>
        </w:rPr>
        <w:t xml:space="preserve">3) земельный участок общей площадью 1679 </w:t>
      </w:r>
      <w:proofErr w:type="spellStart"/>
      <w:proofErr w:type="gramStart"/>
      <w:r w:rsidRPr="00AB0F43">
        <w:rPr>
          <w:sz w:val="28"/>
          <w:szCs w:val="28"/>
        </w:rPr>
        <w:t>кв.м</w:t>
      </w:r>
      <w:proofErr w:type="spellEnd"/>
      <w:proofErr w:type="gramEnd"/>
      <w:r w:rsidRPr="00AB0F43">
        <w:rPr>
          <w:sz w:val="28"/>
          <w:szCs w:val="28"/>
        </w:rPr>
        <w:t>, с кадастровым номером 23:20:0801001:101, вид разрешенного использования: больница, категория земель: земли населенных пунктов, местоположение участка: Краснодарский край, Мостовский район, станица Костромская,                               улица Больничная, 3.</w:t>
      </w:r>
    </w:p>
    <w:p w14:paraId="28EF1295" w14:textId="288FD15E" w:rsidR="001F1333" w:rsidRDefault="00D91852" w:rsidP="009E067D">
      <w:pPr>
        <w:suppressAutoHyphens/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D91852">
        <w:rPr>
          <w:bCs/>
          <w:sz w:val="28"/>
          <w:szCs w:val="28"/>
        </w:rPr>
        <w:t>ачальная цена аукциона (рыночная стоимость) – 904 000 (девятьсот четыре тысячи) рублей. Размер задатка для участия в аукционе –</w:t>
      </w:r>
      <w:r>
        <w:rPr>
          <w:bCs/>
          <w:sz w:val="28"/>
          <w:szCs w:val="28"/>
        </w:rPr>
        <w:t xml:space="preserve">                                    </w:t>
      </w:r>
      <w:r w:rsidRPr="00D91852">
        <w:rPr>
          <w:bCs/>
          <w:sz w:val="28"/>
          <w:szCs w:val="28"/>
        </w:rPr>
        <w:t xml:space="preserve">90 400 (девяносто тысяч четыреста) рублей. Шаг понижения (величина снижения начальной цены) – 90 400 (девяносто тысяч четыреста) рублей. Цена отсечения (минимальная цена предложения) – 452 000 (четыреста пятьдесят две тысячи) рублей. Шаг аукциона (величина повышения начальной цены) – </w:t>
      </w:r>
      <w:r>
        <w:rPr>
          <w:bCs/>
          <w:sz w:val="28"/>
          <w:szCs w:val="28"/>
        </w:rPr>
        <w:t xml:space="preserve">                </w:t>
      </w:r>
      <w:r w:rsidRPr="00D91852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> </w:t>
      </w:r>
      <w:r w:rsidRPr="00D91852">
        <w:rPr>
          <w:bCs/>
          <w:sz w:val="28"/>
          <w:szCs w:val="28"/>
        </w:rPr>
        <w:t>200</w:t>
      </w:r>
      <w:r>
        <w:rPr>
          <w:bCs/>
          <w:sz w:val="28"/>
          <w:szCs w:val="28"/>
        </w:rPr>
        <w:t xml:space="preserve"> </w:t>
      </w:r>
      <w:r w:rsidRPr="00D91852">
        <w:rPr>
          <w:bCs/>
          <w:sz w:val="28"/>
          <w:szCs w:val="28"/>
        </w:rPr>
        <w:t>(сорок пять тысяч двести) рублей</w:t>
      </w:r>
      <w:r w:rsidR="0029018E" w:rsidRPr="0029018E">
        <w:rPr>
          <w:bCs/>
          <w:sz w:val="28"/>
          <w:szCs w:val="28"/>
        </w:rPr>
        <w:t>.</w:t>
      </w:r>
    </w:p>
    <w:p w14:paraId="6C39F283" w14:textId="569B8FF8" w:rsidR="00AB0F43" w:rsidRDefault="00453E7A" w:rsidP="009E067D">
      <w:pPr>
        <w:suppressAutoHyphens/>
        <w:spacing w:line="233" w:lineRule="auto"/>
        <w:ind w:firstLine="709"/>
        <w:jc w:val="both"/>
        <w:rPr>
          <w:bCs/>
          <w:sz w:val="28"/>
          <w:szCs w:val="28"/>
        </w:rPr>
      </w:pPr>
      <w:r w:rsidRPr="00453E7A">
        <w:rPr>
          <w:b/>
          <w:sz w:val="28"/>
          <w:szCs w:val="28"/>
        </w:rPr>
        <w:t>Существующие ограничения (обременения)</w:t>
      </w:r>
      <w:r>
        <w:rPr>
          <w:b/>
          <w:sz w:val="28"/>
          <w:szCs w:val="28"/>
        </w:rPr>
        <w:t>:</w:t>
      </w:r>
      <w:r w:rsidR="006840FF">
        <w:rPr>
          <w:b/>
          <w:sz w:val="28"/>
          <w:szCs w:val="28"/>
        </w:rPr>
        <w:t xml:space="preserve"> </w:t>
      </w:r>
      <w:r w:rsidR="006840FF" w:rsidRPr="006840FF">
        <w:rPr>
          <w:bCs/>
          <w:sz w:val="28"/>
          <w:szCs w:val="28"/>
        </w:rPr>
        <w:t>не установлены.</w:t>
      </w:r>
    </w:p>
    <w:p w14:paraId="06197445" w14:textId="77777777" w:rsidR="00023941" w:rsidRDefault="00023941" w:rsidP="009E067D">
      <w:pPr>
        <w:suppressAutoHyphens/>
        <w:spacing w:line="233" w:lineRule="auto"/>
        <w:ind w:firstLine="709"/>
        <w:jc w:val="both"/>
        <w:rPr>
          <w:b/>
          <w:sz w:val="28"/>
          <w:szCs w:val="28"/>
        </w:rPr>
      </w:pPr>
      <w:r w:rsidRPr="00023941">
        <w:rPr>
          <w:b/>
          <w:bCs/>
          <w:sz w:val="28"/>
          <w:szCs w:val="28"/>
        </w:rPr>
        <w:t>Обязательное условие приватизации имущества</w:t>
      </w:r>
      <w:r w:rsidRPr="00023941">
        <w:rPr>
          <w:bCs/>
          <w:sz w:val="28"/>
          <w:szCs w:val="28"/>
        </w:rPr>
        <w:t>: не установлено</w:t>
      </w:r>
      <w:r>
        <w:rPr>
          <w:bCs/>
          <w:sz w:val="28"/>
          <w:szCs w:val="28"/>
        </w:rPr>
        <w:t>.</w:t>
      </w:r>
    </w:p>
    <w:p w14:paraId="3EFA97C8" w14:textId="77777777" w:rsidR="00A649D1" w:rsidRPr="00A131A0" w:rsidRDefault="00FA23DC" w:rsidP="009E067D">
      <w:pPr>
        <w:suppressAutoHyphens/>
        <w:spacing w:line="233" w:lineRule="auto"/>
        <w:ind w:firstLine="709"/>
        <w:jc w:val="both"/>
        <w:rPr>
          <w:b/>
          <w:bCs/>
          <w:sz w:val="28"/>
          <w:szCs w:val="28"/>
        </w:rPr>
      </w:pPr>
      <w:r w:rsidRPr="00A131A0">
        <w:rPr>
          <w:b/>
          <w:bCs/>
          <w:sz w:val="28"/>
          <w:szCs w:val="28"/>
        </w:rPr>
        <w:lastRenderedPageBreak/>
        <w:t>Информация о предыдущих торгах по продаже имущества:</w:t>
      </w:r>
      <w:r w:rsidR="00A73B96" w:rsidRPr="00A131A0">
        <w:rPr>
          <w:b/>
          <w:bCs/>
          <w:sz w:val="28"/>
          <w:szCs w:val="28"/>
        </w:rPr>
        <w:t xml:space="preserve"> </w:t>
      </w:r>
      <w:r w:rsidR="001E63B1" w:rsidRPr="00A131A0">
        <w:rPr>
          <w:b/>
          <w:bCs/>
          <w:sz w:val="28"/>
          <w:szCs w:val="28"/>
        </w:rPr>
        <w:t xml:space="preserve"> </w:t>
      </w:r>
    </w:p>
    <w:p w14:paraId="253A93FB" w14:textId="29D6E7E3" w:rsidR="00A649D1" w:rsidRPr="00A649D1" w:rsidRDefault="00A649D1" w:rsidP="009E067D">
      <w:pPr>
        <w:suppressAutoHyphens/>
        <w:spacing w:line="233" w:lineRule="auto"/>
        <w:ind w:firstLine="709"/>
        <w:jc w:val="both"/>
        <w:rPr>
          <w:sz w:val="28"/>
          <w:szCs w:val="28"/>
        </w:rPr>
      </w:pPr>
      <w:bookmarkStart w:id="5" w:name="_Hlk131775620"/>
      <w:r w:rsidRPr="00A649D1">
        <w:rPr>
          <w:sz w:val="28"/>
          <w:szCs w:val="28"/>
        </w:rPr>
        <w:t>Аукцион, открыты</w:t>
      </w:r>
      <w:r w:rsidR="00BC1221">
        <w:rPr>
          <w:sz w:val="28"/>
          <w:szCs w:val="28"/>
        </w:rPr>
        <w:t>й</w:t>
      </w:r>
      <w:r w:rsidRPr="00A649D1">
        <w:rPr>
          <w:sz w:val="28"/>
          <w:szCs w:val="28"/>
        </w:rPr>
        <w:t xml:space="preserve"> по составу участников и форме подачи предложений о цене</w:t>
      </w:r>
      <w:r w:rsidR="00A131A0" w:rsidRPr="00A131A0">
        <w:rPr>
          <w:sz w:val="28"/>
          <w:szCs w:val="28"/>
        </w:rPr>
        <w:t>,</w:t>
      </w:r>
      <w:r w:rsidRPr="00A649D1">
        <w:rPr>
          <w:sz w:val="28"/>
          <w:szCs w:val="28"/>
        </w:rPr>
        <w:t xml:space="preserve"> </w:t>
      </w:r>
      <w:r w:rsidR="00A131A0" w:rsidRPr="00A131A0">
        <w:rPr>
          <w:bCs/>
          <w:sz w:val="28"/>
          <w:szCs w:val="28"/>
        </w:rPr>
        <w:t>по продаже объектов муниципальной собственности муниципального образования Мостовский район</w:t>
      </w:r>
      <w:r w:rsidR="00A131A0" w:rsidRPr="00A131A0">
        <w:rPr>
          <w:sz w:val="28"/>
          <w:szCs w:val="28"/>
        </w:rPr>
        <w:t xml:space="preserve"> </w:t>
      </w:r>
      <w:r w:rsidRPr="00A649D1">
        <w:rPr>
          <w:sz w:val="28"/>
          <w:szCs w:val="28"/>
        </w:rPr>
        <w:t>в отношении лот</w:t>
      </w:r>
      <w:r w:rsidR="00A131A0" w:rsidRPr="00A131A0">
        <w:rPr>
          <w:sz w:val="28"/>
          <w:szCs w:val="28"/>
        </w:rPr>
        <w:t>ов</w:t>
      </w:r>
      <w:r w:rsidRPr="00A649D1">
        <w:rPr>
          <w:sz w:val="28"/>
          <w:szCs w:val="28"/>
        </w:rPr>
        <w:t xml:space="preserve"> №</w:t>
      </w:r>
      <w:r w:rsidR="00A131A0" w:rsidRPr="00A131A0">
        <w:rPr>
          <w:sz w:val="28"/>
          <w:szCs w:val="28"/>
        </w:rPr>
        <w:t xml:space="preserve"> </w:t>
      </w:r>
      <w:r w:rsidRPr="00A649D1">
        <w:rPr>
          <w:sz w:val="28"/>
          <w:szCs w:val="28"/>
        </w:rPr>
        <w:t>1</w:t>
      </w:r>
      <w:r w:rsidR="00A131A0" w:rsidRPr="00A131A0">
        <w:rPr>
          <w:sz w:val="28"/>
          <w:szCs w:val="28"/>
        </w:rPr>
        <w:t>, 2, 3</w:t>
      </w:r>
      <w:r w:rsidRPr="00A649D1">
        <w:rPr>
          <w:sz w:val="28"/>
          <w:szCs w:val="28"/>
        </w:rPr>
        <w:t xml:space="preserve"> был признан несостоявшимся в связи с отсутствием поступивших заявок (информация о проведении аукцион</w:t>
      </w:r>
      <w:r w:rsidR="00BC1221">
        <w:rPr>
          <w:sz w:val="28"/>
          <w:szCs w:val="28"/>
        </w:rPr>
        <w:t>а</w:t>
      </w:r>
      <w:r w:rsidRPr="00A649D1">
        <w:rPr>
          <w:sz w:val="28"/>
          <w:szCs w:val="28"/>
        </w:rPr>
        <w:t xml:space="preserve"> была опубликована  на официальном сайте в сети Интернет для размещения информации о проведении торгов (</w:t>
      </w:r>
      <w:hyperlink r:id="rId8" w:history="1">
        <w:r w:rsidRPr="00A649D1">
          <w:rPr>
            <w:rStyle w:val="a6"/>
            <w:sz w:val="28"/>
            <w:szCs w:val="28"/>
            <w:lang w:val="en-US"/>
          </w:rPr>
          <w:t>www</w:t>
        </w:r>
        <w:r w:rsidRPr="00A649D1">
          <w:rPr>
            <w:rStyle w:val="a6"/>
            <w:sz w:val="28"/>
            <w:szCs w:val="28"/>
          </w:rPr>
          <w:t>.</w:t>
        </w:r>
        <w:proofErr w:type="spellStart"/>
        <w:r w:rsidRPr="00A649D1">
          <w:rPr>
            <w:rStyle w:val="a6"/>
            <w:sz w:val="28"/>
            <w:szCs w:val="28"/>
            <w:lang w:val="en-US"/>
          </w:rPr>
          <w:t>torgi</w:t>
        </w:r>
        <w:proofErr w:type="spellEnd"/>
        <w:r w:rsidRPr="00A649D1">
          <w:rPr>
            <w:rStyle w:val="a6"/>
            <w:sz w:val="28"/>
            <w:szCs w:val="28"/>
          </w:rPr>
          <w:t>.</w:t>
        </w:r>
        <w:r w:rsidRPr="00A649D1">
          <w:rPr>
            <w:rStyle w:val="a6"/>
            <w:sz w:val="28"/>
            <w:szCs w:val="28"/>
            <w:lang w:val="en-US"/>
          </w:rPr>
          <w:t>gov</w:t>
        </w:r>
        <w:r w:rsidRPr="00A649D1">
          <w:rPr>
            <w:rStyle w:val="a6"/>
            <w:sz w:val="28"/>
            <w:szCs w:val="28"/>
          </w:rPr>
          <w:t>.</w:t>
        </w:r>
        <w:proofErr w:type="spellStart"/>
        <w:r w:rsidRPr="00A649D1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A649D1">
        <w:rPr>
          <w:sz w:val="28"/>
          <w:szCs w:val="28"/>
        </w:rPr>
        <w:t xml:space="preserve">) </w:t>
      </w:r>
      <w:r w:rsidR="00BC1221" w:rsidRPr="00BC1221">
        <w:rPr>
          <w:sz w:val="28"/>
          <w:szCs w:val="28"/>
        </w:rPr>
        <w:t>13 ноября 2025 г.</w:t>
      </w:r>
      <w:r w:rsidR="001E325A">
        <w:rPr>
          <w:sz w:val="28"/>
          <w:szCs w:val="28"/>
        </w:rPr>
        <w:t xml:space="preserve">, </w:t>
      </w:r>
      <w:r w:rsidRPr="00A649D1">
        <w:rPr>
          <w:sz w:val="28"/>
          <w:szCs w:val="28"/>
        </w:rPr>
        <w:t xml:space="preserve">извещение </w:t>
      </w:r>
      <w:r w:rsidR="00A131A0" w:rsidRPr="00A131A0">
        <w:rPr>
          <w:sz w:val="28"/>
          <w:szCs w:val="28"/>
        </w:rPr>
        <w:t xml:space="preserve">№  </w:t>
      </w:r>
      <w:r w:rsidR="00BC1221" w:rsidRPr="00BC1221">
        <w:rPr>
          <w:sz w:val="28"/>
          <w:szCs w:val="28"/>
        </w:rPr>
        <w:t>22000133980000000094</w:t>
      </w:r>
      <w:r w:rsidR="001E325A" w:rsidRPr="001E325A">
        <w:rPr>
          <w:sz w:val="28"/>
          <w:szCs w:val="28"/>
        </w:rPr>
        <w:t>)</w:t>
      </w:r>
      <w:bookmarkEnd w:id="5"/>
      <w:r w:rsidR="001E325A">
        <w:rPr>
          <w:sz w:val="28"/>
          <w:szCs w:val="28"/>
        </w:rPr>
        <w:t>.</w:t>
      </w:r>
    </w:p>
    <w:p w14:paraId="08E098CA" w14:textId="5638FA74" w:rsidR="00453E7A" w:rsidRPr="00453E7A" w:rsidRDefault="00A649D1" w:rsidP="009E067D">
      <w:pPr>
        <w:suppressAutoHyphens/>
        <w:spacing w:line="233" w:lineRule="auto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A649D1">
        <w:rPr>
          <w:sz w:val="28"/>
          <w:szCs w:val="28"/>
        </w:rPr>
        <w:t xml:space="preserve"> </w:t>
      </w:r>
      <w:r w:rsidR="00453E7A" w:rsidRPr="00453E7A">
        <w:rPr>
          <w:b/>
          <w:bCs/>
          <w:sz w:val="28"/>
          <w:szCs w:val="28"/>
          <w:shd w:val="clear" w:color="auto" w:fill="FFFFFF"/>
        </w:rPr>
        <w:t>Форма торгов:</w:t>
      </w:r>
    </w:p>
    <w:p w14:paraId="2B5242D8" w14:textId="320C8C85" w:rsidR="00453E7A" w:rsidRDefault="00453E7A" w:rsidP="009E067D">
      <w:pPr>
        <w:pStyle w:val="Default"/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53E7A">
        <w:rPr>
          <w:bCs/>
          <w:sz w:val="28"/>
          <w:szCs w:val="28"/>
          <w:shd w:val="clear" w:color="auto" w:fill="FFFFFF"/>
        </w:rPr>
        <w:t>Торги являются открытыми по составу участников, и форме подачи предложений о цене</w:t>
      </w:r>
      <w:r w:rsidR="00F5224B">
        <w:rPr>
          <w:bCs/>
          <w:sz w:val="28"/>
          <w:szCs w:val="28"/>
          <w:shd w:val="clear" w:color="auto" w:fill="FFFFFF"/>
        </w:rPr>
        <w:t>,</w:t>
      </w:r>
      <w:r w:rsidRPr="00453E7A">
        <w:rPr>
          <w:bCs/>
          <w:sz w:val="28"/>
          <w:szCs w:val="28"/>
          <w:shd w:val="clear" w:color="auto" w:fill="FFFFFF"/>
        </w:rPr>
        <w:t xml:space="preserve"> </w:t>
      </w:r>
      <w:bookmarkStart w:id="6" w:name="_Hlk122612861"/>
      <w:r w:rsidRPr="00453E7A">
        <w:rPr>
          <w:bCs/>
          <w:sz w:val="28"/>
          <w:szCs w:val="28"/>
          <w:shd w:val="clear" w:color="auto" w:fill="FFFFFF"/>
        </w:rPr>
        <w:t>по продаже</w:t>
      </w:r>
      <w:r>
        <w:rPr>
          <w:bCs/>
          <w:sz w:val="28"/>
          <w:szCs w:val="28"/>
          <w:shd w:val="clear" w:color="auto" w:fill="FFFFFF"/>
        </w:rPr>
        <w:t xml:space="preserve"> объектов </w:t>
      </w:r>
      <w:r w:rsidR="00F5224B" w:rsidRPr="00F5224B">
        <w:rPr>
          <w:bCs/>
          <w:sz w:val="28"/>
          <w:szCs w:val="28"/>
          <w:shd w:val="clear" w:color="auto" w:fill="FFFFFF"/>
        </w:rPr>
        <w:t>муниципальной собственности муниципального образования Мостовский район</w:t>
      </w:r>
      <w:bookmarkEnd w:id="6"/>
      <w:r w:rsidR="00EB3821">
        <w:rPr>
          <w:bCs/>
          <w:sz w:val="28"/>
          <w:szCs w:val="28"/>
          <w:shd w:val="clear" w:color="auto" w:fill="FFFFFF"/>
        </w:rPr>
        <w:t xml:space="preserve"> </w:t>
      </w:r>
      <w:bookmarkStart w:id="7" w:name="_Hlk131776261"/>
      <w:r w:rsidR="00EB3821">
        <w:rPr>
          <w:bCs/>
          <w:sz w:val="28"/>
          <w:szCs w:val="28"/>
          <w:shd w:val="clear" w:color="auto" w:fill="FFFFFF"/>
        </w:rPr>
        <w:t>посредством публичного предложения</w:t>
      </w:r>
      <w:bookmarkEnd w:id="7"/>
      <w:r w:rsidRPr="00453E7A">
        <w:rPr>
          <w:bCs/>
          <w:sz w:val="28"/>
          <w:szCs w:val="28"/>
          <w:shd w:val="clear" w:color="auto" w:fill="FFFFFF"/>
        </w:rPr>
        <w:t>.</w:t>
      </w:r>
    </w:p>
    <w:p w14:paraId="0DDB1A8F" w14:textId="74A3D2FF" w:rsidR="00453E7A" w:rsidRPr="00453E7A" w:rsidRDefault="00453E7A" w:rsidP="009E067D">
      <w:pPr>
        <w:pStyle w:val="Default"/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53E7A">
        <w:rPr>
          <w:b/>
          <w:bCs/>
          <w:sz w:val="28"/>
          <w:szCs w:val="28"/>
          <w:shd w:val="clear" w:color="auto" w:fill="FFFFFF"/>
        </w:rPr>
        <w:t>Порядок, место, способ и дат</w:t>
      </w:r>
      <w:r w:rsidR="006840FF">
        <w:rPr>
          <w:b/>
          <w:bCs/>
          <w:sz w:val="28"/>
          <w:szCs w:val="28"/>
          <w:shd w:val="clear" w:color="auto" w:fill="FFFFFF"/>
        </w:rPr>
        <w:t>ы этапов</w:t>
      </w:r>
      <w:r w:rsidRPr="00453E7A">
        <w:rPr>
          <w:b/>
          <w:bCs/>
          <w:sz w:val="28"/>
          <w:szCs w:val="28"/>
          <w:shd w:val="clear" w:color="auto" w:fill="FFFFFF"/>
        </w:rPr>
        <w:t xml:space="preserve"> проведения торгов</w:t>
      </w:r>
      <w:r w:rsidRPr="00453E7A">
        <w:rPr>
          <w:bCs/>
          <w:sz w:val="28"/>
          <w:szCs w:val="28"/>
          <w:shd w:val="clear" w:color="auto" w:fill="FFFFFF"/>
        </w:rPr>
        <w:t xml:space="preserve"> </w:t>
      </w:r>
      <w:r w:rsidRPr="00453E7A">
        <w:rPr>
          <w:b/>
          <w:bCs/>
          <w:sz w:val="28"/>
          <w:szCs w:val="28"/>
          <w:shd w:val="clear" w:color="auto" w:fill="FFFFFF"/>
        </w:rPr>
        <w:t>-</w:t>
      </w:r>
      <w:r w:rsidRPr="00453E7A">
        <w:rPr>
          <w:bCs/>
          <w:sz w:val="28"/>
          <w:szCs w:val="28"/>
          <w:shd w:val="clear" w:color="auto" w:fill="FFFFFF"/>
        </w:rPr>
        <w:t xml:space="preserve"> аукцион </w:t>
      </w:r>
      <w:r w:rsidR="00EB3821" w:rsidRPr="00EB3821">
        <w:rPr>
          <w:bCs/>
          <w:sz w:val="28"/>
          <w:szCs w:val="28"/>
          <w:shd w:val="clear" w:color="auto" w:fill="FFFFFF"/>
        </w:rPr>
        <w:t xml:space="preserve">посредством публичного предложения </w:t>
      </w:r>
      <w:r w:rsidRPr="00453E7A">
        <w:rPr>
          <w:bCs/>
          <w:sz w:val="28"/>
          <w:szCs w:val="28"/>
          <w:shd w:val="clear" w:color="auto" w:fill="FFFFFF"/>
        </w:rPr>
        <w:t>в электронной форме.</w:t>
      </w:r>
    </w:p>
    <w:p w14:paraId="29969B5E" w14:textId="32C4FA82" w:rsidR="00453E7A" w:rsidRPr="007B4FB0" w:rsidRDefault="00453E7A" w:rsidP="009E067D">
      <w:pPr>
        <w:pStyle w:val="Default"/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53E7A">
        <w:rPr>
          <w:bCs/>
          <w:sz w:val="28"/>
          <w:szCs w:val="28"/>
          <w:shd w:val="clear" w:color="auto" w:fill="FFFFFF"/>
        </w:rPr>
        <w:t xml:space="preserve">Аукцион </w:t>
      </w:r>
      <w:r w:rsidR="00EB3821" w:rsidRPr="00EB3821">
        <w:rPr>
          <w:bCs/>
          <w:sz w:val="28"/>
          <w:szCs w:val="28"/>
          <w:shd w:val="clear" w:color="auto" w:fill="FFFFFF"/>
        </w:rPr>
        <w:t xml:space="preserve">по продаже муниципального имущества посредством </w:t>
      </w:r>
      <w:r w:rsidR="00EB3821" w:rsidRPr="007B4FB0">
        <w:rPr>
          <w:bCs/>
          <w:sz w:val="28"/>
          <w:szCs w:val="28"/>
          <w:shd w:val="clear" w:color="auto" w:fill="FFFFFF"/>
        </w:rPr>
        <w:t xml:space="preserve">публичного предложения </w:t>
      </w:r>
      <w:r w:rsidRPr="007B4FB0">
        <w:rPr>
          <w:bCs/>
          <w:sz w:val="28"/>
          <w:szCs w:val="28"/>
          <w:shd w:val="clear" w:color="auto" w:fill="FFFFFF"/>
        </w:rPr>
        <w:t xml:space="preserve">в электронной форме будет проводиться на электронной площадке ООО «РТС-тендер», владеющего сайтом </w:t>
      </w:r>
      <w:hyperlink r:id="rId9" w:history="1">
        <w:r w:rsidRPr="007B4FB0">
          <w:rPr>
            <w:rStyle w:val="a6"/>
            <w:bCs/>
            <w:sz w:val="28"/>
            <w:szCs w:val="28"/>
            <w:shd w:val="clear" w:color="auto" w:fill="FFFFFF"/>
          </w:rPr>
          <w:t>https://www.rts-tender.ru</w:t>
        </w:r>
      </w:hyperlink>
      <w:r w:rsidRPr="007B4FB0">
        <w:rPr>
          <w:bCs/>
          <w:sz w:val="28"/>
          <w:szCs w:val="28"/>
          <w:shd w:val="clear" w:color="auto" w:fill="FFFFFF"/>
        </w:rPr>
        <w:t xml:space="preserve"> в информационно-телекоммуникационной сети «Интернет».</w:t>
      </w:r>
    </w:p>
    <w:p w14:paraId="11D34090" w14:textId="6FF60C6A" w:rsidR="00453E7A" w:rsidRPr="007B4FB0" w:rsidRDefault="00453E7A" w:rsidP="009E067D">
      <w:pPr>
        <w:pStyle w:val="Default"/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7B4FB0">
        <w:rPr>
          <w:bCs/>
          <w:sz w:val="28"/>
          <w:szCs w:val="28"/>
          <w:shd w:val="clear" w:color="auto" w:fill="FFFFFF"/>
        </w:rPr>
        <w:t>Дата начала приема заявок на участие в электронном аукционе</w:t>
      </w:r>
      <w:r w:rsidR="003023CF" w:rsidRPr="007B4FB0">
        <w:rPr>
          <w:bCs/>
          <w:sz w:val="28"/>
          <w:szCs w:val="28"/>
          <w:shd w:val="clear" w:color="auto" w:fill="FFFFFF"/>
        </w:rPr>
        <w:t xml:space="preserve"> по продаже муниципального имущества посредством публичного предложения</w:t>
      </w:r>
      <w:r w:rsidRPr="007B4FB0">
        <w:rPr>
          <w:bCs/>
          <w:sz w:val="28"/>
          <w:szCs w:val="28"/>
          <w:shd w:val="clear" w:color="auto" w:fill="FFFFFF"/>
        </w:rPr>
        <w:t xml:space="preserve"> </w:t>
      </w:r>
      <w:bookmarkStart w:id="8" w:name="_Hlk131776779"/>
      <w:r w:rsidRPr="007B4FB0">
        <w:rPr>
          <w:bCs/>
          <w:sz w:val="28"/>
          <w:szCs w:val="28"/>
          <w:shd w:val="clear" w:color="auto" w:fill="FFFFFF"/>
        </w:rPr>
        <w:t>–</w:t>
      </w:r>
      <w:bookmarkEnd w:id="8"/>
      <w:r w:rsidRPr="007B4FB0">
        <w:rPr>
          <w:bCs/>
          <w:sz w:val="28"/>
          <w:szCs w:val="28"/>
          <w:shd w:val="clear" w:color="auto" w:fill="FFFFFF"/>
        </w:rPr>
        <w:t xml:space="preserve"> </w:t>
      </w:r>
      <w:r w:rsidR="004B05FE" w:rsidRPr="007B4FB0">
        <w:rPr>
          <w:bCs/>
          <w:sz w:val="28"/>
          <w:szCs w:val="28"/>
          <w:shd w:val="clear" w:color="auto" w:fill="FFFFFF"/>
        </w:rPr>
        <w:t xml:space="preserve">                      </w:t>
      </w:r>
      <w:r w:rsidR="007B4FB0" w:rsidRPr="007B4FB0">
        <w:rPr>
          <w:bCs/>
          <w:sz w:val="28"/>
          <w:szCs w:val="28"/>
          <w:shd w:val="clear" w:color="auto" w:fill="FFFFFF"/>
        </w:rPr>
        <w:t>12 марта 2026</w:t>
      </w:r>
      <w:r w:rsidRPr="007B4FB0">
        <w:rPr>
          <w:bCs/>
          <w:sz w:val="28"/>
          <w:szCs w:val="28"/>
          <w:shd w:val="clear" w:color="auto" w:fill="FFFFFF"/>
        </w:rPr>
        <w:t xml:space="preserve"> года в </w:t>
      </w:r>
      <w:r w:rsidR="003023CF" w:rsidRPr="007B4FB0">
        <w:rPr>
          <w:bCs/>
          <w:sz w:val="28"/>
          <w:szCs w:val="28"/>
          <w:shd w:val="clear" w:color="auto" w:fill="FFFFFF"/>
        </w:rPr>
        <w:t>08</w:t>
      </w:r>
      <w:r w:rsidRPr="007B4FB0">
        <w:rPr>
          <w:bCs/>
          <w:sz w:val="28"/>
          <w:szCs w:val="28"/>
          <w:shd w:val="clear" w:color="auto" w:fill="FFFFFF"/>
        </w:rPr>
        <w:t>:00 часов по МСК времени.</w:t>
      </w:r>
    </w:p>
    <w:p w14:paraId="70609EDD" w14:textId="6689B5FF" w:rsidR="00453E7A" w:rsidRPr="007B4FB0" w:rsidRDefault="00453E7A" w:rsidP="009E067D">
      <w:pPr>
        <w:pStyle w:val="Default"/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7B4FB0">
        <w:rPr>
          <w:bCs/>
          <w:sz w:val="28"/>
          <w:szCs w:val="28"/>
          <w:shd w:val="clear" w:color="auto" w:fill="FFFFFF"/>
        </w:rPr>
        <w:t xml:space="preserve">Дата окончания приема заявок на участие в электронном аукционе </w:t>
      </w:r>
      <w:bookmarkStart w:id="9" w:name="_Hlk131776860"/>
      <w:r w:rsidR="003023CF" w:rsidRPr="007B4FB0">
        <w:rPr>
          <w:bCs/>
          <w:sz w:val="28"/>
          <w:szCs w:val="28"/>
          <w:shd w:val="clear" w:color="auto" w:fill="FFFFFF"/>
        </w:rPr>
        <w:t>по продаже муниципального имущества посредством публичного предложения</w:t>
      </w:r>
      <w:bookmarkEnd w:id="9"/>
      <w:r w:rsidR="003023CF" w:rsidRPr="007B4FB0">
        <w:rPr>
          <w:bCs/>
          <w:sz w:val="28"/>
          <w:szCs w:val="28"/>
          <w:shd w:val="clear" w:color="auto" w:fill="FFFFFF"/>
        </w:rPr>
        <w:t xml:space="preserve"> –</w:t>
      </w:r>
      <w:r w:rsidRPr="007B4FB0">
        <w:rPr>
          <w:bCs/>
          <w:sz w:val="28"/>
          <w:szCs w:val="28"/>
          <w:shd w:val="clear" w:color="auto" w:fill="FFFFFF"/>
        </w:rPr>
        <w:t xml:space="preserve">                     </w:t>
      </w:r>
      <w:bookmarkStart w:id="10" w:name="_Hlk122944451"/>
      <w:bookmarkStart w:id="11" w:name="_Hlk122600151"/>
      <w:r w:rsidR="007B4FB0" w:rsidRPr="007B4FB0">
        <w:rPr>
          <w:bCs/>
          <w:sz w:val="28"/>
          <w:szCs w:val="28"/>
          <w:shd w:val="clear" w:color="auto" w:fill="FFFFFF"/>
        </w:rPr>
        <w:t xml:space="preserve">6 апреля 2026 </w:t>
      </w:r>
      <w:r w:rsidRPr="007B4FB0">
        <w:rPr>
          <w:bCs/>
          <w:sz w:val="28"/>
          <w:szCs w:val="28"/>
          <w:shd w:val="clear" w:color="auto" w:fill="FFFFFF"/>
        </w:rPr>
        <w:t>года</w:t>
      </w:r>
      <w:bookmarkEnd w:id="10"/>
      <w:r w:rsidRPr="007B4FB0">
        <w:rPr>
          <w:bCs/>
          <w:sz w:val="28"/>
          <w:szCs w:val="28"/>
          <w:shd w:val="clear" w:color="auto" w:fill="FFFFFF"/>
        </w:rPr>
        <w:t xml:space="preserve"> в 1</w:t>
      </w:r>
      <w:r w:rsidR="00391B8D" w:rsidRPr="007B4FB0">
        <w:rPr>
          <w:bCs/>
          <w:sz w:val="28"/>
          <w:szCs w:val="28"/>
          <w:shd w:val="clear" w:color="auto" w:fill="FFFFFF"/>
        </w:rPr>
        <w:t>0</w:t>
      </w:r>
      <w:r w:rsidRPr="007B4FB0">
        <w:rPr>
          <w:bCs/>
          <w:sz w:val="28"/>
          <w:szCs w:val="28"/>
          <w:shd w:val="clear" w:color="auto" w:fill="FFFFFF"/>
        </w:rPr>
        <w:t>:00 часов</w:t>
      </w:r>
      <w:bookmarkEnd w:id="11"/>
      <w:r w:rsidRPr="007B4FB0">
        <w:rPr>
          <w:bCs/>
          <w:sz w:val="28"/>
          <w:szCs w:val="28"/>
          <w:shd w:val="clear" w:color="auto" w:fill="FFFFFF"/>
        </w:rPr>
        <w:t xml:space="preserve"> по МСК времени.</w:t>
      </w:r>
      <w:r w:rsidRPr="007B4FB0">
        <w:rPr>
          <w:bCs/>
          <w:sz w:val="28"/>
          <w:szCs w:val="28"/>
          <w:shd w:val="clear" w:color="auto" w:fill="FFFFFF"/>
        </w:rPr>
        <w:tab/>
      </w:r>
    </w:p>
    <w:p w14:paraId="45BB7A39" w14:textId="304F3B37" w:rsidR="00453E7A" w:rsidRPr="007B4FB0" w:rsidRDefault="00453E7A" w:rsidP="009E067D">
      <w:pPr>
        <w:pStyle w:val="Default"/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7B4FB0">
        <w:rPr>
          <w:bCs/>
          <w:sz w:val="28"/>
          <w:szCs w:val="28"/>
          <w:shd w:val="clear" w:color="auto" w:fill="FFFFFF"/>
        </w:rPr>
        <w:t xml:space="preserve">Дата определения участников </w:t>
      </w:r>
      <w:r w:rsidR="000F496A" w:rsidRPr="007B4FB0">
        <w:rPr>
          <w:bCs/>
          <w:sz w:val="28"/>
          <w:szCs w:val="28"/>
          <w:shd w:val="clear" w:color="auto" w:fill="FFFFFF"/>
        </w:rPr>
        <w:t xml:space="preserve">электронных </w:t>
      </w:r>
      <w:r w:rsidRPr="007B4FB0">
        <w:rPr>
          <w:bCs/>
          <w:sz w:val="28"/>
          <w:szCs w:val="28"/>
          <w:shd w:val="clear" w:color="auto" w:fill="FFFFFF"/>
        </w:rPr>
        <w:t>торгов</w:t>
      </w:r>
      <w:r w:rsidR="003023CF" w:rsidRPr="007B4FB0">
        <w:rPr>
          <w:bCs/>
          <w:color w:val="auto"/>
          <w:sz w:val="28"/>
          <w:szCs w:val="28"/>
          <w:shd w:val="clear" w:color="auto" w:fill="FFFFFF"/>
          <w:lang w:eastAsia="ar-SA"/>
        </w:rPr>
        <w:t xml:space="preserve"> </w:t>
      </w:r>
      <w:r w:rsidR="003023CF" w:rsidRPr="007B4FB0">
        <w:rPr>
          <w:bCs/>
          <w:sz w:val="28"/>
          <w:szCs w:val="28"/>
          <w:shd w:val="clear" w:color="auto" w:fill="FFFFFF"/>
        </w:rPr>
        <w:t>по продаже муниципального имущества посредством публичного предложения</w:t>
      </w:r>
      <w:r w:rsidRPr="007B4FB0">
        <w:rPr>
          <w:bCs/>
          <w:sz w:val="28"/>
          <w:szCs w:val="28"/>
          <w:shd w:val="clear" w:color="auto" w:fill="FFFFFF"/>
        </w:rPr>
        <w:t xml:space="preserve"> – </w:t>
      </w:r>
      <w:r w:rsidR="007B4FB0" w:rsidRPr="007B4FB0">
        <w:rPr>
          <w:bCs/>
          <w:sz w:val="28"/>
          <w:szCs w:val="28"/>
          <w:shd w:val="clear" w:color="auto" w:fill="FFFFFF"/>
        </w:rPr>
        <w:t>8 апреля 2026</w:t>
      </w:r>
      <w:r w:rsidR="00A30EF9" w:rsidRPr="007B4FB0">
        <w:rPr>
          <w:bCs/>
          <w:sz w:val="28"/>
          <w:szCs w:val="28"/>
          <w:shd w:val="clear" w:color="auto" w:fill="FFFFFF"/>
        </w:rPr>
        <w:t xml:space="preserve"> </w:t>
      </w:r>
      <w:r w:rsidRPr="007B4FB0">
        <w:rPr>
          <w:bCs/>
          <w:sz w:val="28"/>
          <w:szCs w:val="28"/>
          <w:shd w:val="clear" w:color="auto" w:fill="FFFFFF"/>
        </w:rPr>
        <w:t>года в 1</w:t>
      </w:r>
      <w:r w:rsidR="007B4FB0" w:rsidRPr="007B4FB0">
        <w:rPr>
          <w:bCs/>
          <w:sz w:val="28"/>
          <w:szCs w:val="28"/>
          <w:shd w:val="clear" w:color="auto" w:fill="FFFFFF"/>
        </w:rPr>
        <w:t>0</w:t>
      </w:r>
      <w:r w:rsidRPr="007B4FB0">
        <w:rPr>
          <w:bCs/>
          <w:sz w:val="28"/>
          <w:szCs w:val="28"/>
          <w:shd w:val="clear" w:color="auto" w:fill="FFFFFF"/>
        </w:rPr>
        <w:t>:00 часов по МСК времени.</w:t>
      </w:r>
    </w:p>
    <w:p w14:paraId="444CB2F3" w14:textId="69A455EE" w:rsidR="00453E7A" w:rsidRPr="007B4FB0" w:rsidRDefault="00453E7A" w:rsidP="009E067D">
      <w:pPr>
        <w:pStyle w:val="Default"/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7B4FB0">
        <w:rPr>
          <w:bCs/>
          <w:sz w:val="28"/>
          <w:szCs w:val="28"/>
          <w:shd w:val="clear" w:color="auto" w:fill="FFFFFF"/>
        </w:rPr>
        <w:t xml:space="preserve">Дата и время проведения </w:t>
      </w:r>
      <w:r w:rsidR="000F496A" w:rsidRPr="007B4FB0">
        <w:rPr>
          <w:bCs/>
          <w:sz w:val="28"/>
          <w:szCs w:val="28"/>
          <w:shd w:val="clear" w:color="auto" w:fill="FFFFFF"/>
        </w:rPr>
        <w:t xml:space="preserve">электронных </w:t>
      </w:r>
      <w:r w:rsidRPr="007B4FB0">
        <w:rPr>
          <w:bCs/>
          <w:sz w:val="28"/>
          <w:szCs w:val="28"/>
          <w:shd w:val="clear" w:color="auto" w:fill="FFFFFF"/>
        </w:rPr>
        <w:t xml:space="preserve">торгов </w:t>
      </w:r>
      <w:bookmarkStart w:id="12" w:name="_Hlk131777069"/>
      <w:r w:rsidR="003023CF" w:rsidRPr="007B4FB0">
        <w:rPr>
          <w:bCs/>
          <w:sz w:val="28"/>
          <w:szCs w:val="28"/>
          <w:shd w:val="clear" w:color="auto" w:fill="FFFFFF"/>
        </w:rPr>
        <w:t>по продаже муниципального имущества посредством публичного предложения</w:t>
      </w:r>
      <w:bookmarkEnd w:id="12"/>
      <w:r w:rsidR="003023CF" w:rsidRPr="007B4FB0">
        <w:rPr>
          <w:bCs/>
          <w:sz w:val="28"/>
          <w:szCs w:val="28"/>
          <w:shd w:val="clear" w:color="auto" w:fill="FFFFFF"/>
        </w:rPr>
        <w:t xml:space="preserve"> </w:t>
      </w:r>
      <w:r w:rsidRPr="007B4FB0">
        <w:rPr>
          <w:bCs/>
          <w:sz w:val="28"/>
          <w:szCs w:val="28"/>
          <w:shd w:val="clear" w:color="auto" w:fill="FFFFFF"/>
        </w:rPr>
        <w:t xml:space="preserve">– </w:t>
      </w:r>
      <w:bookmarkStart w:id="13" w:name="_Hlk113006870"/>
      <w:r w:rsidR="007B4FB0" w:rsidRPr="007B4FB0">
        <w:rPr>
          <w:bCs/>
          <w:sz w:val="28"/>
          <w:szCs w:val="28"/>
          <w:shd w:val="clear" w:color="auto" w:fill="FFFFFF"/>
        </w:rPr>
        <w:t xml:space="preserve">10 апреля 2026 </w:t>
      </w:r>
      <w:r w:rsidRPr="007B4FB0">
        <w:rPr>
          <w:bCs/>
          <w:sz w:val="28"/>
          <w:szCs w:val="28"/>
          <w:shd w:val="clear" w:color="auto" w:fill="FFFFFF"/>
        </w:rPr>
        <w:t>года</w:t>
      </w:r>
      <w:bookmarkEnd w:id="13"/>
      <w:r w:rsidRPr="007B4FB0">
        <w:rPr>
          <w:bCs/>
          <w:sz w:val="28"/>
          <w:szCs w:val="28"/>
          <w:shd w:val="clear" w:color="auto" w:fill="FFFFFF"/>
        </w:rPr>
        <w:t xml:space="preserve"> с 10:00 часов по МСК времени.</w:t>
      </w:r>
    </w:p>
    <w:p w14:paraId="5A15620B" w14:textId="139FE598" w:rsidR="00453E7A" w:rsidRPr="007B4FB0" w:rsidRDefault="00453E7A" w:rsidP="009E067D">
      <w:pPr>
        <w:pStyle w:val="Default"/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7B4FB0">
        <w:rPr>
          <w:bCs/>
          <w:sz w:val="28"/>
          <w:szCs w:val="28"/>
          <w:shd w:val="clear" w:color="auto" w:fill="FFFFFF"/>
        </w:rPr>
        <w:t xml:space="preserve">Подписание протокола об итогах </w:t>
      </w:r>
      <w:r w:rsidR="00391B8D" w:rsidRPr="007B4FB0">
        <w:rPr>
          <w:bCs/>
          <w:sz w:val="28"/>
          <w:szCs w:val="28"/>
          <w:shd w:val="clear" w:color="auto" w:fill="FFFFFF"/>
        </w:rPr>
        <w:t xml:space="preserve">электронных </w:t>
      </w:r>
      <w:r w:rsidRPr="007B4FB0">
        <w:rPr>
          <w:bCs/>
          <w:sz w:val="28"/>
          <w:szCs w:val="28"/>
          <w:shd w:val="clear" w:color="auto" w:fill="FFFFFF"/>
        </w:rPr>
        <w:t>торгов</w:t>
      </w:r>
      <w:r w:rsidR="00391B8D" w:rsidRPr="007B4FB0">
        <w:rPr>
          <w:bCs/>
          <w:color w:val="auto"/>
          <w:sz w:val="28"/>
          <w:szCs w:val="28"/>
          <w:shd w:val="clear" w:color="auto" w:fill="FFFFFF"/>
          <w:lang w:eastAsia="ar-SA"/>
        </w:rPr>
        <w:t xml:space="preserve"> </w:t>
      </w:r>
      <w:bookmarkStart w:id="14" w:name="_Hlk131779576"/>
      <w:r w:rsidR="00391B8D" w:rsidRPr="007B4FB0">
        <w:rPr>
          <w:bCs/>
          <w:sz w:val="28"/>
          <w:szCs w:val="28"/>
          <w:shd w:val="clear" w:color="auto" w:fill="FFFFFF"/>
        </w:rPr>
        <w:t>по продаже муниципального имущества посредством публичного предложения</w:t>
      </w:r>
      <w:bookmarkEnd w:id="14"/>
      <w:r w:rsidRPr="007B4FB0">
        <w:rPr>
          <w:bCs/>
          <w:sz w:val="28"/>
          <w:szCs w:val="28"/>
          <w:shd w:val="clear" w:color="auto" w:fill="FFFFFF"/>
        </w:rPr>
        <w:t xml:space="preserve"> осуществляется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3023CF" w:rsidRPr="007B4FB0">
        <w:rPr>
          <w:bCs/>
          <w:color w:val="auto"/>
          <w:sz w:val="28"/>
          <w:szCs w:val="28"/>
          <w:shd w:val="clear" w:color="auto" w:fill="FFFFFF"/>
          <w:lang w:eastAsia="ar-SA"/>
        </w:rPr>
        <w:t xml:space="preserve"> </w:t>
      </w:r>
      <w:r w:rsidR="003023CF" w:rsidRPr="007B4FB0">
        <w:rPr>
          <w:bCs/>
          <w:sz w:val="28"/>
          <w:szCs w:val="28"/>
          <w:shd w:val="clear" w:color="auto" w:fill="FFFFFF"/>
        </w:rPr>
        <w:t>по продаже муниципального имущества</w:t>
      </w:r>
      <w:r w:rsidRPr="007B4FB0">
        <w:rPr>
          <w:bCs/>
          <w:sz w:val="28"/>
          <w:szCs w:val="28"/>
          <w:shd w:val="clear" w:color="auto" w:fill="FFFFFF"/>
        </w:rPr>
        <w:t>.</w:t>
      </w:r>
    </w:p>
    <w:p w14:paraId="015F229B" w14:textId="77777777" w:rsidR="00453E7A" w:rsidRPr="009E067D" w:rsidRDefault="00453E7A" w:rsidP="009E067D">
      <w:pPr>
        <w:pStyle w:val="Default"/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7B4FB0">
        <w:rPr>
          <w:bCs/>
          <w:sz w:val="28"/>
          <w:szCs w:val="28"/>
          <w:shd w:val="clear" w:color="auto" w:fill="FFFFFF"/>
        </w:rPr>
        <w:t>Организатором аукциона</w:t>
      </w:r>
      <w:r w:rsidRPr="009E067D">
        <w:rPr>
          <w:bCs/>
          <w:sz w:val="28"/>
          <w:szCs w:val="28"/>
          <w:shd w:val="clear" w:color="auto" w:fill="FFFFFF"/>
        </w:rPr>
        <w:t xml:space="preserve"> может быть принято решение об отказе в проведения открытого аукциона в любое время, но не позднее, чем за три дня до наступления даты его проведения, о чем он извещает участников аукциона не позднее, чем за два дня со дня принятия данного решения.</w:t>
      </w:r>
    </w:p>
    <w:p w14:paraId="39BF4949" w14:textId="77777777" w:rsidR="00FA23DC" w:rsidRPr="00FA23DC" w:rsidRDefault="00FA23DC" w:rsidP="009E067D">
      <w:pPr>
        <w:pStyle w:val="Default"/>
        <w:spacing w:line="233" w:lineRule="auto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9E067D">
        <w:rPr>
          <w:b/>
          <w:bCs/>
          <w:sz w:val="28"/>
          <w:szCs w:val="28"/>
          <w:shd w:val="clear" w:color="auto" w:fill="FFFFFF"/>
        </w:rPr>
        <w:t>Порядок регистрации на Электронной площадке:</w:t>
      </w:r>
    </w:p>
    <w:p w14:paraId="7A6B391A" w14:textId="60B22F60" w:rsidR="00FA23DC" w:rsidRPr="00FA23DC" w:rsidRDefault="00FA23DC" w:rsidP="009E067D">
      <w:pPr>
        <w:pStyle w:val="Default"/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>Для обеспечения доступа к участию в аукционе</w:t>
      </w:r>
      <w:r w:rsidR="00643C47" w:rsidRPr="00643C47">
        <w:rPr>
          <w:bCs/>
          <w:color w:val="auto"/>
          <w:sz w:val="28"/>
          <w:szCs w:val="28"/>
          <w:shd w:val="clear" w:color="auto" w:fill="FFFFFF"/>
          <w:lang w:eastAsia="ar-SA"/>
        </w:rPr>
        <w:t xml:space="preserve"> </w:t>
      </w:r>
      <w:bookmarkStart w:id="15" w:name="_Hlk131779784"/>
      <w:r w:rsidR="00643C47" w:rsidRPr="00643C47">
        <w:rPr>
          <w:bCs/>
          <w:sz w:val="28"/>
          <w:szCs w:val="28"/>
          <w:shd w:val="clear" w:color="auto" w:fill="FFFFFF"/>
        </w:rPr>
        <w:t>по продаже муниципального имущества посредством публичного предложения</w:t>
      </w:r>
      <w:bookmarkEnd w:id="15"/>
      <w:r w:rsidRPr="00FA23DC">
        <w:rPr>
          <w:bCs/>
          <w:sz w:val="28"/>
          <w:szCs w:val="28"/>
          <w:shd w:val="clear" w:color="auto" w:fill="FFFFFF"/>
        </w:rPr>
        <w:t xml:space="preserve"> физическим и юридическим лицам, желающим</w:t>
      </w:r>
      <w:r w:rsidR="00B87E5C">
        <w:rPr>
          <w:bCs/>
          <w:sz w:val="28"/>
          <w:szCs w:val="28"/>
          <w:shd w:val="clear" w:color="auto" w:fill="FFFFFF"/>
        </w:rPr>
        <w:t xml:space="preserve"> </w:t>
      </w:r>
      <w:r w:rsidRPr="00FA23DC">
        <w:rPr>
          <w:bCs/>
          <w:sz w:val="28"/>
          <w:szCs w:val="28"/>
          <w:shd w:val="clear" w:color="auto" w:fill="FFFFFF"/>
        </w:rPr>
        <w:t xml:space="preserve">приобрести </w:t>
      </w:r>
      <w:r w:rsidR="00B87E5C">
        <w:rPr>
          <w:bCs/>
          <w:sz w:val="28"/>
          <w:szCs w:val="28"/>
          <w:shd w:val="clear" w:color="auto" w:fill="FFFFFF"/>
        </w:rPr>
        <w:t>м</w:t>
      </w:r>
      <w:r w:rsidR="00B87E5C" w:rsidRPr="00B87E5C">
        <w:rPr>
          <w:bCs/>
          <w:sz w:val="28"/>
          <w:szCs w:val="28"/>
          <w:shd w:val="clear" w:color="auto" w:fill="FFFFFF"/>
        </w:rPr>
        <w:t xml:space="preserve">униципальное </w:t>
      </w:r>
      <w:proofErr w:type="gramStart"/>
      <w:r w:rsidR="00B87E5C" w:rsidRPr="00B87E5C">
        <w:rPr>
          <w:bCs/>
          <w:sz w:val="28"/>
          <w:szCs w:val="28"/>
          <w:shd w:val="clear" w:color="auto" w:fill="FFFFFF"/>
        </w:rPr>
        <w:t>имущество  (</w:t>
      </w:r>
      <w:proofErr w:type="gramEnd"/>
      <w:r w:rsidR="00B87E5C" w:rsidRPr="00B87E5C">
        <w:rPr>
          <w:bCs/>
          <w:sz w:val="28"/>
          <w:szCs w:val="28"/>
          <w:shd w:val="clear" w:color="auto" w:fill="FFFFFF"/>
        </w:rPr>
        <w:t>далее – претендентам)</w:t>
      </w:r>
      <w:r w:rsidRPr="00FA23DC">
        <w:rPr>
          <w:bCs/>
          <w:sz w:val="28"/>
          <w:szCs w:val="28"/>
          <w:shd w:val="clear" w:color="auto" w:fill="FFFFFF"/>
        </w:rPr>
        <w:t>, необходимо пройти процедуру регистрации на электронной площадке.</w:t>
      </w:r>
    </w:p>
    <w:p w14:paraId="7E7A9FF7" w14:textId="77777777" w:rsidR="00FA23DC" w:rsidRPr="00FA23DC" w:rsidRDefault="00FA23DC" w:rsidP="009E067D">
      <w:pPr>
        <w:pStyle w:val="Default"/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lastRenderedPageBreak/>
        <w:t xml:space="preserve">Претенденты должны зарегистрироваться в торговой секции «Торги по приватизации, аренде и продаже имущества» торговой площадки «РТС-тендер» </w:t>
      </w:r>
      <w:hyperlink r:id="rId10" w:history="1">
        <w:r w:rsidRPr="00FA23DC">
          <w:rPr>
            <w:rStyle w:val="a6"/>
            <w:bCs/>
            <w:sz w:val="28"/>
            <w:szCs w:val="28"/>
            <w:shd w:val="clear" w:color="auto" w:fill="FFFFFF"/>
          </w:rPr>
          <w:t>https://www.rts-tender.ru</w:t>
        </w:r>
      </w:hyperlink>
      <w:r w:rsidRPr="00FA23DC">
        <w:rPr>
          <w:bCs/>
          <w:sz w:val="28"/>
          <w:szCs w:val="28"/>
          <w:shd w:val="clear" w:color="auto" w:fill="FFFFFF"/>
        </w:rPr>
        <w:t>.</w:t>
      </w:r>
    </w:p>
    <w:p w14:paraId="4157BAF2" w14:textId="77777777" w:rsidR="00FA23DC" w:rsidRPr="00FA23DC" w:rsidRDefault="00FA23DC" w:rsidP="009E067D">
      <w:pPr>
        <w:pStyle w:val="Default"/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>Регистрации на электронной площадке подлежат претенденты, ранее не зарегистрированные на электронной площадке.</w:t>
      </w:r>
    </w:p>
    <w:p w14:paraId="5DABA543" w14:textId="77777777" w:rsidR="00FA23DC" w:rsidRPr="00FA23DC" w:rsidRDefault="00FA23DC" w:rsidP="009E067D">
      <w:pPr>
        <w:pStyle w:val="Default"/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>Регистрация претендентов на электронной площадке осуществляется в соответствии с регламентами электронной площадки: https://www.rts-tender.ru/Portals/0/Files/library/docs/Reglament_RTS-tender_i_torgi_03102019.pdf Инструкция для регистрации:</w:t>
      </w:r>
    </w:p>
    <w:p w14:paraId="1CEFE2E5" w14:textId="77777777" w:rsidR="00FA23DC" w:rsidRPr="00FA23DC" w:rsidRDefault="00FA23DC" w:rsidP="009E067D">
      <w:pPr>
        <w:pStyle w:val="Default"/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u w:val="single"/>
          <w:shd w:val="clear" w:color="auto" w:fill="FFFFFF"/>
        </w:rPr>
        <w:t>http://help.rts-tender.ru/manual/list?id=240&amp;format=pdf</w:t>
      </w:r>
    </w:p>
    <w:p w14:paraId="39E01FB8" w14:textId="77777777" w:rsidR="00567D8D" w:rsidRPr="00567D8D" w:rsidRDefault="00567D8D" w:rsidP="009E067D">
      <w:pPr>
        <w:pStyle w:val="Default"/>
        <w:spacing w:line="233" w:lineRule="auto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567D8D">
        <w:rPr>
          <w:b/>
          <w:bCs/>
          <w:sz w:val="28"/>
          <w:szCs w:val="28"/>
          <w:shd w:val="clear" w:color="auto" w:fill="FFFFFF"/>
        </w:rPr>
        <w:t>Требования, предъявляемые к претендентам:</w:t>
      </w:r>
    </w:p>
    <w:p w14:paraId="662D95FB" w14:textId="5F5703A6" w:rsidR="00567D8D" w:rsidRPr="00567D8D" w:rsidRDefault="00567D8D" w:rsidP="009E067D">
      <w:pPr>
        <w:pStyle w:val="Default"/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67D8D">
        <w:rPr>
          <w:bCs/>
          <w:sz w:val="28"/>
          <w:szCs w:val="28"/>
          <w:shd w:val="clear" w:color="auto" w:fill="FFFFFF"/>
        </w:rPr>
        <w:t xml:space="preserve">К участию в аукционе </w:t>
      </w:r>
      <w:r w:rsidR="00643C47" w:rsidRPr="00643C47">
        <w:rPr>
          <w:bCs/>
          <w:sz w:val="28"/>
          <w:szCs w:val="28"/>
          <w:shd w:val="clear" w:color="auto" w:fill="FFFFFF"/>
        </w:rPr>
        <w:t xml:space="preserve">по продаже муниципального имущества посредством публичного предложения </w:t>
      </w:r>
      <w:r w:rsidRPr="00567D8D">
        <w:rPr>
          <w:bCs/>
          <w:sz w:val="28"/>
          <w:szCs w:val="28"/>
          <w:shd w:val="clear" w:color="auto" w:fill="FFFFFF"/>
        </w:rPr>
        <w:t>допускаются претенденты, признанные продавцом в соответствии с действующим законодательством РФ участниками, своевременно подавшие заявку на участие в аукционе</w:t>
      </w:r>
      <w:r w:rsidR="00643C47" w:rsidRPr="00643C47">
        <w:rPr>
          <w:bCs/>
          <w:color w:val="auto"/>
          <w:sz w:val="28"/>
          <w:szCs w:val="28"/>
          <w:shd w:val="clear" w:color="auto" w:fill="FFFFFF"/>
          <w:lang w:eastAsia="ar-SA"/>
        </w:rPr>
        <w:t xml:space="preserve"> </w:t>
      </w:r>
      <w:r w:rsidR="00643C47" w:rsidRPr="00643C47">
        <w:rPr>
          <w:bCs/>
          <w:sz w:val="28"/>
          <w:szCs w:val="28"/>
          <w:shd w:val="clear" w:color="auto" w:fill="FFFFFF"/>
        </w:rPr>
        <w:t>по продаже муниципального имущества посредством публичного предложения</w:t>
      </w:r>
      <w:r w:rsidRPr="00567D8D">
        <w:rPr>
          <w:bCs/>
          <w:sz w:val="28"/>
          <w:szCs w:val="28"/>
          <w:shd w:val="clear" w:color="auto" w:fill="FFFFFF"/>
        </w:rPr>
        <w:t>, представившие надлежащим образом оформленные документы в соответствии с информационным сообщением и обеспечившие в установленный законом срок перечисление задатка.</w:t>
      </w:r>
    </w:p>
    <w:p w14:paraId="7DDFAA9A" w14:textId="77777777" w:rsidR="00567D8D" w:rsidRDefault="00567D8D" w:rsidP="009E067D">
      <w:pPr>
        <w:pStyle w:val="Default"/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67D8D">
        <w:rPr>
          <w:bCs/>
          <w:sz w:val="28"/>
          <w:szCs w:val="28"/>
          <w:shd w:val="clear" w:color="auto" w:fill="FFFFFF"/>
        </w:rPr>
        <w:t>Один заявитель вправе подать только одну заявку на участие в аукционе по одному лоту.</w:t>
      </w:r>
    </w:p>
    <w:p w14:paraId="08A0CFC8" w14:textId="4AF9BBD8" w:rsidR="00B87E5C" w:rsidRPr="00B87E5C" w:rsidRDefault="00B87E5C" w:rsidP="009E067D">
      <w:pPr>
        <w:pStyle w:val="Default"/>
        <w:spacing w:line="233" w:lineRule="auto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B87E5C">
        <w:rPr>
          <w:b/>
          <w:bCs/>
          <w:sz w:val="28"/>
          <w:szCs w:val="28"/>
          <w:shd w:val="clear" w:color="auto" w:fill="FFFFFF"/>
        </w:rPr>
        <w:t>Ограничение участия отдельных категорий участников:</w:t>
      </w:r>
    </w:p>
    <w:p w14:paraId="1C4FEC9F" w14:textId="4FE06D46" w:rsidR="00B87E5C" w:rsidRPr="00B87E5C" w:rsidRDefault="00B87E5C" w:rsidP="009E067D">
      <w:pPr>
        <w:pStyle w:val="Default"/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B87E5C">
        <w:rPr>
          <w:bCs/>
          <w:sz w:val="28"/>
          <w:szCs w:val="28"/>
          <w:shd w:val="clear" w:color="auto" w:fill="FFFFFF"/>
        </w:rPr>
        <w:t>Покупателями государственного и муниципального имущества могут быть любые физические и юридические лица, своевременно подавшие заявку на участие в аукционе</w:t>
      </w:r>
      <w:r w:rsidR="00643C47" w:rsidRPr="00643C47">
        <w:rPr>
          <w:bCs/>
          <w:color w:val="auto"/>
          <w:sz w:val="28"/>
          <w:szCs w:val="28"/>
          <w:shd w:val="clear" w:color="auto" w:fill="FFFFFF"/>
          <w:lang w:eastAsia="ar-SA"/>
        </w:rPr>
        <w:t xml:space="preserve"> </w:t>
      </w:r>
      <w:r w:rsidR="00643C47" w:rsidRPr="00643C47">
        <w:rPr>
          <w:bCs/>
          <w:sz w:val="28"/>
          <w:szCs w:val="28"/>
          <w:shd w:val="clear" w:color="auto" w:fill="FFFFFF"/>
        </w:rPr>
        <w:t>по продаже муниципального имущества посредством публичного предложения</w:t>
      </w:r>
      <w:r w:rsidRPr="00B87E5C">
        <w:rPr>
          <w:bCs/>
          <w:sz w:val="28"/>
          <w:szCs w:val="28"/>
          <w:shd w:val="clear" w:color="auto" w:fill="FFFFFF"/>
        </w:rPr>
        <w:t xml:space="preserve"> и предоставившие все необходимые документы, </w:t>
      </w:r>
      <w:r w:rsidR="00643C47">
        <w:rPr>
          <w:bCs/>
          <w:sz w:val="28"/>
          <w:szCs w:val="28"/>
          <w:shd w:val="clear" w:color="auto" w:fill="FFFFFF"/>
        </w:rPr>
        <w:t xml:space="preserve">                 </w:t>
      </w:r>
      <w:r w:rsidRPr="00B87E5C">
        <w:rPr>
          <w:bCs/>
          <w:sz w:val="28"/>
          <w:szCs w:val="28"/>
          <w:shd w:val="clear" w:color="auto" w:fill="FFFFFF"/>
        </w:rPr>
        <w:t>а также перечислившие задаток в установленный Организатором торгов срок, за исключением: государственных и муниципальных унитарных предприятий; государственных и муниципальных учреждений;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178-ФЗ;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- офшорные компании); юридических лиц, в отношении которых офшорной компанией или группой лиц, в которую входит офшорная компания, осуществляется контроль.</w:t>
      </w:r>
    </w:p>
    <w:p w14:paraId="413555BF" w14:textId="77777777" w:rsidR="00567D8D" w:rsidRPr="00567D8D" w:rsidRDefault="00567D8D" w:rsidP="009E067D">
      <w:pPr>
        <w:pStyle w:val="Default"/>
        <w:spacing w:line="233" w:lineRule="auto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567D8D">
        <w:rPr>
          <w:b/>
          <w:bCs/>
          <w:sz w:val="28"/>
          <w:szCs w:val="28"/>
          <w:shd w:val="clear" w:color="auto" w:fill="FFFFFF"/>
        </w:rPr>
        <w:t>Перечень документов, предоставляемых претендентом в составе заявки:</w:t>
      </w:r>
    </w:p>
    <w:p w14:paraId="36274CE4" w14:textId="77777777" w:rsidR="00567D8D" w:rsidRPr="00567D8D" w:rsidRDefault="00567D8D" w:rsidP="009E067D">
      <w:pPr>
        <w:pStyle w:val="Default"/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67D8D">
        <w:rPr>
          <w:bCs/>
          <w:sz w:val="28"/>
          <w:szCs w:val="28"/>
          <w:shd w:val="clear" w:color="auto" w:fill="FFFFFF"/>
        </w:rPr>
        <w:t xml:space="preserve">физические лица и индивидуальные предприниматели: </w:t>
      </w:r>
    </w:p>
    <w:p w14:paraId="1CBD8BC4" w14:textId="77777777" w:rsidR="00567D8D" w:rsidRPr="00567D8D" w:rsidRDefault="00567D8D" w:rsidP="009E067D">
      <w:pPr>
        <w:pStyle w:val="Default"/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67D8D">
        <w:rPr>
          <w:bCs/>
          <w:sz w:val="28"/>
          <w:szCs w:val="28"/>
          <w:shd w:val="clear" w:color="auto" w:fill="FFFFFF"/>
        </w:rPr>
        <w:t>- копию всех листов документа, удостоверяющего личность; в случае, если от имени претендента действует его представитель по доверенности, прилагается копия всех страниц паспорта представителя претендента, а также доверенность.</w:t>
      </w:r>
    </w:p>
    <w:p w14:paraId="2EA795E0" w14:textId="77777777" w:rsidR="00567D8D" w:rsidRPr="00567D8D" w:rsidRDefault="00567D8D" w:rsidP="009E067D">
      <w:pPr>
        <w:pStyle w:val="Default"/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67D8D">
        <w:rPr>
          <w:bCs/>
          <w:sz w:val="28"/>
          <w:szCs w:val="28"/>
          <w:shd w:val="clear" w:color="auto" w:fill="FFFFFF"/>
        </w:rPr>
        <w:t xml:space="preserve">юридические лица: </w:t>
      </w:r>
    </w:p>
    <w:p w14:paraId="6E2D8AA3" w14:textId="77777777" w:rsidR="00567D8D" w:rsidRPr="00567D8D" w:rsidRDefault="00567D8D" w:rsidP="009E067D">
      <w:pPr>
        <w:pStyle w:val="Default"/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67D8D">
        <w:rPr>
          <w:bCs/>
          <w:sz w:val="28"/>
          <w:szCs w:val="28"/>
          <w:shd w:val="clear" w:color="auto" w:fill="FFFFFF"/>
        </w:rPr>
        <w:lastRenderedPageBreak/>
        <w:t xml:space="preserve">- копии учредительных документов; </w:t>
      </w:r>
    </w:p>
    <w:p w14:paraId="642C8E5E" w14:textId="77777777" w:rsidR="00567D8D" w:rsidRPr="00567D8D" w:rsidRDefault="00567D8D" w:rsidP="009E067D">
      <w:pPr>
        <w:pStyle w:val="Default"/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67D8D">
        <w:rPr>
          <w:bCs/>
          <w:sz w:val="28"/>
          <w:szCs w:val="28"/>
          <w:shd w:val="clear" w:color="auto" w:fill="FFFFFF"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14:paraId="1C5E8F6E" w14:textId="77777777" w:rsidR="00567D8D" w:rsidRPr="00567D8D" w:rsidRDefault="00567D8D" w:rsidP="009E067D">
      <w:pPr>
        <w:pStyle w:val="Default"/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67D8D">
        <w:rPr>
          <w:bCs/>
          <w:sz w:val="28"/>
          <w:szCs w:val="28"/>
          <w:shd w:val="clear" w:color="auto" w:fill="FFFFFF"/>
        </w:rPr>
        <w:t xml:space="preserve">- в случае, если от имени претендента действует его представитель по доверенности,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 </w:t>
      </w:r>
    </w:p>
    <w:p w14:paraId="72B13C49" w14:textId="77777777" w:rsidR="00567D8D" w:rsidRPr="00567D8D" w:rsidRDefault="00567D8D" w:rsidP="009E067D">
      <w:pPr>
        <w:pStyle w:val="Default"/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67D8D">
        <w:rPr>
          <w:bCs/>
          <w:sz w:val="28"/>
          <w:szCs w:val="28"/>
          <w:shd w:val="clear" w:color="auto" w:fill="FFFFFF"/>
        </w:rPr>
        <w:t>- в случае, если от имени претендента действует его представитель по доверенности, прилагается копия всех страниц документа, удостоверяющего личность представителя Претендента.</w:t>
      </w:r>
    </w:p>
    <w:p w14:paraId="1462A7BF" w14:textId="77777777" w:rsidR="00567D8D" w:rsidRPr="00567D8D" w:rsidRDefault="00567D8D" w:rsidP="009E067D">
      <w:pPr>
        <w:pStyle w:val="Default"/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67D8D">
        <w:rPr>
          <w:bCs/>
          <w:sz w:val="28"/>
          <w:szCs w:val="28"/>
          <w:shd w:val="clear" w:color="auto" w:fill="FFFFFF"/>
        </w:rPr>
        <w:t xml:space="preserve">Подача заявки осуществляется только посредством интерфейса электронной площадки </w:t>
      </w:r>
      <w:hyperlink r:id="rId11" w:history="1">
        <w:r w:rsidRPr="00567D8D">
          <w:rPr>
            <w:rStyle w:val="a6"/>
            <w:bCs/>
            <w:sz w:val="28"/>
            <w:szCs w:val="28"/>
            <w:shd w:val="clear" w:color="auto" w:fill="FFFFFF"/>
          </w:rPr>
          <w:t>https://www.rts-tender.ru</w:t>
        </w:r>
      </w:hyperlink>
      <w:r w:rsidRPr="00567D8D">
        <w:rPr>
          <w:bCs/>
          <w:sz w:val="28"/>
          <w:szCs w:val="28"/>
          <w:shd w:val="clear" w:color="auto" w:fill="FFFFFF"/>
        </w:rPr>
        <w:t xml:space="preserve"> (торговая секция «Торги по приватизации, аренде и продаже имущества») из личного кабинета претендента. 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претендента или участника либо лица, имеющего право действовать от имени соответственно претендента или участника. </w:t>
      </w:r>
    </w:p>
    <w:p w14:paraId="27C9FB2B" w14:textId="77777777" w:rsidR="00023941" w:rsidRPr="00023941" w:rsidRDefault="00023941" w:rsidP="009E067D">
      <w:pPr>
        <w:pStyle w:val="Default"/>
        <w:spacing w:line="233" w:lineRule="auto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023941">
        <w:rPr>
          <w:b/>
          <w:bCs/>
          <w:sz w:val="28"/>
          <w:szCs w:val="28"/>
          <w:shd w:val="clear" w:color="auto" w:fill="FFFFFF"/>
        </w:rPr>
        <w:t>Требования к оформлению представляемых участниками документов:</w:t>
      </w:r>
    </w:p>
    <w:p w14:paraId="0AB55D9E" w14:textId="0EBA11D2" w:rsidR="00023941" w:rsidRPr="00023941" w:rsidRDefault="00023941" w:rsidP="009E067D">
      <w:pPr>
        <w:pStyle w:val="Default"/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023941">
        <w:rPr>
          <w:bCs/>
          <w:sz w:val="28"/>
          <w:szCs w:val="28"/>
          <w:shd w:val="clear" w:color="auto" w:fill="FFFFFF"/>
        </w:rPr>
        <w:t xml:space="preserve">Документооборот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претендента или участника либо лица, имеющего право действовать от имени соответственно претендента или участника. </w:t>
      </w:r>
    </w:p>
    <w:p w14:paraId="6AD52454" w14:textId="77777777" w:rsidR="003B57B5" w:rsidRPr="00B8041A" w:rsidRDefault="003B57B5" w:rsidP="009E067D">
      <w:pPr>
        <w:shd w:val="clear" w:color="auto" w:fill="FFFFFF"/>
        <w:tabs>
          <w:tab w:val="left" w:pos="851"/>
        </w:tabs>
        <w:spacing w:line="233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B8041A">
        <w:rPr>
          <w:b/>
          <w:sz w:val="28"/>
          <w:szCs w:val="28"/>
          <w:shd w:val="clear" w:color="auto" w:fill="FFFFFF"/>
        </w:rPr>
        <w:t xml:space="preserve">Срок и порядок внесения и возврата задатка, реквизиты счета, назначение платежа: </w:t>
      </w:r>
    </w:p>
    <w:p w14:paraId="4886233E" w14:textId="77777777" w:rsidR="00F50B7B" w:rsidRPr="00F50B7B" w:rsidRDefault="00F50B7B" w:rsidP="00F50B7B">
      <w:pPr>
        <w:spacing w:line="233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50B7B">
        <w:rPr>
          <w:sz w:val="28"/>
          <w:szCs w:val="28"/>
          <w:shd w:val="clear" w:color="auto" w:fill="FFFFFF"/>
        </w:rPr>
        <w:t>Срок и порядок внесения задатка определяется в соответствии с регламентом оператора электронной площадки.</w:t>
      </w:r>
    </w:p>
    <w:p w14:paraId="5D02E46D" w14:textId="77777777" w:rsidR="00F50B7B" w:rsidRPr="00F50B7B" w:rsidRDefault="00F50B7B" w:rsidP="00F50B7B">
      <w:pPr>
        <w:spacing w:line="233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50B7B">
        <w:rPr>
          <w:sz w:val="28"/>
          <w:szCs w:val="28"/>
          <w:shd w:val="clear" w:color="auto" w:fill="FFFFFF"/>
        </w:rPr>
        <w:t xml:space="preserve">Извещение является публичной офертой для заключения договора о задатке в соответствии со статьей 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 </w:t>
      </w:r>
    </w:p>
    <w:p w14:paraId="530220CF" w14:textId="77777777" w:rsidR="00F50B7B" w:rsidRPr="00F50B7B" w:rsidRDefault="00F50B7B" w:rsidP="00F50B7B">
      <w:pPr>
        <w:spacing w:line="233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50B7B">
        <w:rPr>
          <w:sz w:val="28"/>
          <w:szCs w:val="28"/>
          <w:shd w:val="clear" w:color="auto" w:fill="FFFFFF"/>
        </w:rPr>
        <w:t xml:space="preserve">Перечисление задатка для участия в аукционе и возврат задатка осуществляются в соответствии с регламентом электронной площадки </w:t>
      </w:r>
      <w:hyperlink r:id="rId12" w:history="1">
        <w:r w:rsidRPr="00F50B7B">
          <w:rPr>
            <w:rStyle w:val="a6"/>
            <w:sz w:val="28"/>
            <w:szCs w:val="28"/>
            <w:shd w:val="clear" w:color="auto" w:fill="FFFFFF"/>
          </w:rPr>
          <w:t>https://www.rts-tender.ru</w:t>
        </w:r>
      </w:hyperlink>
      <w:r w:rsidRPr="00F50B7B">
        <w:rPr>
          <w:sz w:val="28"/>
          <w:szCs w:val="28"/>
          <w:shd w:val="clear" w:color="auto" w:fill="FFFFFF"/>
        </w:rPr>
        <w:t xml:space="preserve">. </w:t>
      </w:r>
    </w:p>
    <w:p w14:paraId="5DB65D44" w14:textId="13B17EAB" w:rsidR="003B57B5" w:rsidRPr="00B8041A" w:rsidRDefault="00F50B7B" w:rsidP="00F50B7B">
      <w:pPr>
        <w:spacing w:line="233" w:lineRule="auto"/>
        <w:ind w:firstLine="709"/>
        <w:jc w:val="both"/>
        <w:rPr>
          <w:sz w:val="28"/>
          <w:szCs w:val="28"/>
          <w:lang w:eastAsia="ru-RU"/>
        </w:rPr>
      </w:pPr>
      <w:r w:rsidRPr="00F50B7B">
        <w:rPr>
          <w:sz w:val="28"/>
          <w:szCs w:val="28"/>
          <w:shd w:val="clear" w:color="auto" w:fill="FFFFFF"/>
        </w:rPr>
        <w:lastRenderedPageBreak/>
        <w:t>Задаток перечисляется оператору электронной площадки на счет, указанный в электронной ссылке https://www.rts-tender.ru/details/platform-property-sales-details. 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 в момент подачи заявки.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</w:t>
      </w:r>
      <w:r w:rsidR="003B57B5" w:rsidRPr="00B8041A">
        <w:rPr>
          <w:sz w:val="28"/>
          <w:szCs w:val="28"/>
          <w:lang w:eastAsia="ru-RU"/>
        </w:rPr>
        <w:t>.</w:t>
      </w:r>
    </w:p>
    <w:p w14:paraId="3824E24E" w14:textId="77777777" w:rsidR="001F7106" w:rsidRPr="00B8041A" w:rsidRDefault="001F7106" w:rsidP="009E067D">
      <w:pPr>
        <w:spacing w:after="375" w:line="233" w:lineRule="auto"/>
        <w:ind w:firstLine="709"/>
        <w:jc w:val="both"/>
        <w:rPr>
          <w:sz w:val="28"/>
          <w:szCs w:val="28"/>
          <w:lang w:eastAsia="ru-RU"/>
        </w:rPr>
      </w:pPr>
      <w:r w:rsidRPr="00B8041A">
        <w:rPr>
          <w:sz w:val="28"/>
          <w:szCs w:val="28"/>
          <w:lang w:eastAsia="ru-RU"/>
        </w:rPr>
        <w:t>Реквизиты для перечисления денежных средств за участие в электронных процедурах по имущественным торгам на электронной площадке РТС-тендер:</w:t>
      </w:r>
    </w:p>
    <w:tbl>
      <w:tblPr>
        <w:tblW w:w="0" w:type="auto"/>
        <w:tblCellSpacing w:w="15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6574"/>
      </w:tblGrid>
      <w:tr w:rsidR="0078746B" w:rsidRPr="00B8041A" w14:paraId="1D74AD6A" w14:textId="77777777" w:rsidTr="00D650CA">
        <w:trPr>
          <w:trHeight w:val="298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A0A93B0" w14:textId="77777777" w:rsidR="0078746B" w:rsidRPr="00B8041A" w:rsidRDefault="0078746B" w:rsidP="009E067D">
            <w:pPr>
              <w:spacing w:line="233" w:lineRule="auto"/>
              <w:rPr>
                <w:sz w:val="28"/>
                <w:szCs w:val="28"/>
              </w:rPr>
            </w:pPr>
            <w:bookmarkStart w:id="16" w:name="_Hlk119398951"/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Получатель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2D0C07A" w14:textId="77777777" w:rsidR="0078746B" w:rsidRPr="00B8041A" w:rsidRDefault="0078746B" w:rsidP="009E067D">
            <w:pPr>
              <w:spacing w:line="233" w:lineRule="auto"/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ООО «РТС-тендер»</w:t>
            </w:r>
          </w:p>
        </w:tc>
      </w:tr>
      <w:tr w:rsidR="0078746B" w:rsidRPr="00B8041A" w14:paraId="7F8697F2" w14:textId="77777777" w:rsidTr="00D650CA">
        <w:trPr>
          <w:trHeight w:val="600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02D6B9E" w14:textId="77777777" w:rsidR="0078746B" w:rsidRPr="00B8041A" w:rsidRDefault="0078746B" w:rsidP="009E067D">
            <w:pPr>
              <w:spacing w:line="233" w:lineRule="auto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Наименование банка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986480C" w14:textId="77777777" w:rsidR="0078746B" w:rsidRPr="00B8041A" w:rsidRDefault="0078746B" w:rsidP="009E067D">
            <w:pPr>
              <w:spacing w:line="233" w:lineRule="auto"/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Филиал «Корпоративный» ПАО «</w:t>
            </w:r>
            <w:proofErr w:type="spellStart"/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Совкомбанк</w:t>
            </w:r>
            <w:proofErr w:type="spellEnd"/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»</w:t>
            </w:r>
          </w:p>
        </w:tc>
      </w:tr>
      <w:tr w:rsidR="0078746B" w:rsidRPr="00B8041A" w14:paraId="29230789" w14:textId="77777777" w:rsidTr="00D650CA">
        <w:trPr>
          <w:trHeight w:val="300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698029D4" w14:textId="77777777" w:rsidR="0078746B" w:rsidRPr="00B8041A" w:rsidRDefault="0078746B" w:rsidP="009E067D">
            <w:pPr>
              <w:spacing w:line="233" w:lineRule="auto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Расчетный счёт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4D1A139" w14:textId="77777777" w:rsidR="0078746B" w:rsidRPr="00B8041A" w:rsidRDefault="0078746B" w:rsidP="009E067D">
            <w:pPr>
              <w:spacing w:line="233" w:lineRule="auto"/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40702810512030016362</w:t>
            </w:r>
          </w:p>
        </w:tc>
      </w:tr>
      <w:tr w:rsidR="0078746B" w:rsidRPr="00B8041A" w14:paraId="3F24ADEB" w14:textId="77777777" w:rsidTr="00D650CA">
        <w:trPr>
          <w:trHeight w:val="349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3FE4E81D" w14:textId="77777777" w:rsidR="0078746B" w:rsidRPr="00B8041A" w:rsidRDefault="0078746B" w:rsidP="009E067D">
            <w:pPr>
              <w:spacing w:line="233" w:lineRule="auto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Корр. счёт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BA9761A" w14:textId="77777777" w:rsidR="0078746B" w:rsidRPr="00B8041A" w:rsidRDefault="0078746B" w:rsidP="009E067D">
            <w:pPr>
              <w:spacing w:line="233" w:lineRule="auto"/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30101810445250000360</w:t>
            </w:r>
          </w:p>
        </w:tc>
      </w:tr>
      <w:tr w:rsidR="0078746B" w:rsidRPr="00B8041A" w14:paraId="181DE31E" w14:textId="77777777" w:rsidTr="00D650CA">
        <w:trPr>
          <w:trHeight w:val="343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D30EE7A" w14:textId="77777777" w:rsidR="0078746B" w:rsidRPr="00B8041A" w:rsidRDefault="0078746B" w:rsidP="009E067D">
            <w:pPr>
              <w:spacing w:line="233" w:lineRule="auto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БИК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939C3EB" w14:textId="77777777" w:rsidR="0078746B" w:rsidRPr="00B8041A" w:rsidRDefault="0078746B" w:rsidP="009E067D">
            <w:pPr>
              <w:spacing w:line="233" w:lineRule="auto"/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044525360</w:t>
            </w:r>
          </w:p>
        </w:tc>
      </w:tr>
      <w:tr w:rsidR="0078746B" w:rsidRPr="00B8041A" w14:paraId="3869A6DE" w14:textId="77777777" w:rsidTr="00D650CA">
        <w:trPr>
          <w:trHeight w:val="337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D9EBA15" w14:textId="77777777" w:rsidR="0078746B" w:rsidRPr="00B8041A" w:rsidRDefault="0078746B" w:rsidP="009E067D">
            <w:pPr>
              <w:spacing w:line="233" w:lineRule="auto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ИНН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D559CB5" w14:textId="77777777" w:rsidR="0078746B" w:rsidRPr="00B8041A" w:rsidRDefault="0078746B" w:rsidP="009E067D">
            <w:pPr>
              <w:spacing w:line="233" w:lineRule="auto"/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7710357167</w:t>
            </w:r>
          </w:p>
        </w:tc>
      </w:tr>
      <w:tr w:rsidR="0078746B" w:rsidRPr="00B8041A" w14:paraId="4DF58B04" w14:textId="77777777" w:rsidTr="00D650CA">
        <w:trPr>
          <w:trHeight w:val="345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83367B1" w14:textId="77777777" w:rsidR="0078746B" w:rsidRPr="00B8041A" w:rsidRDefault="0078746B" w:rsidP="009E067D">
            <w:pPr>
              <w:spacing w:line="233" w:lineRule="auto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КПП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71DD15B" w14:textId="77777777" w:rsidR="0078746B" w:rsidRPr="00B8041A" w:rsidRDefault="0078746B" w:rsidP="009E067D">
            <w:pPr>
              <w:spacing w:line="233" w:lineRule="auto"/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773001001</w:t>
            </w:r>
          </w:p>
        </w:tc>
      </w:tr>
      <w:tr w:rsidR="0078746B" w:rsidRPr="00B8041A" w14:paraId="474EE09B" w14:textId="77777777" w:rsidTr="00D650CA">
        <w:trPr>
          <w:trHeight w:val="994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FE2F523" w14:textId="77777777" w:rsidR="0078746B" w:rsidRPr="00B8041A" w:rsidRDefault="0078746B" w:rsidP="009E067D">
            <w:pPr>
              <w:spacing w:line="233" w:lineRule="auto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Назначение платежа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0E33401" w14:textId="77777777" w:rsidR="0078746B" w:rsidRPr="00B8041A" w:rsidRDefault="0078746B" w:rsidP="009E067D">
            <w:pPr>
              <w:spacing w:line="233" w:lineRule="auto"/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 xml:space="preserve">Внесение гарантийного обеспечения по </w:t>
            </w:r>
            <w:r w:rsidR="00D650CA"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 xml:space="preserve">Соглашению </w:t>
            </w: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о внесении гарантийного</w:t>
            </w:r>
            <w:r w:rsidR="00D650CA"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обеспечения, № аналитического счета _________, без НДС.</w:t>
            </w:r>
          </w:p>
        </w:tc>
      </w:tr>
    </w:tbl>
    <w:bookmarkEnd w:id="16"/>
    <w:p w14:paraId="380B76C5" w14:textId="77777777" w:rsidR="003F7354" w:rsidRPr="00B8041A" w:rsidRDefault="001F7106" w:rsidP="009E067D">
      <w:pPr>
        <w:spacing w:line="233" w:lineRule="auto"/>
        <w:jc w:val="both"/>
        <w:rPr>
          <w:b/>
          <w:bCs/>
          <w:sz w:val="28"/>
          <w:szCs w:val="28"/>
          <w:lang w:eastAsia="ru-RU"/>
        </w:rPr>
      </w:pPr>
      <w:r w:rsidRPr="00B8041A">
        <w:rPr>
          <w:b/>
          <w:bCs/>
          <w:sz w:val="28"/>
          <w:szCs w:val="28"/>
          <w:lang w:eastAsia="ru-RU"/>
        </w:rPr>
        <w:t>Обратите внимание на следующее:</w:t>
      </w:r>
    </w:p>
    <w:p w14:paraId="2AD842F4" w14:textId="77777777" w:rsidR="003F7354" w:rsidRPr="00B8041A" w:rsidRDefault="001F7106" w:rsidP="009E067D">
      <w:pPr>
        <w:spacing w:line="233" w:lineRule="auto"/>
        <w:jc w:val="both"/>
        <w:rPr>
          <w:sz w:val="28"/>
          <w:szCs w:val="28"/>
          <w:lang w:eastAsia="ru-RU"/>
        </w:rPr>
      </w:pPr>
      <w:r w:rsidRPr="00B8041A">
        <w:rPr>
          <w:sz w:val="28"/>
          <w:szCs w:val="28"/>
          <w:lang w:eastAsia="ru-RU"/>
        </w:rPr>
        <w:t>1. Не нужно разбивать платежи по разным торгам разными п/п. Данная операция просто является пополнением счета.</w:t>
      </w:r>
    </w:p>
    <w:p w14:paraId="458D46E2" w14:textId="77777777" w:rsidR="003F7354" w:rsidRPr="00B8041A" w:rsidRDefault="001F7106" w:rsidP="009E067D">
      <w:pPr>
        <w:spacing w:line="233" w:lineRule="auto"/>
        <w:jc w:val="both"/>
        <w:rPr>
          <w:sz w:val="28"/>
          <w:szCs w:val="28"/>
          <w:lang w:eastAsia="ru-RU"/>
        </w:rPr>
      </w:pPr>
      <w:r w:rsidRPr="00B8041A">
        <w:rPr>
          <w:sz w:val="28"/>
          <w:szCs w:val="28"/>
          <w:lang w:eastAsia="ru-RU"/>
        </w:rPr>
        <w:t>2. Платежи разносятся по виртуальным счетам каждый рабочий день по факту поступления средств по банковским выпискам (то есть банковский день + рабочий день).</w:t>
      </w:r>
    </w:p>
    <w:p w14:paraId="57E52770" w14:textId="6949D67F" w:rsidR="00C252F1" w:rsidRPr="00B8041A" w:rsidRDefault="003B57B5" w:rsidP="009E067D">
      <w:pPr>
        <w:spacing w:line="233" w:lineRule="auto"/>
        <w:ind w:firstLine="708"/>
        <w:jc w:val="both"/>
        <w:rPr>
          <w:sz w:val="28"/>
          <w:szCs w:val="28"/>
          <w:lang w:eastAsia="ru-RU"/>
        </w:rPr>
      </w:pPr>
      <w:r w:rsidRPr="00B8041A">
        <w:rPr>
          <w:sz w:val="28"/>
          <w:szCs w:val="28"/>
          <w:lang w:eastAsia="ru-RU"/>
        </w:rPr>
        <w:t>Лицам, перечислившим задаток для участия в аукционе</w:t>
      </w:r>
      <w:r w:rsidR="0061259A" w:rsidRPr="0061259A">
        <w:rPr>
          <w:bCs/>
          <w:sz w:val="28"/>
          <w:szCs w:val="28"/>
          <w:shd w:val="clear" w:color="auto" w:fill="FFFFFF"/>
        </w:rPr>
        <w:t xml:space="preserve"> </w:t>
      </w:r>
      <w:r w:rsidR="0061259A" w:rsidRPr="0061259A">
        <w:rPr>
          <w:bCs/>
          <w:sz w:val="28"/>
          <w:szCs w:val="28"/>
          <w:lang w:eastAsia="ru-RU"/>
        </w:rPr>
        <w:t>по продаже муниципального имущества посредством публичного предложения</w:t>
      </w:r>
      <w:r w:rsidRPr="00B8041A">
        <w:rPr>
          <w:sz w:val="28"/>
          <w:szCs w:val="28"/>
          <w:lang w:eastAsia="ru-RU"/>
        </w:rPr>
        <w:t>, денежные средства возвращаются в следующем порядке:</w:t>
      </w:r>
    </w:p>
    <w:p w14:paraId="0D26DDA4" w14:textId="73401796" w:rsidR="003B57B5" w:rsidRPr="00B8041A" w:rsidRDefault="003B57B5" w:rsidP="009E067D">
      <w:pPr>
        <w:spacing w:line="233" w:lineRule="auto"/>
        <w:jc w:val="both"/>
        <w:rPr>
          <w:sz w:val="28"/>
          <w:szCs w:val="28"/>
          <w:lang w:eastAsia="ru-RU"/>
        </w:rPr>
      </w:pPr>
      <w:r w:rsidRPr="00B8041A">
        <w:rPr>
          <w:sz w:val="28"/>
          <w:szCs w:val="28"/>
          <w:lang w:eastAsia="ru-RU"/>
        </w:rPr>
        <w:t>- участникам аукциона</w:t>
      </w:r>
      <w:r w:rsidR="0061259A" w:rsidRPr="0061259A">
        <w:rPr>
          <w:bCs/>
          <w:sz w:val="28"/>
          <w:szCs w:val="28"/>
          <w:shd w:val="clear" w:color="auto" w:fill="FFFFFF"/>
        </w:rPr>
        <w:t xml:space="preserve"> </w:t>
      </w:r>
      <w:r w:rsidR="0061259A" w:rsidRPr="0061259A">
        <w:rPr>
          <w:bCs/>
          <w:sz w:val="28"/>
          <w:szCs w:val="28"/>
          <w:lang w:eastAsia="ru-RU"/>
        </w:rPr>
        <w:t>по продаже муниципального имущества посредством публичного предложения</w:t>
      </w:r>
      <w:r w:rsidRPr="00B8041A">
        <w:rPr>
          <w:sz w:val="28"/>
          <w:szCs w:val="28"/>
          <w:lang w:eastAsia="ru-RU"/>
        </w:rPr>
        <w:t>, за исключением его победителя, - в течение 5 (пяти) календарных дней со дня подведения итогов аукциона;</w:t>
      </w:r>
    </w:p>
    <w:p w14:paraId="271189E9" w14:textId="3B82226C" w:rsidR="003B57B5" w:rsidRPr="00B8041A" w:rsidRDefault="003B57B5" w:rsidP="009E067D">
      <w:pPr>
        <w:pStyle w:val="af3"/>
        <w:spacing w:line="233" w:lineRule="auto"/>
        <w:jc w:val="both"/>
        <w:rPr>
          <w:sz w:val="28"/>
          <w:szCs w:val="28"/>
          <w:lang w:eastAsia="ru-RU"/>
        </w:rPr>
      </w:pPr>
      <w:r w:rsidRPr="00B8041A">
        <w:rPr>
          <w:sz w:val="28"/>
          <w:szCs w:val="28"/>
          <w:lang w:eastAsia="ru-RU"/>
        </w:rPr>
        <w:t>- претендентам, не допущенным к участию в аукционе</w:t>
      </w:r>
      <w:r w:rsidR="0061259A" w:rsidRPr="0061259A">
        <w:rPr>
          <w:bCs/>
          <w:sz w:val="28"/>
          <w:szCs w:val="28"/>
          <w:shd w:val="clear" w:color="auto" w:fill="FFFFFF"/>
        </w:rPr>
        <w:t xml:space="preserve"> </w:t>
      </w:r>
      <w:r w:rsidR="0061259A" w:rsidRPr="0061259A">
        <w:rPr>
          <w:bCs/>
          <w:sz w:val="28"/>
          <w:szCs w:val="28"/>
          <w:lang w:eastAsia="ru-RU"/>
        </w:rPr>
        <w:t>по продаже муниципального имущества посредством публичного предложения</w:t>
      </w:r>
      <w:r w:rsidRPr="00B8041A">
        <w:rPr>
          <w:sz w:val="28"/>
          <w:szCs w:val="28"/>
          <w:lang w:eastAsia="ru-RU"/>
        </w:rPr>
        <w:t>, - в течение 5 (пяти) календарных дней со дня подписания протокола о признании претендентов участниками аукциона;</w:t>
      </w:r>
    </w:p>
    <w:p w14:paraId="66E4855C" w14:textId="42C3E5F3" w:rsidR="003B57B5" w:rsidRPr="00B8041A" w:rsidRDefault="003B57B5" w:rsidP="009E067D">
      <w:pPr>
        <w:spacing w:line="233" w:lineRule="auto"/>
        <w:jc w:val="both"/>
        <w:rPr>
          <w:sz w:val="28"/>
          <w:szCs w:val="28"/>
          <w:lang w:eastAsia="ru-RU"/>
        </w:rPr>
      </w:pPr>
      <w:r w:rsidRPr="00B8041A">
        <w:rPr>
          <w:sz w:val="28"/>
          <w:szCs w:val="28"/>
          <w:lang w:eastAsia="ru-RU"/>
        </w:rPr>
        <w:t xml:space="preserve"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5 (пять) дней со дня поступления уведомления об отзыве заявки. В случае отзыва претендентом заявки позднее даты </w:t>
      </w:r>
      <w:r w:rsidRPr="00B8041A">
        <w:rPr>
          <w:sz w:val="28"/>
          <w:szCs w:val="28"/>
          <w:lang w:eastAsia="ru-RU"/>
        </w:rPr>
        <w:lastRenderedPageBreak/>
        <w:t>окончания приема заявок задаток возвращается в порядке, установленном для участников аукциона</w:t>
      </w:r>
      <w:r w:rsidR="0061259A" w:rsidRPr="0061259A">
        <w:rPr>
          <w:bCs/>
          <w:sz w:val="28"/>
          <w:szCs w:val="28"/>
          <w:shd w:val="clear" w:color="auto" w:fill="FFFFFF"/>
        </w:rPr>
        <w:t xml:space="preserve"> </w:t>
      </w:r>
      <w:r w:rsidR="0061259A" w:rsidRPr="0061259A">
        <w:rPr>
          <w:bCs/>
          <w:sz w:val="28"/>
          <w:szCs w:val="28"/>
          <w:lang w:eastAsia="ru-RU"/>
        </w:rPr>
        <w:t>по продаже муниципального имущества посредством публичного предложения</w:t>
      </w:r>
      <w:r w:rsidRPr="00B8041A">
        <w:rPr>
          <w:sz w:val="28"/>
          <w:szCs w:val="28"/>
          <w:lang w:eastAsia="ru-RU"/>
        </w:rPr>
        <w:t>.</w:t>
      </w:r>
    </w:p>
    <w:p w14:paraId="67DD12D4" w14:textId="55D10004" w:rsidR="003B57B5" w:rsidRPr="00B8041A" w:rsidRDefault="003B57B5" w:rsidP="009E067D">
      <w:pPr>
        <w:spacing w:line="233" w:lineRule="auto"/>
        <w:ind w:firstLine="709"/>
        <w:jc w:val="both"/>
        <w:rPr>
          <w:sz w:val="28"/>
          <w:szCs w:val="28"/>
          <w:lang w:eastAsia="ru-RU"/>
        </w:rPr>
      </w:pPr>
      <w:r w:rsidRPr="00B8041A">
        <w:rPr>
          <w:sz w:val="28"/>
          <w:szCs w:val="28"/>
          <w:lang w:eastAsia="ru-RU"/>
        </w:rPr>
        <w:t>Задаток, перечисленный победителем аукциона</w:t>
      </w:r>
      <w:r w:rsidR="0061259A" w:rsidRPr="0061259A">
        <w:rPr>
          <w:bCs/>
          <w:sz w:val="28"/>
          <w:szCs w:val="28"/>
          <w:shd w:val="clear" w:color="auto" w:fill="FFFFFF"/>
        </w:rPr>
        <w:t xml:space="preserve"> </w:t>
      </w:r>
      <w:r w:rsidR="0061259A" w:rsidRPr="0061259A">
        <w:rPr>
          <w:bCs/>
          <w:sz w:val="28"/>
          <w:szCs w:val="28"/>
          <w:lang w:eastAsia="ru-RU"/>
        </w:rPr>
        <w:t>по продаже муниципального имущества посредством публичного предложения</w:t>
      </w:r>
      <w:r w:rsidRPr="00B8041A">
        <w:rPr>
          <w:sz w:val="28"/>
          <w:szCs w:val="28"/>
          <w:lang w:eastAsia="ru-RU"/>
        </w:rPr>
        <w:t>, засчитывается в счет оплаты приобретаемого имущества.</w:t>
      </w:r>
    </w:p>
    <w:p w14:paraId="27284B40" w14:textId="6B3F15A8" w:rsidR="00D650CA" w:rsidRPr="00B8041A" w:rsidRDefault="003B57B5" w:rsidP="009E067D">
      <w:pPr>
        <w:spacing w:line="233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8041A">
        <w:rPr>
          <w:sz w:val="28"/>
          <w:szCs w:val="28"/>
          <w:lang w:eastAsia="ru-RU"/>
        </w:rPr>
        <w:t>При уклонении или отказе победителя аукциона</w:t>
      </w:r>
      <w:r w:rsidR="0061259A" w:rsidRPr="0061259A">
        <w:rPr>
          <w:bCs/>
          <w:sz w:val="28"/>
          <w:szCs w:val="28"/>
          <w:shd w:val="clear" w:color="auto" w:fill="FFFFFF"/>
        </w:rPr>
        <w:t xml:space="preserve"> </w:t>
      </w:r>
      <w:r w:rsidR="0061259A" w:rsidRPr="0061259A">
        <w:rPr>
          <w:bCs/>
          <w:sz w:val="28"/>
          <w:szCs w:val="28"/>
          <w:lang w:eastAsia="ru-RU"/>
        </w:rPr>
        <w:t>по продаже муниципального имущества посредством публичного предложения</w:t>
      </w:r>
      <w:r w:rsidRPr="00B8041A">
        <w:rPr>
          <w:sz w:val="28"/>
          <w:szCs w:val="28"/>
          <w:lang w:eastAsia="ru-RU"/>
        </w:rPr>
        <w:t xml:space="preserve">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14:paraId="4FDB8FDF" w14:textId="77777777" w:rsidR="009D7BDE" w:rsidRPr="009D7BDE" w:rsidRDefault="009D7BDE" w:rsidP="009E067D">
      <w:pPr>
        <w:spacing w:line="233" w:lineRule="auto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9D7BDE">
        <w:rPr>
          <w:b/>
          <w:bCs/>
          <w:sz w:val="28"/>
          <w:szCs w:val="28"/>
          <w:shd w:val="clear" w:color="auto" w:fill="FFFFFF"/>
        </w:rPr>
        <w:t xml:space="preserve">Правила проведения </w:t>
      </w:r>
      <w:r w:rsidR="0056250A">
        <w:rPr>
          <w:b/>
          <w:bCs/>
          <w:sz w:val="28"/>
          <w:szCs w:val="28"/>
          <w:shd w:val="clear" w:color="auto" w:fill="FFFFFF"/>
        </w:rPr>
        <w:t>аукциона</w:t>
      </w:r>
      <w:r w:rsidRPr="009D7BDE">
        <w:rPr>
          <w:b/>
          <w:bCs/>
          <w:sz w:val="28"/>
          <w:szCs w:val="28"/>
          <w:shd w:val="clear" w:color="auto" w:fill="FFFFFF"/>
        </w:rPr>
        <w:t xml:space="preserve"> в электронной форме: </w:t>
      </w:r>
    </w:p>
    <w:p w14:paraId="577ECF8B" w14:textId="457BD6DD" w:rsidR="00FC6708" w:rsidRPr="00FC6708" w:rsidRDefault="00FC6708" w:rsidP="009E067D">
      <w:pPr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C6708">
        <w:rPr>
          <w:bCs/>
          <w:sz w:val="28"/>
          <w:szCs w:val="28"/>
          <w:shd w:val="clear" w:color="auto" w:fill="FFFFFF"/>
        </w:rPr>
        <w:t xml:space="preserve">Процедура </w:t>
      </w:r>
      <w:bookmarkStart w:id="17" w:name="_Hlk131781579"/>
      <w:r w:rsidR="00A22C1D" w:rsidRPr="00A22C1D">
        <w:rPr>
          <w:bCs/>
          <w:sz w:val="28"/>
          <w:szCs w:val="28"/>
          <w:shd w:val="clear" w:color="auto" w:fill="FFFFFF"/>
        </w:rPr>
        <w:t>аукцион</w:t>
      </w:r>
      <w:r w:rsidR="00A22C1D">
        <w:rPr>
          <w:bCs/>
          <w:sz w:val="28"/>
          <w:szCs w:val="28"/>
          <w:shd w:val="clear" w:color="auto" w:fill="FFFFFF"/>
        </w:rPr>
        <w:t>а</w:t>
      </w:r>
      <w:r w:rsidR="00A22C1D" w:rsidRPr="00A22C1D">
        <w:rPr>
          <w:bCs/>
          <w:sz w:val="28"/>
          <w:szCs w:val="28"/>
          <w:shd w:val="clear" w:color="auto" w:fill="FFFFFF"/>
        </w:rPr>
        <w:t xml:space="preserve"> по продаже муниципального имущества посредством публичного предложения</w:t>
      </w:r>
      <w:bookmarkEnd w:id="17"/>
      <w:r w:rsidRPr="00FC6708">
        <w:rPr>
          <w:bCs/>
          <w:sz w:val="28"/>
          <w:szCs w:val="28"/>
          <w:shd w:val="clear" w:color="auto" w:fill="FFFFFF"/>
        </w:rPr>
        <w:t xml:space="preserve"> проводится в день и во время, указанные в информационном сообщении о </w:t>
      </w:r>
      <w:r w:rsidR="00A22C1D">
        <w:rPr>
          <w:bCs/>
          <w:sz w:val="28"/>
          <w:szCs w:val="28"/>
          <w:shd w:val="clear" w:color="auto" w:fill="FFFFFF"/>
        </w:rPr>
        <w:t xml:space="preserve">проведении </w:t>
      </w:r>
      <w:bookmarkStart w:id="18" w:name="_Hlk131781634"/>
      <w:r w:rsidR="00A22C1D" w:rsidRPr="00A22C1D">
        <w:rPr>
          <w:bCs/>
          <w:sz w:val="28"/>
          <w:szCs w:val="28"/>
          <w:shd w:val="clear" w:color="auto" w:fill="FFFFFF"/>
        </w:rPr>
        <w:t>аукциона по продаже муниципального имущества посредством публичного предложения</w:t>
      </w:r>
      <w:bookmarkEnd w:id="18"/>
      <w:r w:rsidRPr="00FC6708">
        <w:rPr>
          <w:bCs/>
          <w:sz w:val="28"/>
          <w:szCs w:val="28"/>
          <w:shd w:val="clear" w:color="auto" w:fill="FFFFFF"/>
        </w:rPr>
        <w:t xml:space="preserve">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"шага понижения", но не ниже цены отсечения. </w:t>
      </w:r>
    </w:p>
    <w:p w14:paraId="36ECD905" w14:textId="52993F3A" w:rsidR="00FC6708" w:rsidRPr="00FC6708" w:rsidRDefault="00FC6708" w:rsidP="009E067D">
      <w:pPr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C6708">
        <w:rPr>
          <w:bCs/>
          <w:sz w:val="28"/>
          <w:szCs w:val="28"/>
          <w:shd w:val="clear" w:color="auto" w:fill="FFFFFF"/>
        </w:rPr>
        <w:t xml:space="preserve">Во время проведения процедуры </w:t>
      </w:r>
      <w:r w:rsidR="00A22C1D" w:rsidRPr="00A22C1D">
        <w:rPr>
          <w:bCs/>
          <w:sz w:val="28"/>
          <w:szCs w:val="28"/>
          <w:shd w:val="clear" w:color="auto" w:fill="FFFFFF"/>
        </w:rPr>
        <w:t>аукциона по продаже муниципального имущества посредством публичного предложения</w:t>
      </w:r>
      <w:r w:rsidRPr="00FC6708">
        <w:rPr>
          <w:bCs/>
          <w:sz w:val="28"/>
          <w:szCs w:val="28"/>
          <w:shd w:val="clear" w:color="auto" w:fill="FFFFFF"/>
        </w:rPr>
        <w:t xml:space="preserve"> оператор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14:paraId="374E6045" w14:textId="66D00137" w:rsidR="00FC6708" w:rsidRPr="00FC6708" w:rsidRDefault="00FC6708" w:rsidP="009E067D">
      <w:pPr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C6708">
        <w:rPr>
          <w:bCs/>
          <w:sz w:val="28"/>
          <w:szCs w:val="28"/>
          <w:shd w:val="clear" w:color="auto" w:fill="FFFFFF"/>
        </w:rPr>
        <w:t xml:space="preserve"> Со времени начала проведения процедуры </w:t>
      </w:r>
      <w:r w:rsidR="00A22C1D" w:rsidRPr="00A22C1D">
        <w:rPr>
          <w:bCs/>
          <w:sz w:val="28"/>
          <w:szCs w:val="28"/>
          <w:shd w:val="clear" w:color="auto" w:fill="FFFFFF"/>
        </w:rPr>
        <w:t>аукциона по продаже муниципального имущества посредством публичного предложения</w:t>
      </w:r>
      <w:r w:rsidRPr="00FC6708">
        <w:rPr>
          <w:bCs/>
          <w:sz w:val="28"/>
          <w:szCs w:val="28"/>
          <w:shd w:val="clear" w:color="auto" w:fill="FFFFFF"/>
        </w:rPr>
        <w:t xml:space="preserve"> оператором электронной площадки размещается: </w:t>
      </w:r>
    </w:p>
    <w:p w14:paraId="54D00D88" w14:textId="671D1AE6" w:rsidR="00FC6708" w:rsidRPr="00FC6708" w:rsidRDefault="00FC6708" w:rsidP="009E067D">
      <w:pPr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C6708">
        <w:rPr>
          <w:bCs/>
          <w:sz w:val="28"/>
          <w:szCs w:val="28"/>
          <w:shd w:val="clear" w:color="auto" w:fill="FFFFFF"/>
        </w:rPr>
        <w:t xml:space="preserve">а) в открытой части электронной площадки - информация о начале проведения процедуры </w:t>
      </w:r>
      <w:r w:rsidR="00A22C1D" w:rsidRPr="00A22C1D">
        <w:rPr>
          <w:bCs/>
          <w:sz w:val="28"/>
          <w:szCs w:val="28"/>
          <w:shd w:val="clear" w:color="auto" w:fill="FFFFFF"/>
        </w:rPr>
        <w:t>аукциона по продаже муниципального имущества посредством публичного предложения</w:t>
      </w:r>
      <w:r w:rsidRPr="00FC6708">
        <w:rPr>
          <w:bCs/>
          <w:sz w:val="28"/>
          <w:szCs w:val="28"/>
          <w:shd w:val="clear" w:color="auto" w:fill="FFFFFF"/>
        </w:rPr>
        <w:t xml:space="preserve"> с указанием наименования имущества, цены первоначального предложения, минимальной цены предложения, предлагаемой цены продажи</w:t>
      </w:r>
      <w:r w:rsidR="00A22C1D">
        <w:rPr>
          <w:bCs/>
          <w:sz w:val="28"/>
          <w:szCs w:val="28"/>
          <w:shd w:val="clear" w:color="auto" w:fill="FFFFFF"/>
        </w:rPr>
        <w:t xml:space="preserve"> </w:t>
      </w:r>
      <w:r w:rsidRPr="00FC6708">
        <w:rPr>
          <w:bCs/>
          <w:sz w:val="28"/>
          <w:szCs w:val="28"/>
          <w:shd w:val="clear" w:color="auto" w:fill="FFFFFF"/>
        </w:rPr>
        <w:t>имущества в режиме реального времени, подтверждения (не</w:t>
      </w:r>
      <w:r w:rsidR="00F50B7B">
        <w:rPr>
          <w:bCs/>
          <w:sz w:val="28"/>
          <w:szCs w:val="28"/>
          <w:shd w:val="clear" w:color="auto" w:fill="FFFFFF"/>
        </w:rPr>
        <w:t xml:space="preserve"> </w:t>
      </w:r>
      <w:r w:rsidRPr="00FC6708">
        <w:rPr>
          <w:bCs/>
          <w:sz w:val="28"/>
          <w:szCs w:val="28"/>
          <w:shd w:val="clear" w:color="auto" w:fill="FFFFFF"/>
        </w:rPr>
        <w:t>подтверждения) участниками предложения о цене имущества;</w:t>
      </w:r>
    </w:p>
    <w:p w14:paraId="4CA40BC6" w14:textId="77777777" w:rsidR="00FC6708" w:rsidRPr="00FC6708" w:rsidRDefault="00FC6708" w:rsidP="009E067D">
      <w:pPr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C6708">
        <w:rPr>
          <w:bCs/>
          <w:sz w:val="28"/>
          <w:szCs w:val="28"/>
          <w:shd w:val="clear" w:color="auto" w:fill="FFFFFF"/>
        </w:rPr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"шаг понижения" и "шаг аукциона", время, оставшееся до окончания приема предложений о цене первоначального предложения либо на "шаге понижения".</w:t>
      </w:r>
    </w:p>
    <w:p w14:paraId="4C647DF3" w14:textId="3D8B1046" w:rsidR="00FC6708" w:rsidRPr="00FC6708" w:rsidRDefault="00FC6708" w:rsidP="009E067D">
      <w:pPr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C6708">
        <w:rPr>
          <w:bCs/>
          <w:sz w:val="28"/>
          <w:szCs w:val="28"/>
          <w:shd w:val="clear" w:color="auto" w:fill="FFFFFF"/>
        </w:rPr>
        <w:t xml:space="preserve">Время приема предложений участников о цене первоначального предложения составляет один час от времени начала проведения процедуры </w:t>
      </w:r>
      <w:r w:rsidR="00A22C1D" w:rsidRPr="00A22C1D">
        <w:rPr>
          <w:bCs/>
          <w:sz w:val="28"/>
          <w:szCs w:val="28"/>
          <w:shd w:val="clear" w:color="auto" w:fill="FFFFFF"/>
        </w:rPr>
        <w:t>аукциона по продаже муниципального имущества посредством публичного предложения</w:t>
      </w:r>
      <w:r w:rsidRPr="00FC6708">
        <w:rPr>
          <w:bCs/>
          <w:sz w:val="28"/>
          <w:szCs w:val="28"/>
          <w:shd w:val="clear" w:color="auto" w:fill="FFFFFF"/>
        </w:rPr>
        <w:t xml:space="preserve"> и 10 минут на представление предложений о цене имущества на каждом "шаге понижения".</w:t>
      </w:r>
    </w:p>
    <w:p w14:paraId="4640B702" w14:textId="77777777" w:rsidR="00FC6708" w:rsidRPr="00FC6708" w:rsidRDefault="00FC6708" w:rsidP="009E067D">
      <w:pPr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C6708">
        <w:rPr>
          <w:bCs/>
          <w:sz w:val="28"/>
          <w:szCs w:val="28"/>
          <w:shd w:val="clear" w:color="auto" w:fill="FFFFFF"/>
        </w:rPr>
        <w:t>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</w:p>
    <w:p w14:paraId="3BB99880" w14:textId="62D801E4" w:rsidR="00FC6708" w:rsidRPr="00FC6708" w:rsidRDefault="00FC6708" w:rsidP="009E067D">
      <w:pPr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C6708">
        <w:rPr>
          <w:bCs/>
          <w:sz w:val="28"/>
          <w:szCs w:val="28"/>
          <w:shd w:val="clear" w:color="auto" w:fill="FFFFFF"/>
        </w:rPr>
        <w:lastRenderedPageBreak/>
        <w:t xml:space="preserve">В случае, если несколько участников </w:t>
      </w:r>
      <w:r w:rsidR="00A22C1D" w:rsidRPr="00A22C1D">
        <w:rPr>
          <w:bCs/>
          <w:sz w:val="28"/>
          <w:szCs w:val="28"/>
          <w:shd w:val="clear" w:color="auto" w:fill="FFFFFF"/>
        </w:rPr>
        <w:t>аукциона по продаже муниципального имущества посредством публичного предложения</w:t>
      </w:r>
      <w:r w:rsidRPr="00FC6708">
        <w:rPr>
          <w:bCs/>
          <w:sz w:val="28"/>
          <w:szCs w:val="28"/>
          <w:shd w:val="clear" w:color="auto" w:fill="FFFFFF"/>
        </w:rPr>
        <w:t xml:space="preserve"> подтверждают цену первоначального предложения или цену предложения, сложившуюся на одном из "шагов понижения", со всеми участниками </w:t>
      </w:r>
      <w:r w:rsidR="00A22C1D" w:rsidRPr="00A22C1D">
        <w:rPr>
          <w:bCs/>
          <w:sz w:val="28"/>
          <w:szCs w:val="28"/>
          <w:shd w:val="clear" w:color="auto" w:fill="FFFFFF"/>
        </w:rPr>
        <w:t>аукциона по продаже муниципального имущества посредством публичного предложения</w:t>
      </w:r>
      <w:r w:rsidRPr="00FC6708">
        <w:rPr>
          <w:bCs/>
          <w:sz w:val="28"/>
          <w:szCs w:val="28"/>
          <w:shd w:val="clear" w:color="auto" w:fill="FFFFFF"/>
        </w:rPr>
        <w:t xml:space="preserve"> проводится аукцион по установленным в соответствии с настоящим Федеральным законом правилам проведения аукциона, предусматривающим открытую форму подачи предложений о цене имущества. Начальной ценой государственного или муниципального имущества на таком аукционе является цена первоначального предложения или цена предложения, сложившаяся на данном "шаге понижения".</w:t>
      </w:r>
    </w:p>
    <w:p w14:paraId="5A1C38FF" w14:textId="77777777" w:rsidR="00FC6708" w:rsidRPr="00FC6708" w:rsidRDefault="00FC6708" w:rsidP="009E067D">
      <w:pPr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bookmarkStart w:id="19" w:name="dst103"/>
      <w:bookmarkEnd w:id="19"/>
      <w:r w:rsidRPr="00FC6708">
        <w:rPr>
          <w:bCs/>
          <w:sz w:val="28"/>
          <w:szCs w:val="28"/>
          <w:shd w:val="clear" w:color="auto" w:fill="FFFFFF"/>
        </w:rPr>
        <w:t>В случае, если участники такого аукциона не заявляют предложения о цене, превышающей начальную цену государственного или муниципального имущества, право его приобретения принадлежит участнику аукциона, который первым подтвердил начальную цену государственного или муниципального имущества.</w:t>
      </w:r>
    </w:p>
    <w:p w14:paraId="07C367F4" w14:textId="2BE83F27" w:rsidR="00FC6708" w:rsidRPr="00FC6708" w:rsidRDefault="00FC6708" w:rsidP="009E067D">
      <w:pPr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C6708">
        <w:rPr>
          <w:bCs/>
          <w:sz w:val="28"/>
          <w:szCs w:val="28"/>
          <w:shd w:val="clear" w:color="auto" w:fill="FFFFFF"/>
        </w:rPr>
        <w:t xml:space="preserve">Ход проведения процедуры </w:t>
      </w:r>
      <w:r w:rsidR="00A22C1D" w:rsidRPr="00A22C1D">
        <w:rPr>
          <w:bCs/>
          <w:sz w:val="28"/>
          <w:szCs w:val="28"/>
          <w:shd w:val="clear" w:color="auto" w:fill="FFFFFF"/>
        </w:rPr>
        <w:t>аукциона по продаже муниципального имущества посредством публичного предложения</w:t>
      </w:r>
      <w:r w:rsidRPr="00FC6708">
        <w:rPr>
          <w:bCs/>
          <w:sz w:val="28"/>
          <w:szCs w:val="28"/>
          <w:shd w:val="clear" w:color="auto" w:fill="FFFFFF"/>
        </w:rPr>
        <w:t xml:space="preserve">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</w:t>
      </w:r>
      <w:r w:rsidR="00A22C1D" w:rsidRPr="00A22C1D">
        <w:rPr>
          <w:bCs/>
          <w:sz w:val="28"/>
          <w:szCs w:val="28"/>
          <w:shd w:val="clear" w:color="auto" w:fill="FFFFFF"/>
        </w:rPr>
        <w:t>аукциона по продаже муниципального имущества посредством публичного предложения</w:t>
      </w:r>
      <w:r w:rsidRPr="00FC6708">
        <w:rPr>
          <w:bCs/>
          <w:sz w:val="28"/>
          <w:szCs w:val="28"/>
          <w:shd w:val="clear" w:color="auto" w:fill="FFFFFF"/>
        </w:rPr>
        <w:t xml:space="preserve"> путем оформления протокола об итогах такой продажи.</w:t>
      </w:r>
    </w:p>
    <w:p w14:paraId="6E77C2E5" w14:textId="4E651D2E" w:rsidR="00FC6708" w:rsidRPr="00FC6708" w:rsidRDefault="00FC6708" w:rsidP="009E067D">
      <w:pPr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C6708">
        <w:rPr>
          <w:bCs/>
          <w:sz w:val="28"/>
          <w:szCs w:val="28"/>
          <w:shd w:val="clear" w:color="auto" w:fill="FFFFFF"/>
        </w:rPr>
        <w:t xml:space="preserve">Протокол об итогах </w:t>
      </w:r>
      <w:r w:rsidR="00A22C1D" w:rsidRPr="00A22C1D">
        <w:rPr>
          <w:bCs/>
          <w:sz w:val="28"/>
          <w:szCs w:val="28"/>
          <w:shd w:val="clear" w:color="auto" w:fill="FFFFFF"/>
        </w:rPr>
        <w:t>аукциона по продаже муниципального имущества посредством публичного предложения</w:t>
      </w:r>
      <w:r w:rsidRPr="00FC6708">
        <w:rPr>
          <w:bCs/>
          <w:sz w:val="28"/>
          <w:szCs w:val="28"/>
          <w:shd w:val="clear" w:color="auto" w:fill="FFFFFF"/>
        </w:rPr>
        <w:t>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оператора электронной площадки электронного журнала.</w:t>
      </w:r>
    </w:p>
    <w:p w14:paraId="037CC16F" w14:textId="0F535BEA" w:rsidR="00FC6708" w:rsidRPr="00FC6708" w:rsidRDefault="00FC6708" w:rsidP="009E067D">
      <w:pPr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C6708">
        <w:rPr>
          <w:bCs/>
          <w:sz w:val="28"/>
          <w:szCs w:val="28"/>
          <w:shd w:val="clear" w:color="auto" w:fill="FFFFFF"/>
        </w:rPr>
        <w:t xml:space="preserve">Процедура </w:t>
      </w:r>
      <w:r w:rsidR="00D311F1" w:rsidRPr="00D311F1">
        <w:rPr>
          <w:bCs/>
          <w:sz w:val="28"/>
          <w:szCs w:val="28"/>
          <w:shd w:val="clear" w:color="auto" w:fill="FFFFFF"/>
        </w:rPr>
        <w:t>аукциона по продаже муниципального имущества посредством публичного предложения</w:t>
      </w:r>
      <w:r w:rsidRPr="00FC6708">
        <w:rPr>
          <w:bCs/>
          <w:sz w:val="28"/>
          <w:szCs w:val="28"/>
          <w:shd w:val="clear" w:color="auto" w:fill="FFFFFF"/>
        </w:rPr>
        <w:t xml:space="preserve"> считается завершенной со времени подписания продавцом протокола об итогах такой продажи.</w:t>
      </w:r>
    </w:p>
    <w:p w14:paraId="641564B6" w14:textId="07FD3048" w:rsidR="00FC6708" w:rsidRPr="00FC6708" w:rsidRDefault="00D311F1" w:rsidP="009E067D">
      <w:pPr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А</w:t>
      </w:r>
      <w:r w:rsidRPr="00D311F1">
        <w:rPr>
          <w:bCs/>
          <w:sz w:val="28"/>
          <w:szCs w:val="28"/>
          <w:shd w:val="clear" w:color="auto" w:fill="FFFFFF"/>
        </w:rPr>
        <w:t>укцион по продаже муниципального имущества посредством публичного предложения</w:t>
      </w:r>
      <w:r w:rsidR="00FC6708" w:rsidRPr="00FC6708">
        <w:rPr>
          <w:bCs/>
          <w:sz w:val="28"/>
          <w:szCs w:val="28"/>
          <w:shd w:val="clear" w:color="auto" w:fill="FFFFFF"/>
        </w:rPr>
        <w:t xml:space="preserve"> признается несостоявш</w:t>
      </w:r>
      <w:r>
        <w:rPr>
          <w:bCs/>
          <w:sz w:val="28"/>
          <w:szCs w:val="28"/>
          <w:shd w:val="clear" w:color="auto" w:fill="FFFFFF"/>
        </w:rPr>
        <w:t>имся</w:t>
      </w:r>
      <w:r w:rsidR="00FC6708" w:rsidRPr="00FC6708">
        <w:rPr>
          <w:bCs/>
          <w:sz w:val="28"/>
          <w:szCs w:val="28"/>
          <w:shd w:val="clear" w:color="auto" w:fill="FFFFFF"/>
        </w:rPr>
        <w:t xml:space="preserve"> в следующих случаях:</w:t>
      </w:r>
    </w:p>
    <w:p w14:paraId="23C58C76" w14:textId="6058F3A1" w:rsidR="00FC6708" w:rsidRPr="00FC6708" w:rsidRDefault="00FC6708" w:rsidP="009E067D">
      <w:pPr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C6708">
        <w:rPr>
          <w:bCs/>
          <w:sz w:val="28"/>
          <w:szCs w:val="28"/>
          <w:shd w:val="clear" w:color="auto" w:fill="FFFFFF"/>
        </w:rPr>
        <w:t xml:space="preserve">а) не было подано ни одной заявки на участие в </w:t>
      </w:r>
      <w:r w:rsidR="00D311F1" w:rsidRPr="00D311F1">
        <w:rPr>
          <w:bCs/>
          <w:sz w:val="28"/>
          <w:szCs w:val="28"/>
          <w:shd w:val="clear" w:color="auto" w:fill="FFFFFF"/>
        </w:rPr>
        <w:t>аукцион</w:t>
      </w:r>
      <w:r w:rsidR="00D311F1">
        <w:rPr>
          <w:bCs/>
          <w:sz w:val="28"/>
          <w:szCs w:val="28"/>
          <w:shd w:val="clear" w:color="auto" w:fill="FFFFFF"/>
        </w:rPr>
        <w:t>е</w:t>
      </w:r>
      <w:r w:rsidR="00D311F1" w:rsidRPr="00D311F1">
        <w:rPr>
          <w:bCs/>
          <w:sz w:val="28"/>
          <w:szCs w:val="28"/>
          <w:shd w:val="clear" w:color="auto" w:fill="FFFFFF"/>
        </w:rPr>
        <w:t xml:space="preserve"> по продаже муниципального имущества посредством публичного предложения</w:t>
      </w:r>
      <w:r w:rsidRPr="00FC6708">
        <w:rPr>
          <w:bCs/>
          <w:sz w:val="28"/>
          <w:szCs w:val="28"/>
          <w:shd w:val="clear" w:color="auto" w:fill="FFFFFF"/>
        </w:rPr>
        <w:t xml:space="preserve"> либо ни один из претендентов не признан участником так</w:t>
      </w:r>
      <w:r w:rsidR="00D311F1">
        <w:rPr>
          <w:bCs/>
          <w:sz w:val="28"/>
          <w:szCs w:val="28"/>
          <w:shd w:val="clear" w:color="auto" w:fill="FFFFFF"/>
        </w:rPr>
        <w:t>ого аукциона</w:t>
      </w:r>
      <w:r w:rsidRPr="00FC6708">
        <w:rPr>
          <w:bCs/>
          <w:sz w:val="28"/>
          <w:szCs w:val="28"/>
          <w:shd w:val="clear" w:color="auto" w:fill="FFFFFF"/>
        </w:rPr>
        <w:t>;</w:t>
      </w:r>
    </w:p>
    <w:p w14:paraId="6CAA4562" w14:textId="77777777" w:rsidR="00FC6708" w:rsidRPr="00FC6708" w:rsidRDefault="00FC6708" w:rsidP="009E067D">
      <w:pPr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C6708">
        <w:rPr>
          <w:bCs/>
          <w:sz w:val="28"/>
          <w:szCs w:val="28"/>
          <w:shd w:val="clear" w:color="auto" w:fill="FFFFFF"/>
        </w:rPr>
        <w:t>б) принято решение о признании только одного претендента участником;</w:t>
      </w:r>
    </w:p>
    <w:p w14:paraId="5B34BB7C" w14:textId="77777777" w:rsidR="00FC6708" w:rsidRPr="00FC6708" w:rsidRDefault="00FC6708" w:rsidP="009E067D">
      <w:pPr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C6708">
        <w:rPr>
          <w:bCs/>
          <w:sz w:val="28"/>
          <w:szCs w:val="28"/>
          <w:shd w:val="clear" w:color="auto" w:fill="FFFFFF"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14:paraId="110959B1" w14:textId="3D5C14B1" w:rsidR="00FC6708" w:rsidRPr="00FC6708" w:rsidRDefault="00FC6708" w:rsidP="009E067D">
      <w:pPr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C6708">
        <w:rPr>
          <w:bCs/>
          <w:sz w:val="28"/>
          <w:szCs w:val="28"/>
          <w:shd w:val="clear" w:color="auto" w:fill="FFFFFF"/>
        </w:rPr>
        <w:t xml:space="preserve">Решение о признании </w:t>
      </w:r>
      <w:r w:rsidR="00D311F1" w:rsidRPr="00D311F1">
        <w:rPr>
          <w:bCs/>
          <w:sz w:val="28"/>
          <w:szCs w:val="28"/>
          <w:shd w:val="clear" w:color="auto" w:fill="FFFFFF"/>
        </w:rPr>
        <w:t>аукциона по продаже муниципального имущества посредством публичного предложения</w:t>
      </w:r>
      <w:r w:rsidRPr="00FC6708">
        <w:rPr>
          <w:bCs/>
          <w:sz w:val="28"/>
          <w:szCs w:val="28"/>
          <w:shd w:val="clear" w:color="auto" w:fill="FFFFFF"/>
        </w:rPr>
        <w:t xml:space="preserve"> несостоявш</w:t>
      </w:r>
      <w:r w:rsidR="00D311F1">
        <w:rPr>
          <w:bCs/>
          <w:sz w:val="28"/>
          <w:szCs w:val="28"/>
          <w:shd w:val="clear" w:color="auto" w:fill="FFFFFF"/>
        </w:rPr>
        <w:t>имся</w:t>
      </w:r>
      <w:r w:rsidRPr="00FC6708">
        <w:rPr>
          <w:bCs/>
          <w:sz w:val="28"/>
          <w:szCs w:val="28"/>
          <w:shd w:val="clear" w:color="auto" w:fill="FFFFFF"/>
        </w:rPr>
        <w:t xml:space="preserve"> оформляется протоколом.</w:t>
      </w:r>
    </w:p>
    <w:p w14:paraId="2EC2A661" w14:textId="4E6CD4C1" w:rsidR="00FC6708" w:rsidRPr="00FC6708" w:rsidRDefault="00FC6708" w:rsidP="009E067D">
      <w:pPr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C6708">
        <w:rPr>
          <w:bCs/>
          <w:sz w:val="28"/>
          <w:szCs w:val="28"/>
          <w:shd w:val="clear" w:color="auto" w:fill="FFFFFF"/>
        </w:rPr>
        <w:t xml:space="preserve">В течение одного часа со времени подписания протокола об итогах </w:t>
      </w:r>
      <w:r w:rsidR="00D311F1" w:rsidRPr="00D311F1">
        <w:rPr>
          <w:bCs/>
          <w:sz w:val="28"/>
          <w:szCs w:val="28"/>
          <w:shd w:val="clear" w:color="auto" w:fill="FFFFFF"/>
        </w:rPr>
        <w:t>аукциона по продаже муниципального имущества посредством публичного предложения</w:t>
      </w:r>
      <w:r w:rsidRPr="00FC6708">
        <w:rPr>
          <w:bCs/>
          <w:sz w:val="28"/>
          <w:szCs w:val="28"/>
          <w:shd w:val="clear" w:color="auto" w:fill="FFFFFF"/>
        </w:rPr>
        <w:t xml:space="preserve"> победителю направляется уведомление о признании его победителем с приложением</w:t>
      </w:r>
      <w:r w:rsidR="00D311F1">
        <w:rPr>
          <w:bCs/>
          <w:sz w:val="28"/>
          <w:szCs w:val="28"/>
          <w:shd w:val="clear" w:color="auto" w:fill="FFFFFF"/>
        </w:rPr>
        <w:t xml:space="preserve"> </w:t>
      </w:r>
      <w:r w:rsidRPr="00FC6708">
        <w:rPr>
          <w:bCs/>
          <w:sz w:val="28"/>
          <w:szCs w:val="28"/>
          <w:shd w:val="clear" w:color="auto" w:fill="FFFFFF"/>
        </w:rPr>
        <w:t>этого протокола, а также размещается в открытой части электронной площадки следующая информация:</w:t>
      </w:r>
    </w:p>
    <w:p w14:paraId="7C75B139" w14:textId="77777777" w:rsidR="00FC6708" w:rsidRPr="00FC6708" w:rsidRDefault="00FC6708" w:rsidP="009E067D">
      <w:pPr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C6708">
        <w:rPr>
          <w:bCs/>
          <w:sz w:val="28"/>
          <w:szCs w:val="28"/>
          <w:shd w:val="clear" w:color="auto" w:fill="FFFFFF"/>
        </w:rPr>
        <w:lastRenderedPageBreak/>
        <w:t>а) наименование имущества и иные позволяющие его индивидуализировать сведения (спецификация лота);</w:t>
      </w:r>
    </w:p>
    <w:p w14:paraId="4A1CDDAE" w14:textId="77777777" w:rsidR="00FC6708" w:rsidRPr="00FC6708" w:rsidRDefault="00FC6708" w:rsidP="009E067D">
      <w:pPr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C6708">
        <w:rPr>
          <w:bCs/>
          <w:sz w:val="28"/>
          <w:szCs w:val="28"/>
          <w:shd w:val="clear" w:color="auto" w:fill="FFFFFF"/>
        </w:rPr>
        <w:t>б) цена сделки;</w:t>
      </w:r>
    </w:p>
    <w:p w14:paraId="17D63B76" w14:textId="13686082" w:rsidR="00FC6708" w:rsidRDefault="00FC6708" w:rsidP="009E067D">
      <w:pPr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C6708">
        <w:rPr>
          <w:bCs/>
          <w:sz w:val="28"/>
          <w:szCs w:val="28"/>
          <w:shd w:val="clear" w:color="auto" w:fill="FFFFFF"/>
        </w:rPr>
        <w:t>в) фамилия, имя, отчество физического лица или наименование юридического лица - победителя.</w:t>
      </w:r>
    </w:p>
    <w:p w14:paraId="7ECB847D" w14:textId="77777777" w:rsidR="009D7BDE" w:rsidRPr="009D7BDE" w:rsidRDefault="009D7BDE" w:rsidP="009E067D">
      <w:pPr>
        <w:spacing w:line="233" w:lineRule="auto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9D7BDE">
        <w:rPr>
          <w:b/>
          <w:bCs/>
          <w:sz w:val="28"/>
          <w:szCs w:val="28"/>
          <w:shd w:val="clear" w:color="auto" w:fill="FFFFFF"/>
        </w:rPr>
        <w:t>Срок подписания договора по итогам продажи:</w:t>
      </w:r>
    </w:p>
    <w:p w14:paraId="60A6A413" w14:textId="01B263A3" w:rsidR="009D7BDE" w:rsidRPr="009D7BDE" w:rsidRDefault="009D7BDE" w:rsidP="009E067D">
      <w:pPr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D7BDE">
        <w:rPr>
          <w:bCs/>
          <w:sz w:val="28"/>
          <w:szCs w:val="28"/>
          <w:shd w:val="clear" w:color="auto" w:fill="FFFFFF"/>
        </w:rPr>
        <w:t>В течение 5 рабочих дней со дня подведения итогов аукциона</w:t>
      </w:r>
      <w:r w:rsidR="005250D2" w:rsidRPr="005250D2">
        <w:rPr>
          <w:bCs/>
          <w:sz w:val="28"/>
          <w:szCs w:val="28"/>
          <w:shd w:val="clear" w:color="auto" w:fill="FFFFFF"/>
        </w:rPr>
        <w:t xml:space="preserve"> по продаже муниципального имущества посредством публичного</w:t>
      </w:r>
      <w:r w:rsidR="005250D2">
        <w:rPr>
          <w:bCs/>
          <w:sz w:val="28"/>
          <w:szCs w:val="28"/>
          <w:shd w:val="clear" w:color="auto" w:fill="FFFFFF"/>
        </w:rPr>
        <w:t xml:space="preserve"> </w:t>
      </w:r>
      <w:r w:rsidR="005250D2" w:rsidRPr="005250D2">
        <w:rPr>
          <w:bCs/>
          <w:sz w:val="28"/>
          <w:szCs w:val="28"/>
          <w:shd w:val="clear" w:color="auto" w:fill="FFFFFF"/>
        </w:rPr>
        <w:t>предложения</w:t>
      </w:r>
      <w:r w:rsidR="005250D2">
        <w:rPr>
          <w:bCs/>
          <w:sz w:val="28"/>
          <w:szCs w:val="28"/>
          <w:shd w:val="clear" w:color="auto" w:fill="FFFFFF"/>
        </w:rPr>
        <w:t xml:space="preserve">                              </w:t>
      </w:r>
      <w:r w:rsidRPr="009D7BDE">
        <w:rPr>
          <w:bCs/>
          <w:sz w:val="28"/>
          <w:szCs w:val="28"/>
          <w:shd w:val="clear" w:color="auto" w:fill="FFFFFF"/>
        </w:rPr>
        <w:t>с победителем заключается договор купли-продажи имущества. Договор заключается в форме электронного документа на электронной торговой площадке «РТС-тендер».</w:t>
      </w:r>
    </w:p>
    <w:p w14:paraId="73F156A0" w14:textId="0E9A7448" w:rsidR="009D7BDE" w:rsidRDefault="009D7BDE" w:rsidP="009E067D">
      <w:pPr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D7BDE">
        <w:rPr>
          <w:bCs/>
          <w:sz w:val="28"/>
          <w:szCs w:val="28"/>
          <w:shd w:val="clear" w:color="auto" w:fill="FFFFFF"/>
        </w:rPr>
        <w:t>При уклонении или отказе победителя аукциона</w:t>
      </w:r>
      <w:r w:rsidR="005250D2" w:rsidRPr="005250D2">
        <w:rPr>
          <w:bCs/>
          <w:sz w:val="28"/>
          <w:szCs w:val="28"/>
          <w:shd w:val="clear" w:color="auto" w:fill="FFFFFF"/>
        </w:rPr>
        <w:t xml:space="preserve"> по продаже муниципального имущества посредством публичного предложения</w:t>
      </w:r>
      <w:r w:rsidR="005250D2">
        <w:rPr>
          <w:bCs/>
          <w:sz w:val="28"/>
          <w:szCs w:val="28"/>
          <w:shd w:val="clear" w:color="auto" w:fill="FFFFFF"/>
        </w:rPr>
        <w:t xml:space="preserve">                             </w:t>
      </w:r>
      <w:r w:rsidRPr="009D7BDE">
        <w:rPr>
          <w:bCs/>
          <w:sz w:val="28"/>
          <w:szCs w:val="28"/>
          <w:shd w:val="clear" w:color="auto" w:fill="FFFFFF"/>
        </w:rPr>
        <w:t>от заключения в установленный срок договора купли-продажи муниципального имущества он утрачивает право на заключение указанного договора и задаток ему не возвращается. Результаты аукциона аннулируются продавцом.</w:t>
      </w:r>
    </w:p>
    <w:p w14:paraId="0C951D48" w14:textId="5AD60543" w:rsidR="00BE4542" w:rsidRPr="00BE4542" w:rsidRDefault="00BE4542" w:rsidP="009E067D">
      <w:pPr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BE4542">
        <w:rPr>
          <w:b/>
          <w:bCs/>
          <w:sz w:val="28"/>
          <w:szCs w:val="28"/>
          <w:shd w:val="clear" w:color="auto" w:fill="FFFFFF"/>
        </w:rPr>
        <w:t>Условия и сроки платежа, необходимые реквизиты счетов:</w:t>
      </w:r>
      <w:r w:rsidRPr="00BE4542">
        <w:rPr>
          <w:bCs/>
          <w:sz w:val="28"/>
          <w:szCs w:val="28"/>
          <w:shd w:val="clear" w:color="auto" w:fill="FFFFFF"/>
        </w:rPr>
        <w:t xml:space="preserve"> оплата стоимости имущества, определенная по результатам аукциона</w:t>
      </w:r>
      <w:r w:rsidR="005250D2" w:rsidRPr="005250D2">
        <w:rPr>
          <w:bCs/>
          <w:sz w:val="28"/>
          <w:szCs w:val="28"/>
          <w:shd w:val="clear" w:color="auto" w:fill="FFFFFF"/>
        </w:rPr>
        <w:t xml:space="preserve"> по продаже муниципального имущества посредством публичного предложения</w:t>
      </w:r>
      <w:r w:rsidRPr="00BE4542">
        <w:rPr>
          <w:bCs/>
          <w:sz w:val="28"/>
          <w:szCs w:val="28"/>
          <w:shd w:val="clear" w:color="auto" w:fill="FFFFFF"/>
        </w:rPr>
        <w:t>, осуществляется единовременно в безналичном порядке на счет Продавца не позднее 30 рабочих дней со дня заключения договора купли-продажи муниципального имущества на аукционе в электронной форме. В платежном поручении, оформляющем оплату, должны быть указаны сведения о наименовании Покупателя имущества, дате проведения Аукциона</w:t>
      </w:r>
      <w:r w:rsidR="005250D2" w:rsidRPr="005250D2">
        <w:rPr>
          <w:bCs/>
          <w:sz w:val="28"/>
          <w:szCs w:val="28"/>
          <w:shd w:val="clear" w:color="auto" w:fill="FFFFFF"/>
        </w:rPr>
        <w:t xml:space="preserve"> по продаже муниципального имущества посредством публичного предложения</w:t>
      </w:r>
      <w:r w:rsidRPr="00BE4542">
        <w:rPr>
          <w:bCs/>
          <w:sz w:val="28"/>
          <w:szCs w:val="28"/>
          <w:shd w:val="clear" w:color="auto" w:fill="FFFFFF"/>
        </w:rPr>
        <w:t xml:space="preserve">, дате заключения договора купли-продажи. </w:t>
      </w:r>
    </w:p>
    <w:p w14:paraId="4F910F06" w14:textId="7BE64FD8" w:rsidR="00BE4542" w:rsidRPr="00BE4542" w:rsidRDefault="00BE4542" w:rsidP="009E067D">
      <w:pPr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BE4542">
        <w:rPr>
          <w:bCs/>
          <w:sz w:val="28"/>
          <w:szCs w:val="28"/>
          <w:shd w:val="clear" w:color="auto" w:fill="FFFFFF"/>
        </w:rPr>
        <w:t xml:space="preserve">Реквизиты для оплаты: </w:t>
      </w:r>
    </w:p>
    <w:p w14:paraId="0E9A3A56" w14:textId="77777777" w:rsidR="00F50B7B" w:rsidRPr="00F50B7B" w:rsidRDefault="00F50B7B" w:rsidP="00F50B7B">
      <w:pPr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50B7B">
        <w:rPr>
          <w:bCs/>
          <w:sz w:val="28"/>
          <w:szCs w:val="28"/>
          <w:shd w:val="clear" w:color="auto" w:fill="FFFFFF"/>
        </w:rPr>
        <w:t xml:space="preserve">- за имущество: получатель - Управление федерального казначейства по Краснодарскому краю (Администрация муниципального образования Мостовский район), ИНН получателя 2342010887, КПП 234201001,                          ЕКС № 40102810945370000010 ОКЦ № 1 ЮГУ Банка России // УФК по Краснодарскому краю г. Краснодар, КС № 03100643000000011800, БИК 040349001, КБК 902 114 02053 05 0026 410 (Доходы от реализации иного имущества, находящегося в собственности муниципальных районов                            (за исключением имущества муниципальных бюджетных и автономных учреждений, а также имущества муниципальных унитарных предприятий,                   в том числе казенных), в части реализации основных средств по указанному имуществу), ОКТМО 03633000, </w:t>
      </w:r>
      <w:bookmarkStart w:id="20" w:name="_Hlk119419816"/>
      <w:r w:rsidRPr="00F50B7B">
        <w:rPr>
          <w:bCs/>
          <w:sz w:val="28"/>
          <w:szCs w:val="28"/>
          <w:shd w:val="clear" w:color="auto" w:fill="FFFFFF"/>
        </w:rPr>
        <w:t>назначение платежа: оплата по договору купли-продажи муниципального имущества</w:t>
      </w:r>
      <w:bookmarkEnd w:id="20"/>
      <w:r w:rsidRPr="00F50B7B">
        <w:rPr>
          <w:bCs/>
          <w:sz w:val="28"/>
          <w:szCs w:val="28"/>
          <w:shd w:val="clear" w:color="auto" w:fill="FFFFFF"/>
        </w:rPr>
        <w:t>.</w:t>
      </w:r>
    </w:p>
    <w:p w14:paraId="5F4BD442" w14:textId="4DBCA56C" w:rsidR="0071225B" w:rsidRPr="009D7BDE" w:rsidRDefault="00F50B7B" w:rsidP="00F50B7B">
      <w:pPr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50B7B">
        <w:rPr>
          <w:bCs/>
          <w:sz w:val="28"/>
          <w:szCs w:val="28"/>
          <w:shd w:val="clear" w:color="auto" w:fill="FFFFFF"/>
        </w:rPr>
        <w:t xml:space="preserve">-за земельный участок: получатель - Управление федерального казначейства по Краснодарскому краю (Администрация муниципального образования Мостовский район), ИНН получателя 2342010887,                              КПП 234201001, ЕКС № 40102810945370000010 ОКЦ № 1 ЮГУ Банка России  // УФК по Краснодарскому краю г. Краснодар, КС № 03100643000000011800, БИК 040349001, КБК 902 114 060 25 05 0026 430 (Доходы, получаемые по результатам торгов от продажи земельных участков,  находящихся в собственности муниципальных районов (за исключением земельных участков муниципальных бюджетных и автономных учреждений), ОКТМО 03633000, </w:t>
      </w:r>
      <w:r w:rsidRPr="00F50B7B">
        <w:rPr>
          <w:bCs/>
          <w:sz w:val="28"/>
          <w:szCs w:val="28"/>
          <w:shd w:val="clear" w:color="auto" w:fill="FFFFFF"/>
        </w:rPr>
        <w:lastRenderedPageBreak/>
        <w:t>назначение платежа: оплата по договору купли-продажи муниципального имущества</w:t>
      </w:r>
      <w:r w:rsidR="00C84A66">
        <w:rPr>
          <w:bCs/>
          <w:sz w:val="28"/>
          <w:szCs w:val="28"/>
          <w:shd w:val="clear" w:color="auto" w:fill="FFFFFF"/>
        </w:rPr>
        <w:t>.</w:t>
      </w:r>
    </w:p>
    <w:p w14:paraId="321A037A" w14:textId="77777777" w:rsidR="0056250A" w:rsidRPr="0056250A" w:rsidRDefault="0056250A" w:rsidP="009E067D">
      <w:pPr>
        <w:spacing w:line="233" w:lineRule="auto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56250A">
        <w:rPr>
          <w:b/>
          <w:bCs/>
          <w:sz w:val="28"/>
          <w:szCs w:val="28"/>
          <w:shd w:val="clear" w:color="auto" w:fill="FFFFFF"/>
        </w:rPr>
        <w:t>Порядок ознакомления с имуществом:</w:t>
      </w:r>
    </w:p>
    <w:p w14:paraId="2B042049" w14:textId="77777777" w:rsidR="004C139B" w:rsidRPr="009D7BDE" w:rsidRDefault="0056250A" w:rsidP="009E067D">
      <w:pPr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6250A">
        <w:rPr>
          <w:bCs/>
          <w:sz w:val="28"/>
          <w:szCs w:val="28"/>
          <w:shd w:val="clear" w:color="auto" w:fill="FFFFFF"/>
        </w:rPr>
        <w:t xml:space="preserve">Осмотр приватизируемого имущества осуществляется в рабочие дни </w:t>
      </w:r>
      <w:r>
        <w:rPr>
          <w:bCs/>
          <w:sz w:val="28"/>
          <w:szCs w:val="28"/>
          <w:shd w:val="clear" w:color="auto" w:fill="FFFFFF"/>
        </w:rPr>
        <w:t xml:space="preserve">                  </w:t>
      </w:r>
      <w:r w:rsidRPr="0056250A">
        <w:rPr>
          <w:bCs/>
          <w:sz w:val="28"/>
          <w:szCs w:val="28"/>
          <w:shd w:val="clear" w:color="auto" w:fill="FFFFFF"/>
        </w:rPr>
        <w:t xml:space="preserve">по заявкам, подаваемым в администрацию муниципального образования Мостовский район в рабочие дни с 8.00 до 12.00 и с 13.00 до 17.00 </w:t>
      </w:r>
      <w:r>
        <w:rPr>
          <w:bCs/>
          <w:sz w:val="28"/>
          <w:szCs w:val="28"/>
          <w:shd w:val="clear" w:color="auto" w:fill="FFFFFF"/>
        </w:rPr>
        <w:t xml:space="preserve">                             </w:t>
      </w:r>
      <w:r w:rsidRPr="0056250A">
        <w:rPr>
          <w:bCs/>
          <w:sz w:val="28"/>
          <w:szCs w:val="28"/>
          <w:shd w:val="clear" w:color="auto" w:fill="FFFFFF"/>
        </w:rPr>
        <w:t xml:space="preserve">по московскому времени, по адресу: Краснодарский край, Мостовский район, пос. Мостовской, ул. Горького, 140, </w:t>
      </w:r>
      <w:proofErr w:type="spellStart"/>
      <w:r w:rsidRPr="0056250A">
        <w:rPr>
          <w:bCs/>
          <w:sz w:val="28"/>
          <w:szCs w:val="28"/>
          <w:shd w:val="clear" w:color="auto" w:fill="FFFFFF"/>
        </w:rPr>
        <w:t>каб</w:t>
      </w:r>
      <w:proofErr w:type="spellEnd"/>
      <w:r w:rsidRPr="0056250A">
        <w:rPr>
          <w:bCs/>
          <w:sz w:val="28"/>
          <w:szCs w:val="28"/>
          <w:shd w:val="clear" w:color="auto" w:fill="FFFFFF"/>
        </w:rPr>
        <w:t>. №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56250A">
        <w:rPr>
          <w:bCs/>
          <w:sz w:val="28"/>
          <w:szCs w:val="28"/>
          <w:shd w:val="clear" w:color="auto" w:fill="FFFFFF"/>
        </w:rPr>
        <w:t xml:space="preserve">2, не позднее, чем за 2 дня </w:t>
      </w:r>
      <w:r>
        <w:rPr>
          <w:bCs/>
          <w:sz w:val="28"/>
          <w:szCs w:val="28"/>
          <w:shd w:val="clear" w:color="auto" w:fill="FFFFFF"/>
        </w:rPr>
        <w:t xml:space="preserve">                        </w:t>
      </w:r>
      <w:r w:rsidRPr="0056250A">
        <w:rPr>
          <w:bCs/>
          <w:sz w:val="28"/>
          <w:szCs w:val="28"/>
          <w:shd w:val="clear" w:color="auto" w:fill="FFFFFF"/>
        </w:rPr>
        <w:t>до осмотра.</w:t>
      </w:r>
    </w:p>
    <w:p w14:paraId="58575680" w14:textId="5FD1E076" w:rsidR="00950E92" w:rsidRPr="00950E92" w:rsidRDefault="00950E92" w:rsidP="009E067D">
      <w:pPr>
        <w:spacing w:line="233" w:lineRule="auto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950E92">
        <w:rPr>
          <w:b/>
          <w:bCs/>
          <w:sz w:val="28"/>
          <w:szCs w:val="28"/>
          <w:shd w:val="clear" w:color="auto" w:fill="FFFFFF"/>
        </w:rPr>
        <w:t>Порядок ознакомления с иной информацией:</w:t>
      </w:r>
    </w:p>
    <w:p w14:paraId="299E5F5E" w14:textId="77777777" w:rsidR="00950E92" w:rsidRPr="00950E92" w:rsidRDefault="00950E92" w:rsidP="009E067D">
      <w:pPr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50E92">
        <w:rPr>
          <w:bCs/>
          <w:sz w:val="28"/>
          <w:szCs w:val="28"/>
          <w:shd w:val="clear" w:color="auto" w:fill="FFFFFF"/>
        </w:rPr>
        <w:t xml:space="preserve">С иной информацией покупатели могут ознакомиться в управлении имущественных и земельных отношений администрации муниципального образования Мостовский район в рабочие дни с 8.00 до 12.00 и с 13.00 до 17.00 по московскому времени, по адресу: Краснодарский край, Мостовский район, пос. Мостовской, ул. Горького, 140, </w:t>
      </w:r>
      <w:proofErr w:type="spellStart"/>
      <w:r w:rsidRPr="00950E92">
        <w:rPr>
          <w:bCs/>
          <w:sz w:val="28"/>
          <w:szCs w:val="28"/>
          <w:shd w:val="clear" w:color="auto" w:fill="FFFFFF"/>
        </w:rPr>
        <w:t>каб</w:t>
      </w:r>
      <w:proofErr w:type="spellEnd"/>
      <w:r w:rsidRPr="00950E92">
        <w:rPr>
          <w:bCs/>
          <w:sz w:val="28"/>
          <w:szCs w:val="28"/>
          <w:shd w:val="clear" w:color="auto" w:fill="FFFFFF"/>
        </w:rPr>
        <w:t xml:space="preserve">. №2, </w:t>
      </w:r>
      <w:hyperlink r:id="rId13" w:history="1">
        <w:r w:rsidRPr="00950E92">
          <w:rPr>
            <w:rStyle w:val="a6"/>
            <w:bCs/>
            <w:sz w:val="28"/>
            <w:szCs w:val="28"/>
            <w:shd w:val="clear" w:color="auto" w:fill="FFFFFF"/>
          </w:rPr>
          <w:t>www.torgi.gov.ru</w:t>
        </w:r>
      </w:hyperlink>
      <w:r w:rsidRPr="00950E92">
        <w:rPr>
          <w:bCs/>
          <w:sz w:val="28"/>
          <w:szCs w:val="28"/>
          <w:shd w:val="clear" w:color="auto" w:fill="FFFFFF"/>
        </w:rPr>
        <w:t xml:space="preserve">. </w:t>
      </w:r>
    </w:p>
    <w:p w14:paraId="3BBD5E15" w14:textId="77777777" w:rsidR="00950E92" w:rsidRPr="00950E92" w:rsidRDefault="00950E92" w:rsidP="009E067D">
      <w:pPr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50E92">
        <w:rPr>
          <w:bCs/>
          <w:sz w:val="28"/>
          <w:szCs w:val="28"/>
          <w:shd w:val="clear" w:color="auto" w:fill="FFFFFF"/>
        </w:rPr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14:paraId="6ACF29A9" w14:textId="77777777" w:rsidR="00950E92" w:rsidRPr="00950E92" w:rsidRDefault="00950E92" w:rsidP="009E067D">
      <w:pPr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50E92">
        <w:rPr>
          <w:bCs/>
          <w:sz w:val="28"/>
          <w:szCs w:val="28"/>
          <w:shd w:val="clear" w:color="auto" w:fill="FFFFFF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</w:t>
      </w:r>
    </w:p>
    <w:p w14:paraId="287E3706" w14:textId="77777777" w:rsidR="00950E92" w:rsidRPr="00950E92" w:rsidRDefault="00950E92" w:rsidP="009E067D">
      <w:pPr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50E92">
        <w:rPr>
          <w:bCs/>
          <w:sz w:val="28"/>
          <w:szCs w:val="28"/>
          <w:shd w:val="clear" w:color="auto" w:fill="FFFFFF"/>
        </w:rPr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0D11BA1F" w14:textId="642CACAB" w:rsidR="00950E92" w:rsidRPr="00950E92" w:rsidRDefault="00950E92" w:rsidP="009E067D">
      <w:pPr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50E92">
        <w:rPr>
          <w:bCs/>
          <w:sz w:val="28"/>
          <w:szCs w:val="28"/>
          <w:shd w:val="clear" w:color="auto" w:fill="FFFFFF"/>
        </w:rPr>
        <w:t>Все вопросы, касающиеся проведения аукциона</w:t>
      </w:r>
      <w:r w:rsidR="005250D2" w:rsidRPr="005250D2">
        <w:rPr>
          <w:bCs/>
          <w:sz w:val="28"/>
          <w:szCs w:val="28"/>
          <w:shd w:val="clear" w:color="auto" w:fill="FFFFFF"/>
        </w:rPr>
        <w:t xml:space="preserve"> по продаже муниципального имущества посредством публичного предложения</w:t>
      </w:r>
      <w:r w:rsidRPr="00950E92">
        <w:rPr>
          <w:bCs/>
          <w:sz w:val="28"/>
          <w:szCs w:val="28"/>
          <w:shd w:val="clear" w:color="auto" w:fill="FFFFFF"/>
        </w:rPr>
        <w:t>, не нашедшие отражения в настоящем информационном сообщении, регулируются законодательством Российской Федерации.</w:t>
      </w:r>
    </w:p>
    <w:p w14:paraId="7C1E0209" w14:textId="77777777" w:rsidR="00950E92" w:rsidRPr="00950E92" w:rsidRDefault="00950E92" w:rsidP="009E067D">
      <w:pPr>
        <w:spacing w:line="233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50E92">
        <w:rPr>
          <w:bCs/>
          <w:sz w:val="28"/>
          <w:szCs w:val="28"/>
          <w:shd w:val="clear" w:color="auto" w:fill="FFFFFF"/>
        </w:rPr>
        <w:t>Поскольку не все сведения, касающиеся предстоящей приватизации, размещаются, то покупатели могут получить всю интересующую их информацию в месте, указанном в информационном сообщении.</w:t>
      </w:r>
    </w:p>
    <w:p w14:paraId="26411E1D" w14:textId="77777777" w:rsidR="009D7BDE" w:rsidRPr="009D7BDE" w:rsidRDefault="009D7BDE" w:rsidP="009E067D">
      <w:pPr>
        <w:spacing w:line="233" w:lineRule="auto"/>
        <w:ind w:firstLine="567"/>
        <w:jc w:val="both"/>
        <w:rPr>
          <w:bCs/>
          <w:sz w:val="28"/>
          <w:szCs w:val="28"/>
          <w:shd w:val="clear" w:color="auto" w:fill="FFFFFF"/>
        </w:rPr>
      </w:pPr>
    </w:p>
    <w:p w14:paraId="2B2D0857" w14:textId="77777777" w:rsidR="009D7BDE" w:rsidRPr="009D7BDE" w:rsidRDefault="009D7BDE" w:rsidP="009E067D">
      <w:pPr>
        <w:spacing w:line="233" w:lineRule="auto"/>
        <w:ind w:firstLine="567"/>
        <w:jc w:val="both"/>
        <w:rPr>
          <w:bCs/>
          <w:sz w:val="28"/>
          <w:szCs w:val="28"/>
          <w:shd w:val="clear" w:color="auto" w:fill="FFFFFF"/>
        </w:rPr>
      </w:pPr>
    </w:p>
    <w:p w14:paraId="79A5C838" w14:textId="77777777" w:rsidR="009A4C22" w:rsidRDefault="009A4C22" w:rsidP="009E067D">
      <w:pPr>
        <w:spacing w:line="233" w:lineRule="auto"/>
        <w:rPr>
          <w:sz w:val="28"/>
          <w:szCs w:val="28"/>
        </w:rPr>
      </w:pPr>
    </w:p>
    <w:p w14:paraId="67FF0BA5" w14:textId="77777777" w:rsidR="009A4C22" w:rsidRPr="00B8041A" w:rsidRDefault="009A4C22" w:rsidP="009E067D">
      <w:pPr>
        <w:spacing w:line="233" w:lineRule="auto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                                            </w:t>
      </w:r>
      <w:r w:rsidR="00950E92">
        <w:rPr>
          <w:sz w:val="28"/>
          <w:szCs w:val="28"/>
        </w:rPr>
        <w:t>Е.В. Дружилин</w:t>
      </w:r>
    </w:p>
    <w:sectPr w:rsidR="009A4C22" w:rsidRPr="00B8041A" w:rsidSect="00EA3AEF">
      <w:pgSz w:w="11906" w:h="16838"/>
      <w:pgMar w:top="567" w:right="567" w:bottom="1134" w:left="1701" w:header="567" w:footer="56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177B3" w14:textId="77777777" w:rsidR="00FF0274" w:rsidRDefault="00FF0274">
      <w:r>
        <w:separator/>
      </w:r>
    </w:p>
  </w:endnote>
  <w:endnote w:type="continuationSeparator" w:id="0">
    <w:p w14:paraId="4479EBCD" w14:textId="77777777" w:rsidR="00FF0274" w:rsidRDefault="00FF0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3ACAD" w14:textId="77777777" w:rsidR="00FF0274" w:rsidRDefault="00FF0274">
      <w:r>
        <w:separator/>
      </w:r>
    </w:p>
  </w:footnote>
  <w:footnote w:type="continuationSeparator" w:id="0">
    <w:p w14:paraId="76528A0E" w14:textId="77777777" w:rsidR="00FF0274" w:rsidRDefault="00FF0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color w:val="000000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8"/>
        <w:szCs w:val="28"/>
        <w:shd w:val="clear" w:color="auto" w:fill="FFFFFF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483" w:hanging="432"/>
      </w:pPr>
      <w:rPr>
        <w:rFonts w:ascii="Times New Roman" w:hAnsi="Times New Roman" w:cs="Times New Roman"/>
        <w:color w:val="000000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62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77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91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05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20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34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49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635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3F98"/>
    <w:rsid w:val="00023941"/>
    <w:rsid w:val="000464C7"/>
    <w:rsid w:val="000538B7"/>
    <w:rsid w:val="000576CC"/>
    <w:rsid w:val="000D4DB7"/>
    <w:rsid w:val="000F496A"/>
    <w:rsid w:val="00112098"/>
    <w:rsid w:val="00141559"/>
    <w:rsid w:val="00152EAD"/>
    <w:rsid w:val="001635A6"/>
    <w:rsid w:val="00185FE1"/>
    <w:rsid w:val="001A2A0A"/>
    <w:rsid w:val="001B5731"/>
    <w:rsid w:val="001C016E"/>
    <w:rsid w:val="001C27E9"/>
    <w:rsid w:val="001C31F2"/>
    <w:rsid w:val="001D1994"/>
    <w:rsid w:val="001D1ACE"/>
    <w:rsid w:val="001E325A"/>
    <w:rsid w:val="001E63B1"/>
    <w:rsid w:val="001F1333"/>
    <w:rsid w:val="001F7106"/>
    <w:rsid w:val="002005A6"/>
    <w:rsid w:val="0020078A"/>
    <w:rsid w:val="0022313E"/>
    <w:rsid w:val="00225908"/>
    <w:rsid w:val="00256330"/>
    <w:rsid w:val="002604CF"/>
    <w:rsid w:val="00263C99"/>
    <w:rsid w:val="00281D64"/>
    <w:rsid w:val="0029018E"/>
    <w:rsid w:val="00295655"/>
    <w:rsid w:val="002D34B9"/>
    <w:rsid w:val="002E59B1"/>
    <w:rsid w:val="003023CF"/>
    <w:rsid w:val="0031627C"/>
    <w:rsid w:val="00332F6F"/>
    <w:rsid w:val="003542E3"/>
    <w:rsid w:val="00367EB7"/>
    <w:rsid w:val="0038062A"/>
    <w:rsid w:val="00391B8D"/>
    <w:rsid w:val="003B0046"/>
    <w:rsid w:val="003B11D9"/>
    <w:rsid w:val="003B37F5"/>
    <w:rsid w:val="003B57B5"/>
    <w:rsid w:val="003D20C7"/>
    <w:rsid w:val="003D7426"/>
    <w:rsid w:val="003F40DC"/>
    <w:rsid w:val="003F6112"/>
    <w:rsid w:val="003F7354"/>
    <w:rsid w:val="00421CF0"/>
    <w:rsid w:val="0043265F"/>
    <w:rsid w:val="00453E7A"/>
    <w:rsid w:val="004A3C64"/>
    <w:rsid w:val="004B05FE"/>
    <w:rsid w:val="004B7DCC"/>
    <w:rsid w:val="004C139B"/>
    <w:rsid w:val="004E7997"/>
    <w:rsid w:val="005003FE"/>
    <w:rsid w:val="00500AB9"/>
    <w:rsid w:val="0051280A"/>
    <w:rsid w:val="00523F98"/>
    <w:rsid w:val="005250D2"/>
    <w:rsid w:val="00544E6F"/>
    <w:rsid w:val="005566B0"/>
    <w:rsid w:val="0056250A"/>
    <w:rsid w:val="00567D8D"/>
    <w:rsid w:val="00595356"/>
    <w:rsid w:val="005A7FEC"/>
    <w:rsid w:val="0061259A"/>
    <w:rsid w:val="0061673A"/>
    <w:rsid w:val="00624B91"/>
    <w:rsid w:val="00633C1E"/>
    <w:rsid w:val="006353AC"/>
    <w:rsid w:val="006417A5"/>
    <w:rsid w:val="00643C47"/>
    <w:rsid w:val="00667C97"/>
    <w:rsid w:val="00672980"/>
    <w:rsid w:val="00677512"/>
    <w:rsid w:val="006840FF"/>
    <w:rsid w:val="006B2E1F"/>
    <w:rsid w:val="006C7555"/>
    <w:rsid w:val="006F51E9"/>
    <w:rsid w:val="006F7BFF"/>
    <w:rsid w:val="0071225B"/>
    <w:rsid w:val="00721261"/>
    <w:rsid w:val="00731A14"/>
    <w:rsid w:val="00754AC1"/>
    <w:rsid w:val="00770CEE"/>
    <w:rsid w:val="00772DD6"/>
    <w:rsid w:val="0078036C"/>
    <w:rsid w:val="0078746B"/>
    <w:rsid w:val="007A46D3"/>
    <w:rsid w:val="007B4FB0"/>
    <w:rsid w:val="007B67E3"/>
    <w:rsid w:val="007B7DEE"/>
    <w:rsid w:val="007D0F8F"/>
    <w:rsid w:val="00805C68"/>
    <w:rsid w:val="008527E5"/>
    <w:rsid w:val="00853917"/>
    <w:rsid w:val="0086449F"/>
    <w:rsid w:val="008F0737"/>
    <w:rsid w:val="008F60B6"/>
    <w:rsid w:val="0090337F"/>
    <w:rsid w:val="009171D2"/>
    <w:rsid w:val="009308E6"/>
    <w:rsid w:val="00950E92"/>
    <w:rsid w:val="00951ECF"/>
    <w:rsid w:val="00971975"/>
    <w:rsid w:val="009866D5"/>
    <w:rsid w:val="00993910"/>
    <w:rsid w:val="00995C6E"/>
    <w:rsid w:val="009A4C22"/>
    <w:rsid w:val="009C46AD"/>
    <w:rsid w:val="009C55FA"/>
    <w:rsid w:val="009D7BDE"/>
    <w:rsid w:val="009D7C9E"/>
    <w:rsid w:val="009E067D"/>
    <w:rsid w:val="00A01A0B"/>
    <w:rsid w:val="00A131A0"/>
    <w:rsid w:val="00A22C1D"/>
    <w:rsid w:val="00A30EF9"/>
    <w:rsid w:val="00A53FA1"/>
    <w:rsid w:val="00A649D1"/>
    <w:rsid w:val="00A73B96"/>
    <w:rsid w:val="00AB0F43"/>
    <w:rsid w:val="00AC0B0C"/>
    <w:rsid w:val="00AC28A4"/>
    <w:rsid w:val="00B23218"/>
    <w:rsid w:val="00B36494"/>
    <w:rsid w:val="00B62D04"/>
    <w:rsid w:val="00B7000F"/>
    <w:rsid w:val="00B70AE4"/>
    <w:rsid w:val="00B8041A"/>
    <w:rsid w:val="00B87787"/>
    <w:rsid w:val="00B87E5C"/>
    <w:rsid w:val="00BC1221"/>
    <w:rsid w:val="00BE4542"/>
    <w:rsid w:val="00BE47F3"/>
    <w:rsid w:val="00C252F1"/>
    <w:rsid w:val="00C2641F"/>
    <w:rsid w:val="00C71CB3"/>
    <w:rsid w:val="00C76350"/>
    <w:rsid w:val="00C84A66"/>
    <w:rsid w:val="00C925A8"/>
    <w:rsid w:val="00C92CB9"/>
    <w:rsid w:val="00CE7B92"/>
    <w:rsid w:val="00D1152F"/>
    <w:rsid w:val="00D20064"/>
    <w:rsid w:val="00D24EB8"/>
    <w:rsid w:val="00D311F1"/>
    <w:rsid w:val="00D34DF3"/>
    <w:rsid w:val="00D475FA"/>
    <w:rsid w:val="00D54FF3"/>
    <w:rsid w:val="00D650CA"/>
    <w:rsid w:val="00D701C7"/>
    <w:rsid w:val="00D749C3"/>
    <w:rsid w:val="00D80A1A"/>
    <w:rsid w:val="00D911DC"/>
    <w:rsid w:val="00D91852"/>
    <w:rsid w:val="00D96BAA"/>
    <w:rsid w:val="00DB5A45"/>
    <w:rsid w:val="00DE698B"/>
    <w:rsid w:val="00E160A5"/>
    <w:rsid w:val="00E31675"/>
    <w:rsid w:val="00E4521A"/>
    <w:rsid w:val="00E8317A"/>
    <w:rsid w:val="00EA3AEF"/>
    <w:rsid w:val="00EB34AA"/>
    <w:rsid w:val="00EB3821"/>
    <w:rsid w:val="00EF02BC"/>
    <w:rsid w:val="00EF5639"/>
    <w:rsid w:val="00F418B0"/>
    <w:rsid w:val="00F50B7B"/>
    <w:rsid w:val="00F5224B"/>
    <w:rsid w:val="00FA23DC"/>
    <w:rsid w:val="00FC370B"/>
    <w:rsid w:val="00FC6708"/>
    <w:rsid w:val="00FD66D0"/>
    <w:rsid w:val="00FE447A"/>
    <w:rsid w:val="00FF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A8B0BB"/>
  <w15:docId w15:val="{91F8BEEE-E2E1-4676-ADCA-6157C737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8A4"/>
    <w:rPr>
      <w:lang w:eastAsia="ar-SA"/>
    </w:rPr>
  </w:style>
  <w:style w:type="paragraph" w:styleId="1">
    <w:name w:val="heading 1"/>
    <w:basedOn w:val="a"/>
    <w:next w:val="a"/>
    <w:qFormat/>
    <w:rsid w:val="00AC28A4"/>
    <w:pPr>
      <w:numPr>
        <w:numId w:val="1"/>
      </w:numPr>
      <w:autoSpaceDE w:val="0"/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rsid w:val="00AC28A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C28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28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C28A4"/>
    <w:pPr>
      <w:keepNext/>
      <w:numPr>
        <w:ilvl w:val="4"/>
        <w:numId w:val="1"/>
      </w:numPr>
      <w:spacing w:line="276" w:lineRule="auto"/>
      <w:outlineLvl w:val="4"/>
    </w:pPr>
    <w:rPr>
      <w:b/>
      <w:sz w:val="24"/>
    </w:rPr>
  </w:style>
  <w:style w:type="paragraph" w:styleId="7">
    <w:name w:val="heading 7"/>
    <w:basedOn w:val="a"/>
    <w:next w:val="a"/>
    <w:qFormat/>
    <w:rsid w:val="00AC28A4"/>
    <w:pPr>
      <w:keepNext/>
      <w:numPr>
        <w:ilvl w:val="6"/>
        <w:numId w:val="1"/>
      </w:numPr>
      <w:spacing w:line="276" w:lineRule="auto"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C28A4"/>
    <w:rPr>
      <w:rFonts w:ascii="Symbol" w:hAnsi="Symbol" w:cs="OpenSymbol"/>
    </w:rPr>
  </w:style>
  <w:style w:type="character" w:customStyle="1" w:styleId="WW8Num1z1">
    <w:name w:val="WW8Num1z1"/>
    <w:rsid w:val="00AC28A4"/>
  </w:style>
  <w:style w:type="character" w:customStyle="1" w:styleId="WW8Num1z2">
    <w:name w:val="WW8Num1z2"/>
    <w:rsid w:val="00AC28A4"/>
  </w:style>
  <w:style w:type="character" w:customStyle="1" w:styleId="WW8Num1z3">
    <w:name w:val="WW8Num1z3"/>
    <w:rsid w:val="00AC28A4"/>
  </w:style>
  <w:style w:type="character" w:customStyle="1" w:styleId="WW8Num1z4">
    <w:name w:val="WW8Num1z4"/>
    <w:rsid w:val="00AC28A4"/>
  </w:style>
  <w:style w:type="character" w:customStyle="1" w:styleId="WW8Num1z5">
    <w:name w:val="WW8Num1z5"/>
    <w:rsid w:val="00AC28A4"/>
  </w:style>
  <w:style w:type="character" w:customStyle="1" w:styleId="WW8Num1z6">
    <w:name w:val="WW8Num1z6"/>
    <w:rsid w:val="00AC28A4"/>
  </w:style>
  <w:style w:type="character" w:customStyle="1" w:styleId="WW8Num1z7">
    <w:name w:val="WW8Num1z7"/>
    <w:rsid w:val="00AC28A4"/>
  </w:style>
  <w:style w:type="character" w:customStyle="1" w:styleId="WW8Num1z8">
    <w:name w:val="WW8Num1z8"/>
    <w:rsid w:val="00AC28A4"/>
  </w:style>
  <w:style w:type="character" w:customStyle="1" w:styleId="WW8Num2z0">
    <w:name w:val="WW8Num2z0"/>
    <w:rsid w:val="00AC28A4"/>
    <w:rPr>
      <w:rFonts w:ascii="Symbol" w:hAnsi="Symbol" w:cs="OpenSymbol"/>
      <w:color w:val="000000"/>
      <w:sz w:val="28"/>
      <w:szCs w:val="28"/>
      <w:shd w:val="clear" w:color="auto" w:fill="FFFFFF"/>
    </w:rPr>
  </w:style>
  <w:style w:type="character" w:customStyle="1" w:styleId="WW8Num2z1">
    <w:name w:val="WW8Num2z1"/>
    <w:rsid w:val="00AC28A4"/>
  </w:style>
  <w:style w:type="character" w:customStyle="1" w:styleId="WW8Num2z2">
    <w:name w:val="WW8Num2z2"/>
    <w:rsid w:val="00AC28A4"/>
  </w:style>
  <w:style w:type="character" w:customStyle="1" w:styleId="WW8Num2z3">
    <w:name w:val="WW8Num2z3"/>
    <w:rsid w:val="00AC28A4"/>
  </w:style>
  <w:style w:type="character" w:customStyle="1" w:styleId="WW8Num2z4">
    <w:name w:val="WW8Num2z4"/>
    <w:rsid w:val="00AC28A4"/>
  </w:style>
  <w:style w:type="character" w:customStyle="1" w:styleId="WW8Num2z5">
    <w:name w:val="WW8Num2z5"/>
    <w:rsid w:val="00AC28A4"/>
  </w:style>
  <w:style w:type="character" w:customStyle="1" w:styleId="WW8Num2z6">
    <w:name w:val="WW8Num2z6"/>
    <w:rsid w:val="00AC28A4"/>
  </w:style>
  <w:style w:type="character" w:customStyle="1" w:styleId="WW8Num2z7">
    <w:name w:val="WW8Num2z7"/>
    <w:rsid w:val="00AC28A4"/>
  </w:style>
  <w:style w:type="character" w:customStyle="1" w:styleId="WW8Num2z8">
    <w:name w:val="WW8Num2z8"/>
    <w:rsid w:val="00AC28A4"/>
  </w:style>
  <w:style w:type="character" w:customStyle="1" w:styleId="WW8Num3z0">
    <w:name w:val="WW8Num3z0"/>
    <w:rsid w:val="00AC28A4"/>
    <w:rPr>
      <w:rFonts w:ascii="OpenSymbol" w:hAnsi="OpenSymbol" w:cs="OpenSymbol"/>
      <w:sz w:val="28"/>
      <w:szCs w:val="28"/>
      <w:shd w:val="clear" w:color="auto" w:fill="FFFFFF"/>
    </w:rPr>
  </w:style>
  <w:style w:type="character" w:customStyle="1" w:styleId="WW8Num3z1">
    <w:name w:val="WW8Num3z1"/>
    <w:rsid w:val="00AC28A4"/>
  </w:style>
  <w:style w:type="character" w:customStyle="1" w:styleId="WW8Num3z2">
    <w:name w:val="WW8Num3z2"/>
    <w:rsid w:val="00AC28A4"/>
  </w:style>
  <w:style w:type="character" w:customStyle="1" w:styleId="WW8Num3z3">
    <w:name w:val="WW8Num3z3"/>
    <w:rsid w:val="00AC28A4"/>
  </w:style>
  <w:style w:type="character" w:customStyle="1" w:styleId="WW8Num3z4">
    <w:name w:val="WW8Num3z4"/>
    <w:rsid w:val="00AC28A4"/>
  </w:style>
  <w:style w:type="character" w:customStyle="1" w:styleId="WW8Num3z5">
    <w:name w:val="WW8Num3z5"/>
    <w:rsid w:val="00AC28A4"/>
  </w:style>
  <w:style w:type="character" w:customStyle="1" w:styleId="WW8Num3z6">
    <w:name w:val="WW8Num3z6"/>
    <w:rsid w:val="00AC28A4"/>
  </w:style>
  <w:style w:type="character" w:customStyle="1" w:styleId="WW8Num3z7">
    <w:name w:val="WW8Num3z7"/>
    <w:rsid w:val="00AC28A4"/>
  </w:style>
  <w:style w:type="character" w:customStyle="1" w:styleId="WW8Num3z8">
    <w:name w:val="WW8Num3z8"/>
    <w:rsid w:val="00AC28A4"/>
  </w:style>
  <w:style w:type="character" w:customStyle="1" w:styleId="WW8Num4z0">
    <w:name w:val="WW8Num4z0"/>
    <w:rsid w:val="00AC28A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WW8Num5z0">
    <w:name w:val="WW8Num5z0"/>
    <w:rsid w:val="00AC28A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WW8Num5z1">
    <w:name w:val="WW8Num5z1"/>
    <w:rsid w:val="00AC28A4"/>
  </w:style>
  <w:style w:type="character" w:customStyle="1" w:styleId="WW8Num5z2">
    <w:name w:val="WW8Num5z2"/>
    <w:rsid w:val="00AC28A4"/>
  </w:style>
  <w:style w:type="character" w:customStyle="1" w:styleId="WW8Num5z3">
    <w:name w:val="WW8Num5z3"/>
    <w:rsid w:val="00AC28A4"/>
  </w:style>
  <w:style w:type="character" w:customStyle="1" w:styleId="WW8Num5z4">
    <w:name w:val="WW8Num5z4"/>
    <w:rsid w:val="00AC28A4"/>
  </w:style>
  <w:style w:type="character" w:customStyle="1" w:styleId="WW8Num5z5">
    <w:name w:val="WW8Num5z5"/>
    <w:rsid w:val="00AC28A4"/>
  </w:style>
  <w:style w:type="character" w:customStyle="1" w:styleId="WW8Num5z6">
    <w:name w:val="WW8Num5z6"/>
    <w:rsid w:val="00AC28A4"/>
  </w:style>
  <w:style w:type="character" w:customStyle="1" w:styleId="WW8Num5z7">
    <w:name w:val="WW8Num5z7"/>
    <w:rsid w:val="00AC28A4"/>
  </w:style>
  <w:style w:type="character" w:customStyle="1" w:styleId="WW8Num5z8">
    <w:name w:val="WW8Num5z8"/>
    <w:rsid w:val="00AC28A4"/>
  </w:style>
  <w:style w:type="character" w:customStyle="1" w:styleId="WW8Num4z1">
    <w:name w:val="WW8Num4z1"/>
    <w:rsid w:val="00AC28A4"/>
  </w:style>
  <w:style w:type="character" w:customStyle="1" w:styleId="WW8Num4z2">
    <w:name w:val="WW8Num4z2"/>
    <w:rsid w:val="00AC28A4"/>
  </w:style>
  <w:style w:type="character" w:customStyle="1" w:styleId="WW8Num4z3">
    <w:name w:val="WW8Num4z3"/>
    <w:rsid w:val="00AC28A4"/>
  </w:style>
  <w:style w:type="character" w:customStyle="1" w:styleId="WW8Num4z4">
    <w:name w:val="WW8Num4z4"/>
    <w:rsid w:val="00AC28A4"/>
  </w:style>
  <w:style w:type="character" w:customStyle="1" w:styleId="WW8Num4z5">
    <w:name w:val="WW8Num4z5"/>
    <w:rsid w:val="00AC28A4"/>
  </w:style>
  <w:style w:type="character" w:customStyle="1" w:styleId="WW8Num4z6">
    <w:name w:val="WW8Num4z6"/>
    <w:rsid w:val="00AC28A4"/>
  </w:style>
  <w:style w:type="character" w:customStyle="1" w:styleId="WW8Num4z7">
    <w:name w:val="WW8Num4z7"/>
    <w:rsid w:val="00AC28A4"/>
  </w:style>
  <w:style w:type="character" w:customStyle="1" w:styleId="WW8Num4z8">
    <w:name w:val="WW8Num4z8"/>
    <w:rsid w:val="00AC28A4"/>
  </w:style>
  <w:style w:type="character" w:customStyle="1" w:styleId="WW8Num6z0">
    <w:name w:val="WW8Num6z0"/>
    <w:rsid w:val="00AC28A4"/>
    <w:rPr>
      <w:rFonts w:ascii="Symbol" w:hAnsi="Symbol" w:cs="Times New Roman"/>
      <w:color w:val="000000"/>
      <w:sz w:val="28"/>
      <w:szCs w:val="28"/>
      <w:shd w:val="clear" w:color="auto" w:fill="FFFFFF"/>
    </w:rPr>
  </w:style>
  <w:style w:type="character" w:customStyle="1" w:styleId="WW8Num6z1">
    <w:name w:val="WW8Num6z1"/>
    <w:rsid w:val="00AC28A4"/>
  </w:style>
  <w:style w:type="character" w:customStyle="1" w:styleId="WW8Num6z2">
    <w:name w:val="WW8Num6z2"/>
    <w:rsid w:val="00AC28A4"/>
  </w:style>
  <w:style w:type="character" w:customStyle="1" w:styleId="WW8Num6z3">
    <w:name w:val="WW8Num6z3"/>
    <w:rsid w:val="00AC28A4"/>
  </w:style>
  <w:style w:type="character" w:customStyle="1" w:styleId="WW8Num6z4">
    <w:name w:val="WW8Num6z4"/>
    <w:rsid w:val="00AC28A4"/>
  </w:style>
  <w:style w:type="character" w:customStyle="1" w:styleId="WW8Num6z5">
    <w:name w:val="WW8Num6z5"/>
    <w:rsid w:val="00AC28A4"/>
  </w:style>
  <w:style w:type="character" w:customStyle="1" w:styleId="WW8Num6z6">
    <w:name w:val="WW8Num6z6"/>
    <w:rsid w:val="00AC28A4"/>
  </w:style>
  <w:style w:type="character" w:customStyle="1" w:styleId="WW8Num6z7">
    <w:name w:val="WW8Num6z7"/>
    <w:rsid w:val="00AC28A4"/>
  </w:style>
  <w:style w:type="character" w:customStyle="1" w:styleId="WW8Num6z8">
    <w:name w:val="WW8Num6z8"/>
    <w:rsid w:val="00AC28A4"/>
  </w:style>
  <w:style w:type="character" w:customStyle="1" w:styleId="20">
    <w:name w:val="Основной шрифт абзаца2"/>
    <w:rsid w:val="00AC28A4"/>
  </w:style>
  <w:style w:type="character" w:customStyle="1" w:styleId="Absatz-Standardschriftart">
    <w:name w:val="Absatz-Standardschriftart"/>
    <w:rsid w:val="00AC28A4"/>
  </w:style>
  <w:style w:type="character" w:customStyle="1" w:styleId="WW-Absatz-Standardschriftart">
    <w:name w:val="WW-Absatz-Standardschriftart"/>
    <w:rsid w:val="00AC28A4"/>
  </w:style>
  <w:style w:type="character" w:customStyle="1" w:styleId="WW-Absatz-Standardschriftart1">
    <w:name w:val="WW-Absatz-Standardschriftart1"/>
    <w:rsid w:val="00AC28A4"/>
  </w:style>
  <w:style w:type="character" w:customStyle="1" w:styleId="WW-Absatz-Standardschriftart11">
    <w:name w:val="WW-Absatz-Standardschriftart11"/>
    <w:rsid w:val="00AC28A4"/>
  </w:style>
  <w:style w:type="character" w:customStyle="1" w:styleId="WW-Absatz-Standardschriftart111">
    <w:name w:val="WW-Absatz-Standardschriftart111"/>
    <w:rsid w:val="00AC28A4"/>
  </w:style>
  <w:style w:type="character" w:customStyle="1" w:styleId="WW-Absatz-Standardschriftart1111">
    <w:name w:val="WW-Absatz-Standardschriftart1111"/>
    <w:rsid w:val="00AC28A4"/>
  </w:style>
  <w:style w:type="character" w:customStyle="1" w:styleId="WW-Absatz-Standardschriftart11111">
    <w:name w:val="WW-Absatz-Standardschriftart11111"/>
    <w:rsid w:val="00AC28A4"/>
  </w:style>
  <w:style w:type="character" w:customStyle="1" w:styleId="WW-Absatz-Standardschriftart111111">
    <w:name w:val="WW-Absatz-Standardschriftart111111"/>
    <w:rsid w:val="00AC28A4"/>
  </w:style>
  <w:style w:type="character" w:customStyle="1" w:styleId="WW-Absatz-Standardschriftart1111111">
    <w:name w:val="WW-Absatz-Standardschriftart1111111"/>
    <w:rsid w:val="00AC28A4"/>
  </w:style>
  <w:style w:type="character" w:customStyle="1" w:styleId="WW8Num7z0">
    <w:name w:val="WW8Num7z0"/>
    <w:rsid w:val="00AC28A4"/>
    <w:rPr>
      <w:rFonts w:ascii="Symbol" w:hAnsi="Symbol" w:cs="Times New Roman"/>
    </w:rPr>
  </w:style>
  <w:style w:type="character" w:customStyle="1" w:styleId="WW-Absatz-Standardschriftart11111111">
    <w:name w:val="WW-Absatz-Standardschriftart11111111"/>
    <w:rsid w:val="00AC28A4"/>
  </w:style>
  <w:style w:type="character" w:customStyle="1" w:styleId="WW-Absatz-Standardschriftart111111111">
    <w:name w:val="WW-Absatz-Standardschriftart111111111"/>
    <w:rsid w:val="00AC28A4"/>
  </w:style>
  <w:style w:type="character" w:customStyle="1" w:styleId="WW-Absatz-Standardschriftart1111111111">
    <w:name w:val="WW-Absatz-Standardschriftart1111111111"/>
    <w:rsid w:val="00AC28A4"/>
  </w:style>
  <w:style w:type="character" w:customStyle="1" w:styleId="WW-Absatz-Standardschriftart11111111111">
    <w:name w:val="WW-Absatz-Standardschriftart11111111111"/>
    <w:rsid w:val="00AC28A4"/>
  </w:style>
  <w:style w:type="character" w:customStyle="1" w:styleId="WW-Absatz-Standardschriftart111111111111">
    <w:name w:val="WW-Absatz-Standardschriftart111111111111"/>
    <w:rsid w:val="00AC28A4"/>
  </w:style>
  <w:style w:type="character" w:customStyle="1" w:styleId="WW-Absatz-Standardschriftart1111111111111">
    <w:name w:val="WW-Absatz-Standardschriftart1111111111111"/>
    <w:rsid w:val="00AC28A4"/>
  </w:style>
  <w:style w:type="character" w:customStyle="1" w:styleId="WW8Num8z0">
    <w:name w:val="WW8Num8z0"/>
    <w:rsid w:val="00AC28A4"/>
    <w:rPr>
      <w:rFonts w:ascii="Symbol" w:hAnsi="Symbol" w:cs="OpenSymbol"/>
    </w:rPr>
  </w:style>
  <w:style w:type="character" w:customStyle="1" w:styleId="WW8Num9z0">
    <w:name w:val="WW8Num9z0"/>
    <w:rsid w:val="00AC28A4"/>
    <w:rPr>
      <w:rFonts w:ascii="Symbol" w:hAnsi="Symbol" w:cs="Symbol"/>
    </w:rPr>
  </w:style>
  <w:style w:type="character" w:customStyle="1" w:styleId="WW8Num10z0">
    <w:name w:val="WW8Num10z0"/>
    <w:rsid w:val="00AC28A4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AC28A4"/>
  </w:style>
  <w:style w:type="character" w:customStyle="1" w:styleId="WW-Absatz-Standardschriftart111111111111111">
    <w:name w:val="WW-Absatz-Standardschriftart111111111111111"/>
    <w:rsid w:val="00AC28A4"/>
  </w:style>
  <w:style w:type="character" w:customStyle="1" w:styleId="WW-Absatz-Standardschriftart1111111111111111">
    <w:name w:val="WW-Absatz-Standardschriftart1111111111111111"/>
    <w:rsid w:val="00AC28A4"/>
  </w:style>
  <w:style w:type="character" w:customStyle="1" w:styleId="WW-Absatz-Standardschriftart11111111111111111">
    <w:name w:val="WW-Absatz-Standardschriftart11111111111111111"/>
    <w:rsid w:val="00AC28A4"/>
  </w:style>
  <w:style w:type="character" w:customStyle="1" w:styleId="WW-Absatz-Standardschriftart111111111111111111">
    <w:name w:val="WW-Absatz-Standardschriftart111111111111111111"/>
    <w:rsid w:val="00AC28A4"/>
  </w:style>
  <w:style w:type="character" w:customStyle="1" w:styleId="WW-Absatz-Standardschriftart1111111111111111111">
    <w:name w:val="WW-Absatz-Standardschriftart1111111111111111111"/>
    <w:rsid w:val="00AC28A4"/>
  </w:style>
  <w:style w:type="character" w:customStyle="1" w:styleId="WW-Absatz-Standardschriftart11111111111111111111">
    <w:name w:val="WW-Absatz-Standardschriftart11111111111111111111"/>
    <w:rsid w:val="00AC28A4"/>
  </w:style>
  <w:style w:type="character" w:customStyle="1" w:styleId="WW-Absatz-Standardschriftart111111111111111111111">
    <w:name w:val="WW-Absatz-Standardschriftart111111111111111111111"/>
    <w:rsid w:val="00AC28A4"/>
  </w:style>
  <w:style w:type="character" w:customStyle="1" w:styleId="WW-Absatz-Standardschriftart1111111111111111111111">
    <w:name w:val="WW-Absatz-Standardschriftart1111111111111111111111"/>
    <w:rsid w:val="00AC28A4"/>
  </w:style>
  <w:style w:type="character" w:customStyle="1" w:styleId="WW-Absatz-Standardschriftart11111111111111111111111">
    <w:name w:val="WW-Absatz-Standardschriftart11111111111111111111111"/>
    <w:rsid w:val="00AC28A4"/>
  </w:style>
  <w:style w:type="character" w:customStyle="1" w:styleId="WW-Absatz-Standardschriftart111111111111111111111111">
    <w:name w:val="WW-Absatz-Standardschriftart111111111111111111111111"/>
    <w:rsid w:val="00AC28A4"/>
  </w:style>
  <w:style w:type="character" w:customStyle="1" w:styleId="WW-Absatz-Standardschriftart1111111111111111111111111">
    <w:name w:val="WW-Absatz-Standardschriftart1111111111111111111111111"/>
    <w:rsid w:val="00AC28A4"/>
  </w:style>
  <w:style w:type="character" w:customStyle="1" w:styleId="WW-Absatz-Standardschriftart11111111111111111111111111">
    <w:name w:val="WW-Absatz-Standardschriftart11111111111111111111111111"/>
    <w:rsid w:val="00AC28A4"/>
  </w:style>
  <w:style w:type="character" w:customStyle="1" w:styleId="WW-Absatz-Standardschriftart111111111111111111111111111">
    <w:name w:val="WW-Absatz-Standardschriftart111111111111111111111111111"/>
    <w:rsid w:val="00AC28A4"/>
  </w:style>
  <w:style w:type="character" w:customStyle="1" w:styleId="WW-Absatz-Standardschriftart1111111111111111111111111111">
    <w:name w:val="WW-Absatz-Standardschriftart1111111111111111111111111111"/>
    <w:rsid w:val="00AC28A4"/>
  </w:style>
  <w:style w:type="character" w:customStyle="1" w:styleId="WW-Absatz-Standardschriftart11111111111111111111111111111">
    <w:name w:val="WW-Absatz-Standardschriftart11111111111111111111111111111"/>
    <w:rsid w:val="00AC28A4"/>
  </w:style>
  <w:style w:type="character" w:customStyle="1" w:styleId="WW-Absatz-Standardschriftart111111111111111111111111111111">
    <w:name w:val="WW-Absatz-Standardschriftart111111111111111111111111111111"/>
    <w:rsid w:val="00AC28A4"/>
  </w:style>
  <w:style w:type="character" w:customStyle="1" w:styleId="WW-Absatz-Standardschriftart1111111111111111111111111111111">
    <w:name w:val="WW-Absatz-Standardschriftart1111111111111111111111111111111"/>
    <w:rsid w:val="00AC28A4"/>
  </w:style>
  <w:style w:type="character" w:customStyle="1" w:styleId="WW-Absatz-Standardschriftart11111111111111111111111111111111">
    <w:name w:val="WW-Absatz-Standardschriftart11111111111111111111111111111111"/>
    <w:rsid w:val="00AC28A4"/>
  </w:style>
  <w:style w:type="character" w:customStyle="1" w:styleId="WW-Absatz-Standardschriftart111111111111111111111111111111111">
    <w:name w:val="WW-Absatz-Standardschriftart111111111111111111111111111111111"/>
    <w:rsid w:val="00AC28A4"/>
  </w:style>
  <w:style w:type="character" w:customStyle="1" w:styleId="WW-Absatz-Standardschriftart1111111111111111111111111111111111">
    <w:name w:val="WW-Absatz-Standardschriftart1111111111111111111111111111111111"/>
    <w:rsid w:val="00AC28A4"/>
  </w:style>
  <w:style w:type="character" w:customStyle="1" w:styleId="WW-Absatz-Standardschriftart11111111111111111111111111111111111">
    <w:name w:val="WW-Absatz-Standardschriftart11111111111111111111111111111111111"/>
    <w:rsid w:val="00AC28A4"/>
  </w:style>
  <w:style w:type="character" w:customStyle="1" w:styleId="WW-Absatz-Standardschriftart111111111111111111111111111111111111">
    <w:name w:val="WW-Absatz-Standardschriftart111111111111111111111111111111111111"/>
    <w:rsid w:val="00AC28A4"/>
  </w:style>
  <w:style w:type="character" w:customStyle="1" w:styleId="WW-Absatz-Standardschriftart1111111111111111111111111111111111111">
    <w:name w:val="WW-Absatz-Standardschriftart1111111111111111111111111111111111111"/>
    <w:rsid w:val="00AC28A4"/>
  </w:style>
  <w:style w:type="character" w:customStyle="1" w:styleId="WW-Absatz-Standardschriftart11111111111111111111111111111111111111">
    <w:name w:val="WW-Absatz-Standardschriftart11111111111111111111111111111111111111"/>
    <w:rsid w:val="00AC28A4"/>
  </w:style>
  <w:style w:type="character" w:customStyle="1" w:styleId="WW-Absatz-Standardschriftart111111111111111111111111111111111111111">
    <w:name w:val="WW-Absatz-Standardschriftart111111111111111111111111111111111111111"/>
    <w:rsid w:val="00AC28A4"/>
  </w:style>
  <w:style w:type="character" w:customStyle="1" w:styleId="WW-Absatz-Standardschriftart1111111111111111111111111111111111111111">
    <w:name w:val="WW-Absatz-Standardschriftart1111111111111111111111111111111111111111"/>
    <w:rsid w:val="00AC28A4"/>
  </w:style>
  <w:style w:type="character" w:customStyle="1" w:styleId="WW-Absatz-Standardschriftart11111111111111111111111111111111111111111">
    <w:name w:val="WW-Absatz-Standardschriftart11111111111111111111111111111111111111111"/>
    <w:rsid w:val="00AC28A4"/>
  </w:style>
  <w:style w:type="character" w:customStyle="1" w:styleId="WW-Absatz-Standardschriftart111111111111111111111111111111111111111111">
    <w:name w:val="WW-Absatz-Standardschriftart111111111111111111111111111111111111111111"/>
    <w:rsid w:val="00AC28A4"/>
  </w:style>
  <w:style w:type="character" w:customStyle="1" w:styleId="WW-Absatz-Standardschriftart1111111111111111111111111111111111111111111">
    <w:name w:val="WW-Absatz-Standardschriftart1111111111111111111111111111111111111111111"/>
    <w:rsid w:val="00AC28A4"/>
  </w:style>
  <w:style w:type="character" w:customStyle="1" w:styleId="WW-Absatz-Standardschriftart11111111111111111111111111111111111111111111">
    <w:name w:val="WW-Absatz-Standardschriftart11111111111111111111111111111111111111111111"/>
    <w:rsid w:val="00AC28A4"/>
  </w:style>
  <w:style w:type="character" w:customStyle="1" w:styleId="WW-Absatz-Standardschriftart111111111111111111111111111111111111111111111">
    <w:name w:val="WW-Absatz-Standardschriftart111111111111111111111111111111111111111111111"/>
    <w:rsid w:val="00AC28A4"/>
  </w:style>
  <w:style w:type="character" w:customStyle="1" w:styleId="WW-Absatz-Standardschriftart1111111111111111111111111111111111111111111111">
    <w:name w:val="WW-Absatz-Standardschriftart1111111111111111111111111111111111111111111111"/>
    <w:rsid w:val="00AC28A4"/>
  </w:style>
  <w:style w:type="character" w:customStyle="1" w:styleId="WW-Absatz-Standardschriftart11111111111111111111111111111111111111111111111">
    <w:name w:val="WW-Absatz-Standardschriftart11111111111111111111111111111111111111111111111"/>
    <w:rsid w:val="00AC28A4"/>
  </w:style>
  <w:style w:type="character" w:customStyle="1" w:styleId="WW-Absatz-Standardschriftart111111111111111111111111111111111111111111111111">
    <w:name w:val="WW-Absatz-Standardschriftart111111111111111111111111111111111111111111111111"/>
    <w:rsid w:val="00AC28A4"/>
  </w:style>
  <w:style w:type="character" w:customStyle="1" w:styleId="WW-Absatz-Standardschriftart1111111111111111111111111111111111111111111111111">
    <w:name w:val="WW-Absatz-Standardschriftart1111111111111111111111111111111111111111111111111"/>
    <w:rsid w:val="00AC28A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C28A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C28A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C28A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C28A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C28A4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C28A4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C28A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C28A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C28A4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C28A4"/>
  </w:style>
  <w:style w:type="character" w:customStyle="1" w:styleId="10">
    <w:name w:val="Основной шрифт абзаца1"/>
    <w:rsid w:val="00AC28A4"/>
  </w:style>
  <w:style w:type="character" w:styleId="a3">
    <w:name w:val="page number"/>
    <w:basedOn w:val="10"/>
    <w:rsid w:val="00AC28A4"/>
  </w:style>
  <w:style w:type="character" w:customStyle="1" w:styleId="a4">
    <w:name w:val="Маркеры списка"/>
    <w:rsid w:val="00AC28A4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AC28A4"/>
  </w:style>
  <w:style w:type="character" w:styleId="a6">
    <w:name w:val="Hyperlink"/>
    <w:rsid w:val="00AC28A4"/>
    <w:rPr>
      <w:color w:val="000080"/>
      <w:u w:val="single"/>
    </w:rPr>
  </w:style>
  <w:style w:type="character" w:customStyle="1" w:styleId="11">
    <w:name w:val="Заголовок 1 Знак"/>
    <w:rsid w:val="00AC28A4"/>
    <w:rPr>
      <w:b/>
      <w:bCs/>
      <w:color w:val="000080"/>
    </w:rPr>
  </w:style>
  <w:style w:type="character" w:customStyle="1" w:styleId="40">
    <w:name w:val="Заголовок 4 Знак"/>
    <w:rsid w:val="00AC28A4"/>
    <w:rPr>
      <w:b/>
      <w:bCs/>
      <w:sz w:val="28"/>
      <w:szCs w:val="28"/>
    </w:rPr>
  </w:style>
  <w:style w:type="character" w:customStyle="1" w:styleId="a7">
    <w:name w:val="Основной текст Знак"/>
    <w:rsid w:val="00AC28A4"/>
  </w:style>
  <w:style w:type="character" w:customStyle="1" w:styleId="a8">
    <w:name w:val="Сравнение редакций. Добавленный фрагмент"/>
    <w:rsid w:val="00AC28A4"/>
    <w:rPr>
      <w:color w:val="000000"/>
      <w:shd w:val="clear" w:color="auto" w:fill="C1D7FF"/>
    </w:rPr>
  </w:style>
  <w:style w:type="paragraph" w:customStyle="1" w:styleId="12">
    <w:name w:val="Заголовок1"/>
    <w:basedOn w:val="a"/>
    <w:next w:val="a9"/>
    <w:rsid w:val="00AC28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rsid w:val="00AC28A4"/>
    <w:pPr>
      <w:spacing w:after="120"/>
    </w:pPr>
  </w:style>
  <w:style w:type="paragraph" w:styleId="aa">
    <w:name w:val="List"/>
    <w:basedOn w:val="a9"/>
    <w:rsid w:val="00AC28A4"/>
    <w:rPr>
      <w:rFonts w:cs="Tahoma"/>
    </w:rPr>
  </w:style>
  <w:style w:type="paragraph" w:customStyle="1" w:styleId="13">
    <w:name w:val="Название1"/>
    <w:basedOn w:val="a"/>
    <w:rsid w:val="00AC28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AC28A4"/>
    <w:pPr>
      <w:suppressLineNumbers/>
    </w:pPr>
    <w:rPr>
      <w:rFonts w:cs="Mangal"/>
    </w:rPr>
  </w:style>
  <w:style w:type="paragraph" w:customStyle="1" w:styleId="14">
    <w:name w:val="Название1"/>
    <w:basedOn w:val="a"/>
    <w:rsid w:val="00AC28A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rsid w:val="00AC28A4"/>
    <w:pPr>
      <w:suppressLineNumbers/>
    </w:pPr>
    <w:rPr>
      <w:rFonts w:cs="Tahoma"/>
    </w:rPr>
  </w:style>
  <w:style w:type="paragraph" w:styleId="ab">
    <w:name w:val="header"/>
    <w:basedOn w:val="a"/>
    <w:rsid w:val="00AC28A4"/>
    <w:pPr>
      <w:tabs>
        <w:tab w:val="center" w:pos="4153"/>
        <w:tab w:val="right" w:pos="8306"/>
      </w:tabs>
    </w:pPr>
  </w:style>
  <w:style w:type="paragraph" w:styleId="ac">
    <w:name w:val="footer"/>
    <w:basedOn w:val="a"/>
    <w:rsid w:val="00AC28A4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AC28A4"/>
    <w:pPr>
      <w:ind w:firstLine="708"/>
    </w:pPr>
    <w:rPr>
      <w:rFonts w:ascii="Courier New" w:hAnsi="Courier New" w:cs="Courier New"/>
      <w:sz w:val="26"/>
    </w:rPr>
  </w:style>
  <w:style w:type="paragraph" w:styleId="ae">
    <w:name w:val="Balloon Text"/>
    <w:basedOn w:val="a"/>
    <w:rsid w:val="00AC28A4"/>
    <w:rPr>
      <w:rFonts w:ascii="Tahoma" w:hAnsi="Tahoma" w:cs="Tahoma"/>
      <w:sz w:val="16"/>
      <w:szCs w:val="16"/>
    </w:rPr>
  </w:style>
  <w:style w:type="paragraph" w:styleId="af">
    <w:name w:val="Subtitle"/>
    <w:basedOn w:val="a"/>
    <w:next w:val="a9"/>
    <w:qFormat/>
    <w:rsid w:val="00AC28A4"/>
    <w:pPr>
      <w:jc w:val="center"/>
    </w:pPr>
    <w:rPr>
      <w:b/>
      <w:bCs/>
      <w:sz w:val="28"/>
      <w:szCs w:val="24"/>
    </w:rPr>
  </w:style>
  <w:style w:type="paragraph" w:customStyle="1" w:styleId="210">
    <w:name w:val="Основной текст 21"/>
    <w:basedOn w:val="a"/>
    <w:rsid w:val="00AC28A4"/>
    <w:pPr>
      <w:tabs>
        <w:tab w:val="left" w:pos="568"/>
      </w:tabs>
      <w:ind w:left="284" w:hanging="284"/>
      <w:jc w:val="both"/>
    </w:pPr>
    <w:rPr>
      <w:sz w:val="24"/>
    </w:rPr>
  </w:style>
  <w:style w:type="paragraph" w:customStyle="1" w:styleId="211">
    <w:name w:val="Основной текст с отступом 21"/>
    <w:basedOn w:val="a"/>
    <w:rsid w:val="00AC28A4"/>
    <w:pPr>
      <w:ind w:firstLine="720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AC28A4"/>
    <w:pPr>
      <w:spacing w:after="120"/>
      <w:ind w:firstLine="720"/>
      <w:jc w:val="both"/>
    </w:pPr>
    <w:rPr>
      <w:b/>
      <w:sz w:val="28"/>
    </w:rPr>
  </w:style>
  <w:style w:type="paragraph" w:customStyle="1" w:styleId="310">
    <w:name w:val="Основной текст 31"/>
    <w:basedOn w:val="a"/>
    <w:rsid w:val="00AC28A4"/>
    <w:pPr>
      <w:jc w:val="both"/>
    </w:pPr>
    <w:rPr>
      <w:sz w:val="22"/>
      <w:szCs w:val="24"/>
    </w:rPr>
  </w:style>
  <w:style w:type="paragraph" w:customStyle="1" w:styleId="22">
    <w:name w:val="Основной текст 22"/>
    <w:basedOn w:val="a"/>
    <w:rsid w:val="00AC28A4"/>
    <w:pPr>
      <w:ind w:firstLine="720"/>
      <w:jc w:val="both"/>
    </w:pPr>
    <w:rPr>
      <w:sz w:val="23"/>
    </w:rPr>
  </w:style>
  <w:style w:type="paragraph" w:customStyle="1" w:styleId="32">
    <w:name w:val="Основной текст с отступом 32"/>
    <w:basedOn w:val="a"/>
    <w:rsid w:val="00AC28A4"/>
    <w:pPr>
      <w:spacing w:after="120"/>
      <w:ind w:left="283"/>
    </w:pPr>
    <w:rPr>
      <w:sz w:val="16"/>
      <w:szCs w:val="16"/>
    </w:rPr>
  </w:style>
  <w:style w:type="paragraph" w:customStyle="1" w:styleId="af0">
    <w:name w:val="Содержимое таблицы"/>
    <w:basedOn w:val="a"/>
    <w:rsid w:val="00AC28A4"/>
    <w:pPr>
      <w:suppressLineNumbers/>
    </w:pPr>
  </w:style>
  <w:style w:type="paragraph" w:customStyle="1" w:styleId="af1">
    <w:name w:val="Заголовок таблицы"/>
    <w:basedOn w:val="af0"/>
    <w:rsid w:val="00AC28A4"/>
    <w:pPr>
      <w:jc w:val="center"/>
    </w:pPr>
    <w:rPr>
      <w:b/>
      <w:bCs/>
    </w:rPr>
  </w:style>
  <w:style w:type="paragraph" w:customStyle="1" w:styleId="af2">
    <w:name w:val="Содержимое врезки"/>
    <w:basedOn w:val="a9"/>
    <w:rsid w:val="00AC28A4"/>
  </w:style>
  <w:style w:type="paragraph" w:styleId="af3">
    <w:name w:val="No Spacing"/>
    <w:uiPriority w:val="1"/>
    <w:qFormat/>
    <w:rsid w:val="003B57B5"/>
    <w:rPr>
      <w:lang w:eastAsia="ar-SA"/>
    </w:rPr>
  </w:style>
  <w:style w:type="paragraph" w:styleId="af4">
    <w:name w:val="Block Text"/>
    <w:basedOn w:val="a"/>
    <w:unhideWhenUsed/>
    <w:rsid w:val="006F7BFF"/>
    <w:pPr>
      <w:ind w:left="360" w:right="50"/>
      <w:jc w:val="both"/>
    </w:pPr>
    <w:rPr>
      <w:rFonts w:ascii="Arial" w:hAnsi="Arial"/>
      <w:bCs/>
      <w:sz w:val="24"/>
      <w:lang w:eastAsia="ru-RU"/>
    </w:rPr>
  </w:style>
  <w:style w:type="paragraph" w:customStyle="1" w:styleId="Default">
    <w:name w:val="Default"/>
    <w:rsid w:val="001F710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Strong"/>
    <w:uiPriority w:val="22"/>
    <w:qFormat/>
    <w:rsid w:val="001F7106"/>
    <w:rPr>
      <w:b/>
      <w:bCs/>
    </w:rPr>
  </w:style>
  <w:style w:type="paragraph" w:styleId="af6">
    <w:name w:val="Normal (Web)"/>
    <w:basedOn w:val="a"/>
    <w:uiPriority w:val="99"/>
    <w:semiHidden/>
    <w:unhideWhenUsed/>
    <w:rsid w:val="001F7106"/>
    <w:pPr>
      <w:spacing w:after="375"/>
    </w:pPr>
    <w:rPr>
      <w:rFonts w:ascii="Trebuchet MS" w:hAnsi="Trebuchet MS"/>
      <w:sz w:val="24"/>
      <w:szCs w:val="24"/>
      <w:lang w:eastAsia="ru-RU"/>
    </w:rPr>
  </w:style>
  <w:style w:type="paragraph" w:styleId="af7">
    <w:name w:val="Plain Text"/>
    <w:basedOn w:val="a"/>
    <w:link w:val="af8"/>
    <w:rsid w:val="006F51E9"/>
    <w:rPr>
      <w:rFonts w:ascii="Courier New" w:hAnsi="Courier New" w:cs="Courier New"/>
      <w:lang w:eastAsia="ru-RU"/>
    </w:rPr>
  </w:style>
  <w:style w:type="character" w:customStyle="1" w:styleId="af8">
    <w:name w:val="Текст Знак"/>
    <w:link w:val="af7"/>
    <w:rsid w:val="006F51E9"/>
    <w:rPr>
      <w:rFonts w:ascii="Courier New" w:hAnsi="Courier New" w:cs="Courier New"/>
    </w:rPr>
  </w:style>
  <w:style w:type="character" w:styleId="af9">
    <w:name w:val="FollowedHyperlink"/>
    <w:uiPriority w:val="99"/>
    <w:semiHidden/>
    <w:unhideWhenUsed/>
    <w:rsid w:val="003F7354"/>
    <w:rPr>
      <w:color w:val="800080"/>
      <w:u w:val="single"/>
    </w:rPr>
  </w:style>
  <w:style w:type="character" w:customStyle="1" w:styleId="rts-text">
    <w:name w:val="rts-text"/>
    <w:basedOn w:val="a0"/>
    <w:rsid w:val="0078746B"/>
  </w:style>
  <w:style w:type="character" w:styleId="afa">
    <w:name w:val="Unresolved Mention"/>
    <w:uiPriority w:val="99"/>
    <w:semiHidden/>
    <w:unhideWhenUsed/>
    <w:rsid w:val="00453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7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48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2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5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9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4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6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ts-tend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ts-tende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184DF-433D-4D7B-A7F1-D2D23A6B5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4131</Words>
  <Characters>23551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27627</CharactersWithSpaces>
  <SharedDoc>false</SharedDoc>
  <HLinks>
    <vt:vector size="30" baseType="variant">
      <vt:variant>
        <vt:i4>786521</vt:i4>
      </vt:variant>
      <vt:variant>
        <vt:i4>12</vt:i4>
      </vt:variant>
      <vt:variant>
        <vt:i4>0</vt:i4>
      </vt:variant>
      <vt:variant>
        <vt:i4>5</vt:i4>
      </vt:variant>
      <vt:variant>
        <vt:lpwstr>http://www.kanevskadm.ru/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1900613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http://utp.sberbank-ast.ru/Main/Notice/988/Reglament</vt:lpwstr>
      </vt:variant>
      <vt:variant>
        <vt:lpwstr/>
      </vt:variant>
      <vt:variant>
        <vt:i4>8323114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http://utp.sberbank-ast.ru/AP/Notice/653/Requisites</vt:lpwstr>
      </vt:variant>
      <vt:variant>
        <vt:lpwstr/>
      </vt:variant>
      <vt:variant>
        <vt:i4>3211310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комп-1</cp:lastModifiedBy>
  <cp:revision>57</cp:revision>
  <cp:lastPrinted>2026-03-11T06:21:00Z</cp:lastPrinted>
  <dcterms:created xsi:type="dcterms:W3CDTF">2020-11-03T07:53:00Z</dcterms:created>
  <dcterms:modified xsi:type="dcterms:W3CDTF">2026-03-11T06:23:00Z</dcterms:modified>
</cp:coreProperties>
</file>