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0562E8" w14:textId="77777777" w:rsidR="00490CB6" w:rsidRDefault="00490CB6" w:rsidP="00543508">
      <w:pPr>
        <w:jc w:val="center"/>
        <w:rPr>
          <w:sz w:val="28"/>
          <w:szCs w:val="28"/>
        </w:rPr>
      </w:pPr>
    </w:p>
    <w:p w14:paraId="116285A2" w14:textId="3BBE27B0" w:rsidR="007F6169" w:rsidRPr="007F6169" w:rsidRDefault="007F6169" w:rsidP="000F2B1E">
      <w:pPr>
        <w:spacing w:line="235" w:lineRule="auto"/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14:paraId="7AD16F72" w14:textId="23FEA4C1" w:rsidR="003B57B5" w:rsidRPr="00B8041A" w:rsidRDefault="007F6169" w:rsidP="000F2B1E">
      <w:pPr>
        <w:spacing w:line="235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7F6169">
        <w:rPr>
          <w:sz w:val="28"/>
          <w:szCs w:val="28"/>
        </w:rPr>
        <w:t>по продаже</w:t>
      </w:r>
      <w:r w:rsidR="00FF7125">
        <w:rPr>
          <w:sz w:val="28"/>
          <w:szCs w:val="28"/>
        </w:rPr>
        <w:t xml:space="preserve"> </w:t>
      </w:r>
      <w:r w:rsidRPr="007F6169">
        <w:rPr>
          <w:sz w:val="28"/>
          <w:szCs w:val="28"/>
        </w:rPr>
        <w:t>земельных участков</w:t>
      </w:r>
      <w:r w:rsidR="00FF7125">
        <w:rPr>
          <w:sz w:val="28"/>
          <w:szCs w:val="28"/>
        </w:rPr>
        <w:t xml:space="preserve"> </w:t>
      </w:r>
      <w:r w:rsidR="003B57B5" w:rsidRPr="00B8041A">
        <w:rPr>
          <w:sz w:val="28"/>
          <w:szCs w:val="28"/>
        </w:rPr>
        <w:t>в электронной форме</w:t>
      </w:r>
    </w:p>
    <w:p w14:paraId="4FAD4F71" w14:textId="77777777" w:rsidR="00D749C3" w:rsidRPr="00B8041A" w:rsidRDefault="00D749C3" w:rsidP="000F2B1E">
      <w:pPr>
        <w:spacing w:line="235" w:lineRule="auto"/>
        <w:rPr>
          <w:b/>
          <w:bCs/>
          <w:sz w:val="28"/>
          <w:szCs w:val="28"/>
          <w:shd w:val="clear" w:color="auto" w:fill="FFFFFF"/>
        </w:rPr>
      </w:pPr>
    </w:p>
    <w:p w14:paraId="46CD7299" w14:textId="6D454596" w:rsidR="00D749C3" w:rsidRPr="00D749C3" w:rsidRDefault="00D749C3" w:rsidP="000F2B1E">
      <w:pPr>
        <w:pStyle w:val="Default"/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14:paraId="4E56E8C7" w14:textId="77777777" w:rsidR="00FB0E04" w:rsidRPr="001172A6" w:rsidRDefault="00FB0E04" w:rsidP="000F2B1E">
      <w:pPr>
        <w:pStyle w:val="Default"/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</w:t>
      </w:r>
      <w:r w:rsidRPr="00FB0E04">
        <w:rPr>
          <w:b/>
          <w:sz w:val="28"/>
          <w:szCs w:val="28"/>
          <w:shd w:val="clear" w:color="auto" w:fill="FFFFFF"/>
        </w:rPr>
        <w:t>полномоченн</w:t>
      </w:r>
      <w:r>
        <w:rPr>
          <w:b/>
          <w:sz w:val="28"/>
          <w:szCs w:val="28"/>
          <w:shd w:val="clear" w:color="auto" w:fill="FFFFFF"/>
        </w:rPr>
        <w:t>ый</w:t>
      </w:r>
      <w:r w:rsidRPr="00FB0E04">
        <w:rPr>
          <w:b/>
          <w:sz w:val="28"/>
          <w:szCs w:val="28"/>
          <w:shd w:val="clear" w:color="auto" w:fill="FFFFFF"/>
        </w:rPr>
        <w:t xml:space="preserve"> орган</w:t>
      </w:r>
      <w:r>
        <w:rPr>
          <w:b/>
          <w:sz w:val="28"/>
          <w:szCs w:val="28"/>
          <w:shd w:val="clear" w:color="auto" w:fill="FFFFFF"/>
        </w:rPr>
        <w:t>:</w:t>
      </w:r>
      <w:r w:rsidRPr="00FB0E04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FB0E04">
        <w:rPr>
          <w:sz w:val="28"/>
          <w:szCs w:val="28"/>
          <w:shd w:val="clear" w:color="auto" w:fill="FFFFFF"/>
        </w:rPr>
        <w:t xml:space="preserve">администрация муниципального образования </w:t>
      </w:r>
      <w:r w:rsidRPr="001172A6">
        <w:rPr>
          <w:sz w:val="28"/>
          <w:szCs w:val="28"/>
          <w:shd w:val="clear" w:color="auto" w:fill="FFFFFF"/>
        </w:rPr>
        <w:t>Мостовский район.</w:t>
      </w:r>
    </w:p>
    <w:p w14:paraId="52B23B89" w14:textId="4744380E" w:rsidR="00D749C3" w:rsidRPr="00DD4B50" w:rsidRDefault="00FB0E04" w:rsidP="000F2B1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D4B50">
        <w:rPr>
          <w:b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DD4B50">
        <w:rPr>
          <w:b/>
          <w:sz w:val="28"/>
          <w:szCs w:val="28"/>
          <w:shd w:val="clear" w:color="auto" w:fill="FFFFFF"/>
        </w:rPr>
        <w:t>:</w:t>
      </w:r>
    </w:p>
    <w:p w14:paraId="1AA2DC73" w14:textId="71898694" w:rsidR="00D749C3" w:rsidRPr="00514923" w:rsidRDefault="007F6169" w:rsidP="000F2B1E">
      <w:pPr>
        <w:pStyle w:val="Default"/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14923">
        <w:rPr>
          <w:bCs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от </w:t>
      </w:r>
      <w:r w:rsidR="001337A1">
        <w:rPr>
          <w:bCs/>
          <w:sz w:val="28"/>
          <w:szCs w:val="28"/>
          <w:shd w:val="clear" w:color="auto" w:fill="FFFFFF"/>
        </w:rPr>
        <w:t xml:space="preserve">8 июля </w:t>
      </w:r>
      <w:r w:rsidR="0031452B">
        <w:rPr>
          <w:bCs/>
          <w:sz w:val="28"/>
          <w:szCs w:val="28"/>
          <w:shd w:val="clear" w:color="auto" w:fill="FFFFFF"/>
        </w:rPr>
        <w:t xml:space="preserve">2025 </w:t>
      </w:r>
      <w:r w:rsidRPr="00514923">
        <w:rPr>
          <w:bCs/>
          <w:sz w:val="28"/>
          <w:szCs w:val="28"/>
          <w:shd w:val="clear" w:color="auto" w:fill="FFFFFF"/>
        </w:rPr>
        <w:t xml:space="preserve">года № </w:t>
      </w:r>
      <w:r w:rsidR="001337A1">
        <w:rPr>
          <w:bCs/>
          <w:sz w:val="28"/>
          <w:szCs w:val="28"/>
          <w:shd w:val="clear" w:color="auto" w:fill="FFFFFF"/>
        </w:rPr>
        <w:t>700</w:t>
      </w:r>
      <w:r w:rsidRPr="00514923">
        <w:rPr>
          <w:bCs/>
          <w:sz w:val="28"/>
          <w:szCs w:val="28"/>
          <w:shd w:val="clear" w:color="auto" w:fill="FFFFFF"/>
        </w:rPr>
        <w:t xml:space="preserve"> «</w:t>
      </w:r>
      <w:r w:rsidR="00FF7125" w:rsidRPr="00514923">
        <w:rPr>
          <w:bCs/>
          <w:sz w:val="28"/>
          <w:szCs w:val="28"/>
          <w:shd w:val="clear" w:color="auto" w:fill="FFFFFF"/>
        </w:rPr>
        <w:t>О проведении торгов по продаже земельных участков из земель населенных пунктов</w:t>
      </w:r>
      <w:r w:rsidRPr="00514923">
        <w:rPr>
          <w:bCs/>
          <w:sz w:val="28"/>
          <w:szCs w:val="28"/>
          <w:shd w:val="clear" w:color="auto" w:fill="FFFFFF"/>
        </w:rPr>
        <w:t>»</w:t>
      </w:r>
      <w:r w:rsidR="00D749C3" w:rsidRPr="00514923">
        <w:rPr>
          <w:bCs/>
          <w:sz w:val="28"/>
          <w:szCs w:val="28"/>
          <w:shd w:val="clear" w:color="auto" w:fill="FFFFFF"/>
        </w:rPr>
        <w:t>.</w:t>
      </w:r>
    </w:p>
    <w:p w14:paraId="74EFEDE8" w14:textId="77777777" w:rsidR="002604CF" w:rsidRPr="00514923" w:rsidRDefault="00D749C3" w:rsidP="000F2B1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14923">
        <w:rPr>
          <w:b/>
          <w:sz w:val="28"/>
          <w:szCs w:val="28"/>
          <w:shd w:val="clear" w:color="auto" w:fill="FFFFFF"/>
        </w:rPr>
        <w:t>Предмет торгов</w:t>
      </w:r>
      <w:r w:rsidR="002604CF" w:rsidRPr="00514923">
        <w:rPr>
          <w:b/>
          <w:sz w:val="28"/>
          <w:szCs w:val="28"/>
          <w:shd w:val="clear" w:color="auto" w:fill="FFFFFF"/>
        </w:rPr>
        <w:t>:</w:t>
      </w:r>
    </w:p>
    <w:p w14:paraId="0A356056" w14:textId="3A0F377C" w:rsidR="007144D5" w:rsidRPr="001172A6" w:rsidRDefault="007F6169" w:rsidP="000F2B1E">
      <w:pPr>
        <w:pStyle w:val="Default"/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13001893"/>
      <w:r w:rsidRPr="00514923">
        <w:rPr>
          <w:sz w:val="28"/>
          <w:szCs w:val="28"/>
          <w:shd w:val="clear" w:color="auto" w:fill="FFFFFF"/>
        </w:rPr>
        <w:t>Продажа</w:t>
      </w:r>
      <w:bookmarkEnd w:id="0"/>
      <w:r w:rsidR="00FF7125" w:rsidRPr="00514923">
        <w:rPr>
          <w:sz w:val="28"/>
          <w:szCs w:val="28"/>
          <w:shd w:val="clear" w:color="auto" w:fill="FFFFFF"/>
        </w:rPr>
        <w:t xml:space="preserve"> земельных участков</w:t>
      </w:r>
      <w:r w:rsidR="004F5540">
        <w:rPr>
          <w:sz w:val="28"/>
          <w:szCs w:val="28"/>
          <w:shd w:val="clear" w:color="auto" w:fill="FFFFFF"/>
        </w:rPr>
        <w:t>, государственная собственность на которые не разграничена</w:t>
      </w:r>
      <w:r w:rsidR="007144D5" w:rsidRPr="001172A6">
        <w:rPr>
          <w:sz w:val="28"/>
          <w:szCs w:val="28"/>
          <w:shd w:val="clear" w:color="auto" w:fill="FFFFFF"/>
        </w:rPr>
        <w:t>.</w:t>
      </w:r>
    </w:p>
    <w:p w14:paraId="188D9591" w14:textId="6E719686" w:rsidR="007144D5" w:rsidRPr="005A0FE2" w:rsidRDefault="00BF2FC4" w:rsidP="000F2B1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A0FE2">
        <w:rPr>
          <w:b/>
          <w:sz w:val="28"/>
          <w:szCs w:val="28"/>
          <w:shd w:val="clear" w:color="auto" w:fill="FFFFFF"/>
        </w:rPr>
        <w:t xml:space="preserve">Лоты аукциона и 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сведения </w:t>
      </w:r>
      <w:r w:rsidRPr="005A0FE2">
        <w:rPr>
          <w:b/>
          <w:sz w:val="28"/>
          <w:szCs w:val="28"/>
          <w:shd w:val="clear" w:color="auto" w:fill="FFFFFF"/>
        </w:rPr>
        <w:t>позволяющие их индивидуализировать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 </w:t>
      </w:r>
      <w:r w:rsidRPr="005A0FE2">
        <w:rPr>
          <w:b/>
          <w:sz w:val="28"/>
          <w:szCs w:val="28"/>
          <w:shd w:val="clear" w:color="auto" w:fill="FFFFFF"/>
        </w:rPr>
        <w:t>(характеристик</w:t>
      </w:r>
      <w:r w:rsidR="00E5741C" w:rsidRPr="005A0FE2">
        <w:rPr>
          <w:b/>
          <w:sz w:val="28"/>
          <w:szCs w:val="28"/>
          <w:shd w:val="clear" w:color="auto" w:fill="FFFFFF"/>
        </w:rPr>
        <w:t>и</w:t>
      </w:r>
      <w:r w:rsidRPr="005A0FE2">
        <w:rPr>
          <w:b/>
          <w:sz w:val="28"/>
          <w:szCs w:val="28"/>
          <w:shd w:val="clear" w:color="auto" w:fill="FFFFFF"/>
        </w:rPr>
        <w:t xml:space="preserve"> земельных участков):</w:t>
      </w:r>
    </w:p>
    <w:p w14:paraId="4C4C25B7" w14:textId="02E977B7" w:rsidR="0069463E" w:rsidRPr="005A0FE2" w:rsidRDefault="0069463E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1" w:name="_Hlk135986342"/>
      <w:bookmarkStart w:id="2" w:name="_Hlk149659563"/>
      <w:r w:rsidRPr="005A0FE2">
        <w:rPr>
          <w:sz w:val="28"/>
          <w:szCs w:val="28"/>
          <w:lang w:eastAsia="ru-RU"/>
        </w:rPr>
        <w:t>-</w:t>
      </w:r>
      <w:r w:rsidRPr="005A0FE2">
        <w:rPr>
          <w:b/>
          <w:sz w:val="28"/>
          <w:szCs w:val="28"/>
          <w:lang w:eastAsia="ru-RU"/>
        </w:rPr>
        <w:t xml:space="preserve"> лот </w:t>
      </w:r>
      <w:r w:rsidR="00DA2FD0" w:rsidRPr="005A0FE2">
        <w:rPr>
          <w:b/>
          <w:sz w:val="28"/>
          <w:szCs w:val="28"/>
          <w:lang w:eastAsia="ru-RU"/>
        </w:rPr>
        <w:t>1</w:t>
      </w:r>
      <w:r w:rsidRPr="005A0FE2">
        <w:rPr>
          <w:b/>
          <w:sz w:val="28"/>
          <w:szCs w:val="28"/>
          <w:lang w:eastAsia="ru-RU"/>
        </w:rPr>
        <w:t>:</w:t>
      </w:r>
      <w:r w:rsidRPr="005A0FE2">
        <w:rPr>
          <w:sz w:val="28"/>
          <w:szCs w:val="28"/>
          <w:lang w:eastAsia="ru-RU"/>
        </w:rPr>
        <w:t xml:space="preserve"> земельный участок </w:t>
      </w:r>
      <w:bookmarkStart w:id="3" w:name="_Hlk182216831"/>
      <w:r w:rsidR="001337A1" w:rsidRPr="001337A1">
        <w:rPr>
          <w:sz w:val="28"/>
          <w:szCs w:val="28"/>
        </w:rPr>
        <w:t xml:space="preserve">площадью 3000 </w:t>
      </w:r>
      <w:proofErr w:type="spellStart"/>
      <w:r w:rsidR="001337A1" w:rsidRPr="001337A1">
        <w:rPr>
          <w:sz w:val="28"/>
          <w:szCs w:val="28"/>
        </w:rPr>
        <w:t>кв.м</w:t>
      </w:r>
      <w:proofErr w:type="spellEnd"/>
      <w:r w:rsidR="001337A1" w:rsidRPr="001337A1">
        <w:rPr>
          <w:sz w:val="28"/>
          <w:szCs w:val="28"/>
        </w:rPr>
        <w:t xml:space="preserve">, с кадастровым номером 23:20:1001005:915, местоположение участка: </w:t>
      </w:r>
      <w:bookmarkStart w:id="4" w:name="_Hlk163036594"/>
      <w:r w:rsidR="001337A1" w:rsidRPr="001337A1">
        <w:rPr>
          <w:sz w:val="28"/>
          <w:szCs w:val="28"/>
        </w:rPr>
        <w:t>Краснодарский край, Мостовский район,</w:t>
      </w:r>
      <w:r w:rsidR="001337A1">
        <w:rPr>
          <w:sz w:val="28"/>
          <w:szCs w:val="28"/>
        </w:rPr>
        <w:t xml:space="preserve"> </w:t>
      </w:r>
      <w:r w:rsidR="001337A1" w:rsidRPr="001337A1">
        <w:rPr>
          <w:sz w:val="28"/>
          <w:szCs w:val="28"/>
        </w:rPr>
        <w:t xml:space="preserve">станица </w:t>
      </w:r>
      <w:proofErr w:type="spellStart"/>
      <w:r w:rsidR="001337A1" w:rsidRPr="001337A1">
        <w:rPr>
          <w:sz w:val="28"/>
          <w:szCs w:val="28"/>
        </w:rPr>
        <w:t>Переправная</w:t>
      </w:r>
      <w:proofErr w:type="spellEnd"/>
      <w:r w:rsidR="001337A1" w:rsidRPr="001337A1">
        <w:rPr>
          <w:sz w:val="28"/>
          <w:szCs w:val="28"/>
        </w:rPr>
        <w:t>, улица Шевченко, 2-Е,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bookmarkEnd w:id="3"/>
      <w:bookmarkEnd w:id="4"/>
      <w:r w:rsidR="0031452B">
        <w:rPr>
          <w:sz w:val="28"/>
          <w:szCs w:val="28"/>
        </w:rPr>
        <w:t>.</w:t>
      </w:r>
      <w:r w:rsidRPr="005A0FE2">
        <w:rPr>
          <w:sz w:val="28"/>
          <w:szCs w:val="28"/>
          <w:lang w:eastAsia="ru-RU"/>
        </w:rPr>
        <w:t xml:space="preserve"> </w:t>
      </w:r>
    </w:p>
    <w:p w14:paraId="428A7FBD" w14:textId="6F843BB7" w:rsidR="00FF7125" w:rsidRDefault="008F3FD3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5" w:name="_Hlk167282597"/>
      <w:r w:rsidRPr="005A0FE2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6" w:name="_Hlk168496369"/>
      <w:bookmarkStart w:id="7" w:name="_Hlk157008856"/>
      <w:r w:rsidR="001337A1">
        <w:rPr>
          <w:sz w:val="28"/>
          <w:szCs w:val="28"/>
          <w:lang w:eastAsia="ru-RU"/>
        </w:rPr>
        <w:t>411 000</w:t>
      </w:r>
      <w:r w:rsidR="00F4019A" w:rsidRPr="00F4019A">
        <w:rPr>
          <w:sz w:val="28"/>
          <w:szCs w:val="28"/>
          <w:lang w:eastAsia="ru-RU"/>
        </w:rPr>
        <w:t xml:space="preserve"> (</w:t>
      </w:r>
      <w:r w:rsidR="001337A1">
        <w:rPr>
          <w:sz w:val="28"/>
          <w:szCs w:val="28"/>
          <w:lang w:eastAsia="ru-RU"/>
        </w:rPr>
        <w:t>четыреста одиннадцать тысяч</w:t>
      </w:r>
      <w:r w:rsidR="00F4019A" w:rsidRPr="00F4019A">
        <w:rPr>
          <w:sz w:val="28"/>
          <w:szCs w:val="28"/>
          <w:lang w:eastAsia="ru-RU"/>
        </w:rPr>
        <w:t>)</w:t>
      </w:r>
      <w:bookmarkEnd w:id="6"/>
      <w:r w:rsidR="00F4019A" w:rsidRPr="00F4019A">
        <w:rPr>
          <w:sz w:val="28"/>
          <w:szCs w:val="28"/>
          <w:lang w:eastAsia="ru-RU"/>
        </w:rPr>
        <w:t xml:space="preserve"> рублей</w:t>
      </w:r>
      <w:bookmarkEnd w:id="7"/>
      <w:r w:rsidRPr="005A0FE2">
        <w:rPr>
          <w:sz w:val="28"/>
          <w:szCs w:val="28"/>
          <w:lang w:eastAsia="ru-RU"/>
        </w:rPr>
        <w:t xml:space="preserve"> и</w:t>
      </w:r>
      <w:r w:rsidR="002B6D22">
        <w:rPr>
          <w:sz w:val="28"/>
          <w:szCs w:val="28"/>
          <w:lang w:eastAsia="ru-RU"/>
        </w:rPr>
        <w:t xml:space="preserve"> </w:t>
      </w:r>
      <w:r w:rsidRPr="005A0FE2">
        <w:rPr>
          <w:sz w:val="28"/>
          <w:szCs w:val="28"/>
          <w:lang w:eastAsia="ru-RU"/>
        </w:rPr>
        <w:t xml:space="preserve">является начальной ценой аукциона. </w:t>
      </w:r>
      <w:r w:rsidR="001337A1">
        <w:rPr>
          <w:sz w:val="28"/>
          <w:szCs w:val="28"/>
          <w:lang w:eastAsia="ru-RU"/>
        </w:rPr>
        <w:t xml:space="preserve">                         </w:t>
      </w:r>
      <w:r w:rsidRPr="005A0FE2">
        <w:rPr>
          <w:sz w:val="28"/>
          <w:szCs w:val="28"/>
          <w:lang w:eastAsia="ru-RU"/>
        </w:rPr>
        <w:t>Шаг аукциона –</w:t>
      </w:r>
      <w:r w:rsidR="00AB0259" w:rsidRPr="005A0FE2">
        <w:rPr>
          <w:sz w:val="28"/>
          <w:szCs w:val="28"/>
          <w:lang w:eastAsia="ru-RU"/>
        </w:rPr>
        <w:t xml:space="preserve"> </w:t>
      </w:r>
      <w:r w:rsidR="001337A1">
        <w:rPr>
          <w:sz w:val="28"/>
          <w:szCs w:val="28"/>
          <w:lang w:eastAsia="ru-RU"/>
        </w:rPr>
        <w:t>12 330</w:t>
      </w:r>
      <w:r w:rsidR="00F4019A" w:rsidRPr="00F4019A">
        <w:rPr>
          <w:sz w:val="28"/>
          <w:szCs w:val="28"/>
          <w:lang w:eastAsia="ru-RU"/>
        </w:rPr>
        <w:t xml:space="preserve"> (</w:t>
      </w:r>
      <w:r w:rsidR="001337A1">
        <w:rPr>
          <w:sz w:val="28"/>
          <w:szCs w:val="28"/>
          <w:lang w:eastAsia="ru-RU"/>
        </w:rPr>
        <w:t>двенадцать тысяч триста тридцать</w:t>
      </w:r>
      <w:r w:rsidR="00F4019A" w:rsidRPr="00F4019A">
        <w:rPr>
          <w:sz w:val="28"/>
          <w:szCs w:val="28"/>
          <w:lang w:eastAsia="ru-RU"/>
        </w:rPr>
        <w:t>) рублей</w:t>
      </w:r>
      <w:r w:rsidRPr="005A0FE2">
        <w:rPr>
          <w:sz w:val="28"/>
          <w:szCs w:val="28"/>
          <w:lang w:eastAsia="ru-RU"/>
        </w:rPr>
        <w:t>. Задаток на участие в аукционе –</w:t>
      </w:r>
      <w:bookmarkEnd w:id="1"/>
      <w:bookmarkEnd w:id="2"/>
      <w:r w:rsidR="0049617F" w:rsidRPr="005A0FE2">
        <w:rPr>
          <w:sz w:val="28"/>
          <w:szCs w:val="28"/>
          <w:lang w:eastAsia="ru-RU"/>
        </w:rPr>
        <w:t xml:space="preserve"> </w:t>
      </w:r>
      <w:bookmarkEnd w:id="5"/>
      <w:r w:rsidR="001337A1" w:rsidRPr="001337A1">
        <w:rPr>
          <w:sz w:val="28"/>
          <w:szCs w:val="28"/>
          <w:lang w:eastAsia="ru-RU"/>
        </w:rPr>
        <w:t>411 000 (четыреста одиннадцать тысяч) рублей</w:t>
      </w:r>
      <w:r w:rsidR="00042AC9" w:rsidRPr="005A0FE2">
        <w:rPr>
          <w:sz w:val="28"/>
          <w:szCs w:val="28"/>
          <w:lang w:eastAsia="ru-RU"/>
        </w:rPr>
        <w:t>;</w:t>
      </w:r>
    </w:p>
    <w:p w14:paraId="57C7A3E2" w14:textId="6E6F2CEC" w:rsidR="00042AC9" w:rsidRPr="005A0FE2" w:rsidRDefault="00042AC9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8" w:name="_Hlk149660003"/>
      <w:r w:rsidRPr="005A0FE2">
        <w:rPr>
          <w:sz w:val="28"/>
          <w:szCs w:val="28"/>
          <w:lang w:eastAsia="ru-RU"/>
        </w:rPr>
        <w:t>-</w:t>
      </w:r>
      <w:r w:rsidRPr="005A0FE2">
        <w:rPr>
          <w:b/>
          <w:sz w:val="28"/>
          <w:szCs w:val="28"/>
          <w:lang w:eastAsia="ru-RU"/>
        </w:rPr>
        <w:t xml:space="preserve"> лот </w:t>
      </w:r>
      <w:r w:rsidR="00DA2FD0" w:rsidRPr="005A0FE2">
        <w:rPr>
          <w:b/>
          <w:sz w:val="28"/>
          <w:szCs w:val="28"/>
          <w:lang w:eastAsia="ru-RU"/>
        </w:rPr>
        <w:t>2</w:t>
      </w:r>
      <w:r w:rsidRPr="005A0FE2">
        <w:rPr>
          <w:b/>
          <w:sz w:val="28"/>
          <w:szCs w:val="28"/>
          <w:lang w:eastAsia="ru-RU"/>
        </w:rPr>
        <w:t>:</w:t>
      </w:r>
      <w:r w:rsidRPr="005A0FE2">
        <w:rPr>
          <w:sz w:val="28"/>
          <w:szCs w:val="28"/>
          <w:lang w:eastAsia="ru-RU"/>
        </w:rPr>
        <w:t xml:space="preserve"> земельный участок </w:t>
      </w:r>
      <w:bookmarkStart w:id="9" w:name="_Hlk182216951"/>
      <w:r w:rsidR="001337A1" w:rsidRPr="001337A1">
        <w:rPr>
          <w:sz w:val="28"/>
          <w:szCs w:val="28"/>
          <w:lang w:eastAsia="ru-RU"/>
        </w:rPr>
        <w:t xml:space="preserve">площадью 3000 </w:t>
      </w:r>
      <w:proofErr w:type="spellStart"/>
      <w:proofErr w:type="gramStart"/>
      <w:r w:rsidR="001337A1" w:rsidRPr="001337A1">
        <w:rPr>
          <w:sz w:val="28"/>
          <w:szCs w:val="28"/>
          <w:lang w:eastAsia="ru-RU"/>
        </w:rPr>
        <w:t>кв.м</w:t>
      </w:r>
      <w:proofErr w:type="spellEnd"/>
      <w:proofErr w:type="gramEnd"/>
      <w:r w:rsidR="001337A1" w:rsidRPr="001337A1">
        <w:rPr>
          <w:sz w:val="28"/>
          <w:szCs w:val="28"/>
          <w:lang w:eastAsia="ru-RU"/>
        </w:rPr>
        <w:t>, с кадастровым номером 23:20:1001007:2247, местоположение участка: Краснодарский край, Мостовский район,</w:t>
      </w:r>
      <w:r w:rsidR="001337A1">
        <w:rPr>
          <w:sz w:val="28"/>
          <w:szCs w:val="28"/>
          <w:lang w:eastAsia="ru-RU"/>
        </w:rPr>
        <w:t xml:space="preserve"> </w:t>
      </w:r>
      <w:r w:rsidR="001337A1" w:rsidRPr="001337A1">
        <w:rPr>
          <w:sz w:val="28"/>
          <w:szCs w:val="28"/>
          <w:lang w:eastAsia="ru-RU"/>
        </w:rPr>
        <w:t xml:space="preserve">станица </w:t>
      </w:r>
      <w:proofErr w:type="spellStart"/>
      <w:r w:rsidR="001337A1" w:rsidRPr="001337A1">
        <w:rPr>
          <w:sz w:val="28"/>
          <w:szCs w:val="28"/>
          <w:lang w:eastAsia="ru-RU"/>
        </w:rPr>
        <w:t>Переправная</w:t>
      </w:r>
      <w:proofErr w:type="spellEnd"/>
      <w:r w:rsidR="001337A1" w:rsidRPr="001337A1">
        <w:rPr>
          <w:sz w:val="28"/>
          <w:szCs w:val="28"/>
          <w:lang w:eastAsia="ru-RU"/>
        </w:rPr>
        <w:t>, улица Восточная, 1-Б,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bookmarkEnd w:id="9"/>
      <w:r w:rsidRPr="005A0FE2">
        <w:rPr>
          <w:sz w:val="28"/>
          <w:szCs w:val="28"/>
          <w:lang w:eastAsia="ru-RU"/>
        </w:rPr>
        <w:t xml:space="preserve">. </w:t>
      </w:r>
    </w:p>
    <w:p w14:paraId="744AA80B" w14:textId="320EC2F7" w:rsidR="00042AC9" w:rsidRDefault="001337A1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1337A1">
        <w:rPr>
          <w:sz w:val="28"/>
          <w:szCs w:val="28"/>
          <w:lang w:eastAsia="ru-RU"/>
        </w:rPr>
        <w:t xml:space="preserve">Рыночная стоимость земельного участка составляет 411 000 (четыреста одиннадцать тысяч) рублей и является начальной ценой аукциона. </w:t>
      </w:r>
      <w:r>
        <w:rPr>
          <w:sz w:val="28"/>
          <w:szCs w:val="28"/>
          <w:lang w:eastAsia="ru-RU"/>
        </w:rPr>
        <w:t xml:space="preserve">                         </w:t>
      </w:r>
      <w:r w:rsidRPr="001337A1">
        <w:rPr>
          <w:sz w:val="28"/>
          <w:szCs w:val="28"/>
          <w:lang w:eastAsia="ru-RU"/>
        </w:rPr>
        <w:t>Шаг аукциона – 12 330 (двенадцать тысяч триста тридцать) рублей. Задаток на участие в аукционе – 411 000 (четыреста одиннадцать тысяч) рублей</w:t>
      </w:r>
      <w:r w:rsidR="00042AC9" w:rsidRPr="005A0FE2">
        <w:rPr>
          <w:sz w:val="28"/>
          <w:szCs w:val="28"/>
          <w:lang w:eastAsia="ru-RU"/>
        </w:rPr>
        <w:t>;</w:t>
      </w:r>
      <w:bookmarkEnd w:id="8"/>
    </w:p>
    <w:p w14:paraId="064F2645" w14:textId="378D80D3" w:rsidR="001A0976" w:rsidRPr="001A0976" w:rsidRDefault="001A0976" w:rsidP="001A0976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1A0976">
        <w:rPr>
          <w:sz w:val="28"/>
          <w:szCs w:val="28"/>
          <w:lang w:eastAsia="ru-RU"/>
        </w:rPr>
        <w:t>-</w:t>
      </w:r>
      <w:r w:rsidRPr="001A0976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3</w:t>
      </w:r>
      <w:r w:rsidRPr="001A0976">
        <w:rPr>
          <w:b/>
          <w:sz w:val="28"/>
          <w:szCs w:val="28"/>
          <w:lang w:eastAsia="ru-RU"/>
        </w:rPr>
        <w:t>:</w:t>
      </w:r>
      <w:r w:rsidRPr="001A0976">
        <w:rPr>
          <w:sz w:val="28"/>
          <w:szCs w:val="28"/>
          <w:lang w:eastAsia="ru-RU"/>
        </w:rPr>
        <w:t xml:space="preserve"> земельный участок </w:t>
      </w:r>
      <w:r w:rsidR="001337A1" w:rsidRPr="001337A1">
        <w:rPr>
          <w:sz w:val="28"/>
          <w:szCs w:val="28"/>
          <w:lang w:eastAsia="ru-RU"/>
        </w:rPr>
        <w:t xml:space="preserve">площадью 2972 </w:t>
      </w:r>
      <w:proofErr w:type="spellStart"/>
      <w:proofErr w:type="gramStart"/>
      <w:r w:rsidR="001337A1" w:rsidRPr="001337A1">
        <w:rPr>
          <w:sz w:val="28"/>
          <w:szCs w:val="28"/>
          <w:lang w:eastAsia="ru-RU"/>
        </w:rPr>
        <w:t>кв.м</w:t>
      </w:r>
      <w:proofErr w:type="spellEnd"/>
      <w:proofErr w:type="gramEnd"/>
      <w:r w:rsidR="001337A1" w:rsidRPr="001337A1">
        <w:rPr>
          <w:sz w:val="28"/>
          <w:szCs w:val="28"/>
          <w:lang w:eastAsia="ru-RU"/>
        </w:rPr>
        <w:t>, с кадастровым номером 23:20:1001007:2246, местоположение участка: Краснодарский край, Мостовский район,</w:t>
      </w:r>
      <w:r w:rsidR="001337A1">
        <w:rPr>
          <w:sz w:val="28"/>
          <w:szCs w:val="28"/>
          <w:lang w:eastAsia="ru-RU"/>
        </w:rPr>
        <w:t xml:space="preserve"> </w:t>
      </w:r>
      <w:r w:rsidR="001337A1" w:rsidRPr="001337A1">
        <w:rPr>
          <w:sz w:val="28"/>
          <w:szCs w:val="28"/>
          <w:lang w:eastAsia="ru-RU"/>
        </w:rPr>
        <w:t xml:space="preserve">станица </w:t>
      </w:r>
      <w:proofErr w:type="spellStart"/>
      <w:r w:rsidR="001337A1" w:rsidRPr="001337A1">
        <w:rPr>
          <w:sz w:val="28"/>
          <w:szCs w:val="28"/>
          <w:lang w:eastAsia="ru-RU"/>
        </w:rPr>
        <w:t>Переправная</w:t>
      </w:r>
      <w:proofErr w:type="spellEnd"/>
      <w:r w:rsidR="001337A1" w:rsidRPr="001337A1">
        <w:rPr>
          <w:sz w:val="28"/>
          <w:szCs w:val="28"/>
          <w:lang w:eastAsia="ru-RU"/>
        </w:rPr>
        <w:t>, улица Восточная, 1-В,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1A0976">
        <w:rPr>
          <w:sz w:val="28"/>
          <w:szCs w:val="28"/>
          <w:lang w:eastAsia="ru-RU"/>
        </w:rPr>
        <w:t xml:space="preserve">. </w:t>
      </w:r>
    </w:p>
    <w:p w14:paraId="5E30B49C" w14:textId="6F2B24C7" w:rsidR="001A0976" w:rsidRDefault="00F4019A" w:rsidP="001A0976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F4019A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1337A1">
        <w:rPr>
          <w:sz w:val="28"/>
          <w:szCs w:val="28"/>
          <w:lang w:eastAsia="ru-RU"/>
        </w:rPr>
        <w:t>407 000</w:t>
      </w:r>
      <w:r w:rsidRPr="00F4019A">
        <w:rPr>
          <w:sz w:val="28"/>
          <w:szCs w:val="28"/>
          <w:lang w:eastAsia="ru-RU"/>
        </w:rPr>
        <w:t xml:space="preserve"> (</w:t>
      </w:r>
      <w:r w:rsidR="001337A1">
        <w:rPr>
          <w:sz w:val="28"/>
          <w:szCs w:val="28"/>
          <w:lang w:eastAsia="ru-RU"/>
        </w:rPr>
        <w:t>четыреста семь тысяч</w:t>
      </w:r>
      <w:r w:rsidRPr="00F4019A">
        <w:rPr>
          <w:sz w:val="28"/>
          <w:szCs w:val="28"/>
          <w:lang w:eastAsia="ru-RU"/>
        </w:rPr>
        <w:t xml:space="preserve">) рублей и является начальной ценой аукциона. Шаг аукциона – </w:t>
      </w:r>
      <w:r w:rsidR="008E7D68">
        <w:rPr>
          <w:sz w:val="28"/>
          <w:szCs w:val="28"/>
          <w:lang w:eastAsia="ru-RU"/>
        </w:rPr>
        <w:t xml:space="preserve">               12 210</w:t>
      </w:r>
      <w:r w:rsidRPr="00F4019A">
        <w:rPr>
          <w:sz w:val="28"/>
          <w:szCs w:val="28"/>
          <w:lang w:eastAsia="ru-RU"/>
        </w:rPr>
        <w:t xml:space="preserve"> (</w:t>
      </w:r>
      <w:r w:rsidR="008E7D68">
        <w:rPr>
          <w:sz w:val="28"/>
          <w:szCs w:val="28"/>
          <w:lang w:eastAsia="ru-RU"/>
        </w:rPr>
        <w:t>двенадцать тысяч двести десять</w:t>
      </w:r>
      <w:r w:rsidRPr="00F4019A">
        <w:rPr>
          <w:sz w:val="28"/>
          <w:szCs w:val="28"/>
          <w:lang w:eastAsia="ru-RU"/>
        </w:rPr>
        <w:t xml:space="preserve">) рублей. Задаток на участие в аукционе – </w:t>
      </w:r>
      <w:r w:rsidR="001337A1" w:rsidRPr="001337A1">
        <w:rPr>
          <w:sz w:val="28"/>
          <w:szCs w:val="28"/>
          <w:lang w:eastAsia="ru-RU"/>
        </w:rPr>
        <w:t>407 000 (четыреста семь тысяч) рублей</w:t>
      </w:r>
      <w:r w:rsidR="001A0976" w:rsidRPr="001A0976">
        <w:rPr>
          <w:sz w:val="28"/>
          <w:szCs w:val="28"/>
          <w:lang w:eastAsia="ru-RU"/>
        </w:rPr>
        <w:t>;</w:t>
      </w:r>
    </w:p>
    <w:p w14:paraId="0B2DDCE3" w14:textId="0D657130" w:rsidR="00213AF4" w:rsidRPr="005A0FE2" w:rsidRDefault="00213AF4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5A0FE2">
        <w:rPr>
          <w:sz w:val="28"/>
          <w:szCs w:val="28"/>
          <w:lang w:eastAsia="ru-RU"/>
        </w:rPr>
        <w:t>-</w:t>
      </w:r>
      <w:r w:rsidRPr="005A0FE2">
        <w:rPr>
          <w:b/>
          <w:sz w:val="28"/>
          <w:szCs w:val="28"/>
          <w:lang w:eastAsia="ru-RU"/>
        </w:rPr>
        <w:t xml:space="preserve"> лот </w:t>
      </w:r>
      <w:r w:rsidR="001A0976">
        <w:rPr>
          <w:b/>
          <w:sz w:val="28"/>
          <w:szCs w:val="28"/>
          <w:lang w:eastAsia="ru-RU"/>
        </w:rPr>
        <w:t>4</w:t>
      </w:r>
      <w:r w:rsidRPr="005A0FE2">
        <w:rPr>
          <w:b/>
          <w:sz w:val="28"/>
          <w:szCs w:val="28"/>
          <w:lang w:eastAsia="ru-RU"/>
        </w:rPr>
        <w:t>:</w:t>
      </w:r>
      <w:r w:rsidRPr="005A0FE2">
        <w:rPr>
          <w:sz w:val="28"/>
          <w:szCs w:val="28"/>
          <w:lang w:eastAsia="ru-RU"/>
        </w:rPr>
        <w:t xml:space="preserve"> земельный участок </w:t>
      </w:r>
      <w:r w:rsidR="008E7D68" w:rsidRPr="008E7D68">
        <w:rPr>
          <w:sz w:val="28"/>
          <w:szCs w:val="28"/>
          <w:lang w:eastAsia="ru-RU"/>
        </w:rPr>
        <w:t xml:space="preserve">площадью 3000 </w:t>
      </w:r>
      <w:proofErr w:type="spellStart"/>
      <w:proofErr w:type="gramStart"/>
      <w:r w:rsidR="008E7D68" w:rsidRPr="008E7D68">
        <w:rPr>
          <w:sz w:val="28"/>
          <w:szCs w:val="28"/>
          <w:lang w:eastAsia="ru-RU"/>
        </w:rPr>
        <w:t>кв.м</w:t>
      </w:r>
      <w:proofErr w:type="spellEnd"/>
      <w:proofErr w:type="gramEnd"/>
      <w:r w:rsidR="008E7D68" w:rsidRPr="008E7D68">
        <w:rPr>
          <w:sz w:val="28"/>
          <w:szCs w:val="28"/>
          <w:lang w:eastAsia="ru-RU"/>
        </w:rPr>
        <w:t>, с кадастровым номером 23:20:1001007:2250, местоположение участка: Краснодарский край, Мостовский район,</w:t>
      </w:r>
      <w:r w:rsidR="008E7D68">
        <w:rPr>
          <w:sz w:val="28"/>
          <w:szCs w:val="28"/>
          <w:lang w:eastAsia="ru-RU"/>
        </w:rPr>
        <w:t xml:space="preserve"> </w:t>
      </w:r>
      <w:r w:rsidR="008E7D68" w:rsidRPr="008E7D68">
        <w:rPr>
          <w:sz w:val="28"/>
          <w:szCs w:val="28"/>
          <w:lang w:eastAsia="ru-RU"/>
        </w:rPr>
        <w:t xml:space="preserve">станица </w:t>
      </w:r>
      <w:proofErr w:type="spellStart"/>
      <w:r w:rsidR="008E7D68" w:rsidRPr="008E7D68">
        <w:rPr>
          <w:sz w:val="28"/>
          <w:szCs w:val="28"/>
          <w:lang w:eastAsia="ru-RU"/>
        </w:rPr>
        <w:t>Переправная</w:t>
      </w:r>
      <w:proofErr w:type="spellEnd"/>
      <w:r w:rsidR="008E7D68" w:rsidRPr="008E7D68">
        <w:rPr>
          <w:sz w:val="28"/>
          <w:szCs w:val="28"/>
          <w:lang w:eastAsia="ru-RU"/>
        </w:rPr>
        <w:t>, улица Восточная, 1-Г,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5A0FE2">
        <w:rPr>
          <w:sz w:val="28"/>
          <w:szCs w:val="28"/>
          <w:lang w:eastAsia="ru-RU"/>
        </w:rPr>
        <w:t xml:space="preserve">. </w:t>
      </w:r>
    </w:p>
    <w:p w14:paraId="3F5B771A" w14:textId="29D91852" w:rsidR="009143F4" w:rsidRDefault="008E7D68" w:rsidP="00BA7472">
      <w:pPr>
        <w:ind w:firstLine="709"/>
        <w:jc w:val="both"/>
        <w:rPr>
          <w:sz w:val="28"/>
          <w:szCs w:val="28"/>
          <w:lang w:eastAsia="ru-RU"/>
        </w:rPr>
      </w:pPr>
      <w:bookmarkStart w:id="10" w:name="_Hlk180153982"/>
      <w:r w:rsidRPr="008E7D68">
        <w:rPr>
          <w:sz w:val="28"/>
          <w:szCs w:val="28"/>
          <w:lang w:eastAsia="ru-RU"/>
        </w:rPr>
        <w:lastRenderedPageBreak/>
        <w:t>Рыночная стоимость земельного участка составляет 411 000 (четыреста одиннадцать тысяч) рублей и является начальной ценой аукциона.                          Шаг аукциона – 12 330 (двенадцать тысяч триста тридцать) рублей. Задаток на участие в аукционе – 411 000 (четыреста одиннадцать тысяч) рублей</w:t>
      </w:r>
      <w:r w:rsidR="00B001D1">
        <w:rPr>
          <w:sz w:val="28"/>
          <w:szCs w:val="28"/>
          <w:lang w:eastAsia="ru-RU"/>
        </w:rPr>
        <w:t>;</w:t>
      </w:r>
    </w:p>
    <w:p w14:paraId="2E3B38BB" w14:textId="2E47DA19" w:rsidR="00B001D1" w:rsidRPr="00B001D1" w:rsidRDefault="00B001D1" w:rsidP="00B001D1">
      <w:pPr>
        <w:ind w:firstLine="709"/>
        <w:jc w:val="both"/>
        <w:rPr>
          <w:sz w:val="28"/>
          <w:szCs w:val="28"/>
          <w:lang w:eastAsia="ru-RU"/>
        </w:rPr>
      </w:pPr>
      <w:r w:rsidRPr="00B001D1">
        <w:rPr>
          <w:sz w:val="28"/>
          <w:szCs w:val="28"/>
          <w:lang w:eastAsia="ru-RU"/>
        </w:rPr>
        <w:t>-</w:t>
      </w:r>
      <w:r w:rsidRPr="00B001D1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5</w:t>
      </w:r>
      <w:r w:rsidRPr="00B001D1">
        <w:rPr>
          <w:b/>
          <w:sz w:val="28"/>
          <w:szCs w:val="28"/>
          <w:lang w:eastAsia="ru-RU"/>
        </w:rPr>
        <w:t>:</w:t>
      </w:r>
      <w:r w:rsidRPr="00B001D1">
        <w:rPr>
          <w:sz w:val="28"/>
          <w:szCs w:val="28"/>
          <w:lang w:eastAsia="ru-RU"/>
        </w:rPr>
        <w:t xml:space="preserve"> земельный участок </w:t>
      </w:r>
      <w:r w:rsidR="008E7D68" w:rsidRPr="008E7D68">
        <w:rPr>
          <w:sz w:val="28"/>
          <w:szCs w:val="28"/>
          <w:lang w:eastAsia="ru-RU"/>
        </w:rPr>
        <w:t xml:space="preserve">площадью 1185 </w:t>
      </w:r>
      <w:proofErr w:type="spellStart"/>
      <w:proofErr w:type="gramStart"/>
      <w:r w:rsidR="008E7D68" w:rsidRPr="008E7D68">
        <w:rPr>
          <w:sz w:val="28"/>
          <w:szCs w:val="28"/>
          <w:lang w:eastAsia="ru-RU"/>
        </w:rPr>
        <w:t>кв.м</w:t>
      </w:r>
      <w:proofErr w:type="spellEnd"/>
      <w:proofErr w:type="gramEnd"/>
      <w:r w:rsidR="008E7D68" w:rsidRPr="008E7D68">
        <w:rPr>
          <w:sz w:val="28"/>
          <w:szCs w:val="28"/>
          <w:lang w:eastAsia="ru-RU"/>
        </w:rPr>
        <w:t>, с кадастровым номером 23:20:1001005:896, местоположение участка: Краснодарский край, Мостовский район,</w:t>
      </w:r>
      <w:r w:rsidR="008E7D68">
        <w:rPr>
          <w:sz w:val="28"/>
          <w:szCs w:val="28"/>
          <w:lang w:eastAsia="ru-RU"/>
        </w:rPr>
        <w:t xml:space="preserve"> </w:t>
      </w:r>
      <w:r w:rsidR="008E7D68" w:rsidRPr="008E7D68">
        <w:rPr>
          <w:sz w:val="28"/>
          <w:szCs w:val="28"/>
          <w:lang w:eastAsia="ru-RU"/>
        </w:rPr>
        <w:t xml:space="preserve">станица </w:t>
      </w:r>
      <w:proofErr w:type="spellStart"/>
      <w:r w:rsidR="008E7D68" w:rsidRPr="008E7D68">
        <w:rPr>
          <w:sz w:val="28"/>
          <w:szCs w:val="28"/>
          <w:lang w:eastAsia="ru-RU"/>
        </w:rPr>
        <w:t>Переправная</w:t>
      </w:r>
      <w:proofErr w:type="spellEnd"/>
      <w:r w:rsidR="008E7D68" w:rsidRPr="008E7D68">
        <w:rPr>
          <w:sz w:val="28"/>
          <w:szCs w:val="28"/>
          <w:lang w:eastAsia="ru-RU"/>
        </w:rPr>
        <w:t>, улица Пионерская, 6-Б,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B001D1">
        <w:rPr>
          <w:sz w:val="28"/>
          <w:szCs w:val="28"/>
          <w:lang w:eastAsia="ru-RU"/>
        </w:rPr>
        <w:t xml:space="preserve">. </w:t>
      </w:r>
    </w:p>
    <w:p w14:paraId="6432605A" w14:textId="12F6ED16" w:rsidR="00B001D1" w:rsidRDefault="003179EB" w:rsidP="00B001D1">
      <w:pPr>
        <w:ind w:firstLine="709"/>
        <w:jc w:val="both"/>
        <w:rPr>
          <w:sz w:val="28"/>
          <w:szCs w:val="28"/>
          <w:lang w:eastAsia="ru-RU"/>
        </w:rPr>
      </w:pPr>
      <w:r w:rsidRPr="003179EB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11" w:name="_Hlk204094205"/>
      <w:r w:rsidR="008E7D68">
        <w:rPr>
          <w:sz w:val="28"/>
          <w:szCs w:val="28"/>
          <w:lang w:eastAsia="ru-RU"/>
        </w:rPr>
        <w:t>162</w:t>
      </w:r>
      <w:r w:rsidR="00F4019A" w:rsidRPr="00F4019A">
        <w:rPr>
          <w:sz w:val="28"/>
          <w:szCs w:val="28"/>
          <w:lang w:eastAsia="ru-RU"/>
        </w:rPr>
        <w:t xml:space="preserve"> 000 (</w:t>
      </w:r>
      <w:r w:rsidR="008E7D68">
        <w:rPr>
          <w:sz w:val="28"/>
          <w:szCs w:val="28"/>
          <w:lang w:eastAsia="ru-RU"/>
        </w:rPr>
        <w:t>сто шестьдесят две тысячи</w:t>
      </w:r>
      <w:r w:rsidR="00F4019A" w:rsidRPr="00F4019A">
        <w:rPr>
          <w:sz w:val="28"/>
          <w:szCs w:val="28"/>
          <w:lang w:eastAsia="ru-RU"/>
        </w:rPr>
        <w:t>) рублей</w:t>
      </w:r>
      <w:bookmarkEnd w:id="11"/>
      <w:r w:rsidRPr="003179EB">
        <w:rPr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8E7D68">
        <w:rPr>
          <w:sz w:val="28"/>
          <w:szCs w:val="28"/>
          <w:lang w:eastAsia="ru-RU"/>
        </w:rPr>
        <w:t>4 860</w:t>
      </w:r>
      <w:r w:rsidR="00F4019A" w:rsidRPr="00F4019A">
        <w:rPr>
          <w:sz w:val="28"/>
          <w:szCs w:val="28"/>
          <w:lang w:eastAsia="ru-RU"/>
        </w:rPr>
        <w:t xml:space="preserve"> (</w:t>
      </w:r>
      <w:r w:rsidR="008E7D68">
        <w:rPr>
          <w:sz w:val="28"/>
          <w:szCs w:val="28"/>
          <w:lang w:eastAsia="ru-RU"/>
        </w:rPr>
        <w:t>четыре тысячи восемьсот шестьдесят</w:t>
      </w:r>
      <w:r w:rsidR="00F4019A" w:rsidRPr="00F4019A">
        <w:rPr>
          <w:sz w:val="28"/>
          <w:szCs w:val="28"/>
          <w:lang w:eastAsia="ru-RU"/>
        </w:rPr>
        <w:t>) рублей</w:t>
      </w:r>
      <w:r w:rsidRPr="003179EB">
        <w:rPr>
          <w:sz w:val="28"/>
          <w:szCs w:val="28"/>
          <w:lang w:eastAsia="ru-RU"/>
        </w:rPr>
        <w:t xml:space="preserve">. Задаток на участие в аукционе – </w:t>
      </w:r>
      <w:r w:rsidR="008E7D68" w:rsidRPr="008E7D68">
        <w:rPr>
          <w:sz w:val="28"/>
          <w:szCs w:val="28"/>
          <w:lang w:eastAsia="ru-RU"/>
        </w:rPr>
        <w:t>162 000 (сто шестьдесят две тысячи) рублей</w:t>
      </w:r>
      <w:r w:rsidR="00844556">
        <w:rPr>
          <w:sz w:val="28"/>
          <w:szCs w:val="28"/>
          <w:lang w:eastAsia="ru-RU"/>
        </w:rPr>
        <w:t>;</w:t>
      </w:r>
    </w:p>
    <w:p w14:paraId="1FCF64BC" w14:textId="55088088" w:rsidR="00844556" w:rsidRPr="00844556" w:rsidRDefault="00844556" w:rsidP="00844556">
      <w:pPr>
        <w:ind w:firstLine="709"/>
        <w:jc w:val="both"/>
        <w:rPr>
          <w:sz w:val="28"/>
          <w:szCs w:val="28"/>
          <w:lang w:eastAsia="ru-RU"/>
        </w:rPr>
      </w:pPr>
      <w:bookmarkStart w:id="12" w:name="_Hlk203036562"/>
      <w:r w:rsidRPr="00844556">
        <w:rPr>
          <w:sz w:val="28"/>
          <w:szCs w:val="28"/>
          <w:lang w:eastAsia="ru-RU"/>
        </w:rPr>
        <w:t>-</w:t>
      </w:r>
      <w:r w:rsidRPr="00844556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6</w:t>
      </w:r>
      <w:r w:rsidRPr="00844556">
        <w:rPr>
          <w:b/>
          <w:sz w:val="28"/>
          <w:szCs w:val="28"/>
          <w:lang w:eastAsia="ru-RU"/>
        </w:rPr>
        <w:t>:</w:t>
      </w:r>
      <w:r w:rsidRPr="00844556">
        <w:rPr>
          <w:sz w:val="28"/>
          <w:szCs w:val="28"/>
          <w:lang w:eastAsia="ru-RU"/>
        </w:rPr>
        <w:t xml:space="preserve"> земельный участок </w:t>
      </w:r>
      <w:r w:rsidR="008E7D68" w:rsidRPr="008E7D68">
        <w:rPr>
          <w:sz w:val="28"/>
          <w:szCs w:val="28"/>
          <w:lang w:eastAsia="ru-RU"/>
        </w:rPr>
        <w:t xml:space="preserve">площадью 2175 </w:t>
      </w:r>
      <w:proofErr w:type="spellStart"/>
      <w:proofErr w:type="gramStart"/>
      <w:r w:rsidR="008E7D68" w:rsidRPr="008E7D68">
        <w:rPr>
          <w:sz w:val="28"/>
          <w:szCs w:val="28"/>
          <w:lang w:eastAsia="ru-RU"/>
        </w:rPr>
        <w:t>кв.м</w:t>
      </w:r>
      <w:proofErr w:type="spellEnd"/>
      <w:proofErr w:type="gramEnd"/>
      <w:r w:rsidR="008E7D68" w:rsidRPr="008E7D68">
        <w:rPr>
          <w:sz w:val="28"/>
          <w:szCs w:val="28"/>
          <w:lang w:eastAsia="ru-RU"/>
        </w:rPr>
        <w:t>, с кадастровым номером 23:20:1001005:910, местоположение участка: Краснодарский край, Мостовский район,</w:t>
      </w:r>
      <w:r w:rsidR="008E7D68">
        <w:rPr>
          <w:sz w:val="28"/>
          <w:szCs w:val="28"/>
          <w:lang w:eastAsia="ru-RU"/>
        </w:rPr>
        <w:t xml:space="preserve"> </w:t>
      </w:r>
      <w:r w:rsidR="008E7D68" w:rsidRPr="008E7D68">
        <w:rPr>
          <w:sz w:val="28"/>
          <w:szCs w:val="28"/>
          <w:lang w:eastAsia="ru-RU"/>
        </w:rPr>
        <w:t xml:space="preserve">станица </w:t>
      </w:r>
      <w:proofErr w:type="spellStart"/>
      <w:r w:rsidR="008E7D68" w:rsidRPr="008E7D68">
        <w:rPr>
          <w:sz w:val="28"/>
          <w:szCs w:val="28"/>
          <w:lang w:eastAsia="ru-RU"/>
        </w:rPr>
        <w:t>Переправная</w:t>
      </w:r>
      <w:proofErr w:type="spellEnd"/>
      <w:r w:rsidR="008E7D68" w:rsidRPr="008E7D68">
        <w:rPr>
          <w:sz w:val="28"/>
          <w:szCs w:val="28"/>
          <w:lang w:eastAsia="ru-RU"/>
        </w:rPr>
        <w:t>, улица Чапаева, 2-Б,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844556">
        <w:rPr>
          <w:sz w:val="28"/>
          <w:szCs w:val="28"/>
          <w:lang w:eastAsia="ru-RU"/>
        </w:rPr>
        <w:t xml:space="preserve">. </w:t>
      </w:r>
    </w:p>
    <w:p w14:paraId="72583DA9" w14:textId="55747EC2" w:rsidR="00844556" w:rsidRDefault="00844556" w:rsidP="00844556">
      <w:pPr>
        <w:ind w:firstLine="709"/>
        <w:jc w:val="both"/>
        <w:rPr>
          <w:sz w:val="28"/>
          <w:szCs w:val="28"/>
          <w:lang w:eastAsia="ru-RU"/>
        </w:rPr>
      </w:pPr>
      <w:r w:rsidRPr="00844556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13" w:name="_Hlk199512194"/>
      <w:r w:rsidR="008E7D68">
        <w:rPr>
          <w:sz w:val="28"/>
          <w:szCs w:val="28"/>
          <w:lang w:eastAsia="ru-RU"/>
        </w:rPr>
        <w:t>298</w:t>
      </w:r>
      <w:r w:rsidR="00C24805" w:rsidRPr="00C24805">
        <w:rPr>
          <w:sz w:val="28"/>
          <w:szCs w:val="28"/>
          <w:lang w:eastAsia="ru-RU"/>
        </w:rPr>
        <w:t xml:space="preserve"> 000 (</w:t>
      </w:r>
      <w:r w:rsidR="008E7D68">
        <w:rPr>
          <w:sz w:val="28"/>
          <w:szCs w:val="28"/>
          <w:lang w:eastAsia="ru-RU"/>
        </w:rPr>
        <w:t>двести девяносто восемь тысяч</w:t>
      </w:r>
      <w:r w:rsidR="00C24805" w:rsidRPr="00C24805">
        <w:rPr>
          <w:sz w:val="28"/>
          <w:szCs w:val="28"/>
          <w:lang w:eastAsia="ru-RU"/>
        </w:rPr>
        <w:t>) рублей</w:t>
      </w:r>
      <w:bookmarkEnd w:id="13"/>
      <w:r w:rsidRPr="00844556">
        <w:rPr>
          <w:sz w:val="28"/>
          <w:szCs w:val="28"/>
          <w:lang w:eastAsia="ru-RU"/>
        </w:rPr>
        <w:t xml:space="preserve"> и является начальной ценой аукциона. Шаг аукциона –</w:t>
      </w:r>
      <w:r w:rsidR="0053305B">
        <w:rPr>
          <w:sz w:val="28"/>
          <w:szCs w:val="28"/>
          <w:lang w:eastAsia="ru-RU"/>
        </w:rPr>
        <w:t xml:space="preserve"> 8 940</w:t>
      </w:r>
      <w:r w:rsidR="00C24805" w:rsidRPr="00C24805">
        <w:rPr>
          <w:sz w:val="28"/>
          <w:szCs w:val="28"/>
          <w:lang w:eastAsia="ru-RU"/>
        </w:rPr>
        <w:t xml:space="preserve"> (</w:t>
      </w:r>
      <w:r w:rsidR="0053305B">
        <w:rPr>
          <w:sz w:val="28"/>
          <w:szCs w:val="28"/>
          <w:lang w:eastAsia="ru-RU"/>
        </w:rPr>
        <w:t>восемь тысяч девятьсот сорок</w:t>
      </w:r>
      <w:r w:rsidR="00C24805" w:rsidRPr="00C24805">
        <w:rPr>
          <w:sz w:val="28"/>
          <w:szCs w:val="28"/>
          <w:lang w:eastAsia="ru-RU"/>
        </w:rPr>
        <w:t>) рублей</w:t>
      </w:r>
      <w:r w:rsidRPr="00844556">
        <w:rPr>
          <w:sz w:val="28"/>
          <w:szCs w:val="28"/>
          <w:lang w:eastAsia="ru-RU"/>
        </w:rPr>
        <w:t>. Задаток на участие в аукционе –</w:t>
      </w:r>
      <w:r w:rsidR="008E7D68">
        <w:rPr>
          <w:sz w:val="28"/>
          <w:szCs w:val="28"/>
          <w:lang w:eastAsia="ru-RU"/>
        </w:rPr>
        <w:t xml:space="preserve"> </w:t>
      </w:r>
      <w:r w:rsidR="008E7D68" w:rsidRPr="008E7D68">
        <w:rPr>
          <w:sz w:val="28"/>
          <w:szCs w:val="28"/>
          <w:lang w:eastAsia="ru-RU"/>
        </w:rPr>
        <w:t>298 000 (двести девяносто восемь тысяч) рублей</w:t>
      </w:r>
      <w:r w:rsidR="00C24805">
        <w:rPr>
          <w:sz w:val="28"/>
          <w:szCs w:val="28"/>
          <w:lang w:eastAsia="ru-RU"/>
        </w:rPr>
        <w:t>;</w:t>
      </w:r>
      <w:bookmarkEnd w:id="12"/>
    </w:p>
    <w:p w14:paraId="0849230A" w14:textId="60943710" w:rsidR="00C24805" w:rsidRPr="00C24805" w:rsidRDefault="00C24805" w:rsidP="00C24805">
      <w:pPr>
        <w:ind w:firstLine="709"/>
        <w:jc w:val="both"/>
        <w:rPr>
          <w:sz w:val="28"/>
          <w:szCs w:val="28"/>
          <w:lang w:eastAsia="ru-RU"/>
        </w:rPr>
      </w:pPr>
      <w:r w:rsidRPr="00C24805">
        <w:rPr>
          <w:sz w:val="28"/>
          <w:szCs w:val="28"/>
          <w:lang w:eastAsia="ru-RU"/>
        </w:rPr>
        <w:t>-</w:t>
      </w:r>
      <w:r w:rsidRPr="00C24805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7</w:t>
      </w:r>
      <w:r w:rsidRPr="00C24805">
        <w:rPr>
          <w:b/>
          <w:sz w:val="28"/>
          <w:szCs w:val="28"/>
          <w:lang w:eastAsia="ru-RU"/>
        </w:rPr>
        <w:t>:</w:t>
      </w:r>
      <w:r w:rsidRPr="00C24805">
        <w:rPr>
          <w:sz w:val="28"/>
          <w:szCs w:val="28"/>
          <w:lang w:eastAsia="ru-RU"/>
        </w:rPr>
        <w:t xml:space="preserve"> земельный участок </w:t>
      </w:r>
      <w:r w:rsidR="0053305B" w:rsidRPr="0053305B">
        <w:rPr>
          <w:sz w:val="28"/>
          <w:szCs w:val="28"/>
          <w:lang w:eastAsia="ru-RU"/>
        </w:rPr>
        <w:t xml:space="preserve">площадью 3000 </w:t>
      </w:r>
      <w:proofErr w:type="spellStart"/>
      <w:proofErr w:type="gramStart"/>
      <w:r w:rsidR="0053305B" w:rsidRPr="0053305B">
        <w:rPr>
          <w:sz w:val="28"/>
          <w:szCs w:val="28"/>
          <w:lang w:eastAsia="ru-RU"/>
        </w:rPr>
        <w:t>кв.м</w:t>
      </w:r>
      <w:proofErr w:type="spellEnd"/>
      <w:proofErr w:type="gramEnd"/>
      <w:r w:rsidR="0053305B" w:rsidRPr="0053305B">
        <w:rPr>
          <w:sz w:val="28"/>
          <w:szCs w:val="28"/>
          <w:lang w:eastAsia="ru-RU"/>
        </w:rPr>
        <w:t>, с кадастровым номером 23:20:1004001:499, местоположение участка: Краснодарский край, Мостовский район,</w:t>
      </w:r>
      <w:r w:rsidR="0053305B">
        <w:rPr>
          <w:sz w:val="28"/>
          <w:szCs w:val="28"/>
          <w:lang w:eastAsia="ru-RU"/>
        </w:rPr>
        <w:t xml:space="preserve"> </w:t>
      </w:r>
      <w:r w:rsidR="0053305B" w:rsidRPr="0053305B">
        <w:rPr>
          <w:sz w:val="28"/>
          <w:szCs w:val="28"/>
          <w:lang w:eastAsia="ru-RU"/>
        </w:rPr>
        <w:t>хутор Дятлов, улица Восточная, 1-Б,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C24805">
        <w:rPr>
          <w:sz w:val="28"/>
          <w:szCs w:val="28"/>
          <w:lang w:eastAsia="ru-RU"/>
        </w:rPr>
        <w:t xml:space="preserve">. </w:t>
      </w:r>
    </w:p>
    <w:p w14:paraId="3B53D86B" w14:textId="05F9037A" w:rsidR="00C24805" w:rsidRPr="00844556" w:rsidRDefault="00C24805" w:rsidP="00C24805">
      <w:pPr>
        <w:ind w:firstLine="709"/>
        <w:jc w:val="both"/>
        <w:rPr>
          <w:sz w:val="28"/>
          <w:szCs w:val="28"/>
          <w:lang w:eastAsia="ru-RU"/>
        </w:rPr>
      </w:pPr>
      <w:r w:rsidRPr="00C24805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14" w:name="_Hlk201240292"/>
      <w:r w:rsidR="0053305B">
        <w:rPr>
          <w:sz w:val="28"/>
          <w:szCs w:val="28"/>
          <w:lang w:eastAsia="ru-RU"/>
        </w:rPr>
        <w:t>288</w:t>
      </w:r>
      <w:r w:rsidRPr="00C24805">
        <w:rPr>
          <w:sz w:val="28"/>
          <w:szCs w:val="28"/>
          <w:lang w:eastAsia="ru-RU"/>
        </w:rPr>
        <w:t xml:space="preserve"> 000 (</w:t>
      </w:r>
      <w:r w:rsidR="0053305B">
        <w:rPr>
          <w:sz w:val="28"/>
          <w:szCs w:val="28"/>
          <w:lang w:eastAsia="ru-RU"/>
        </w:rPr>
        <w:t>двести восемьдесят восемь тысяч</w:t>
      </w:r>
      <w:r w:rsidRPr="00C24805">
        <w:rPr>
          <w:sz w:val="28"/>
          <w:szCs w:val="28"/>
          <w:lang w:eastAsia="ru-RU"/>
        </w:rPr>
        <w:t>) рублей</w:t>
      </w:r>
      <w:bookmarkEnd w:id="14"/>
      <w:r w:rsidRPr="00C24805">
        <w:rPr>
          <w:sz w:val="28"/>
          <w:szCs w:val="28"/>
          <w:lang w:eastAsia="ru-RU"/>
        </w:rPr>
        <w:t xml:space="preserve"> и является начальной ценой аукциона. Шаг аукциона –</w:t>
      </w:r>
      <w:r w:rsidR="0053305B">
        <w:rPr>
          <w:sz w:val="28"/>
          <w:szCs w:val="28"/>
          <w:lang w:eastAsia="ru-RU"/>
        </w:rPr>
        <w:t xml:space="preserve"> 8 640</w:t>
      </w:r>
      <w:r w:rsidRPr="00C24805">
        <w:rPr>
          <w:sz w:val="28"/>
          <w:szCs w:val="28"/>
          <w:lang w:eastAsia="ru-RU"/>
        </w:rPr>
        <w:t xml:space="preserve"> (</w:t>
      </w:r>
      <w:r w:rsidR="0053305B">
        <w:rPr>
          <w:sz w:val="28"/>
          <w:szCs w:val="28"/>
          <w:lang w:eastAsia="ru-RU"/>
        </w:rPr>
        <w:t xml:space="preserve">восемь тысяч шестьсот сорок) </w:t>
      </w:r>
      <w:r w:rsidRPr="00C24805">
        <w:rPr>
          <w:sz w:val="28"/>
          <w:szCs w:val="28"/>
          <w:lang w:eastAsia="ru-RU"/>
        </w:rPr>
        <w:t>рублей. Задаток на участие в аукционе –</w:t>
      </w:r>
      <w:r w:rsidR="0053305B">
        <w:rPr>
          <w:sz w:val="28"/>
          <w:szCs w:val="28"/>
          <w:lang w:eastAsia="ru-RU"/>
        </w:rPr>
        <w:t xml:space="preserve"> </w:t>
      </w:r>
      <w:r w:rsidR="0053305B" w:rsidRPr="0053305B">
        <w:rPr>
          <w:sz w:val="28"/>
          <w:szCs w:val="28"/>
          <w:lang w:eastAsia="ru-RU"/>
        </w:rPr>
        <w:t>288 000 (двести восемьдесят восемь тысяч) рублей</w:t>
      </w:r>
      <w:r>
        <w:rPr>
          <w:sz w:val="28"/>
          <w:szCs w:val="28"/>
          <w:lang w:eastAsia="ru-RU"/>
        </w:rPr>
        <w:t>.</w:t>
      </w:r>
    </w:p>
    <w:bookmarkEnd w:id="10"/>
    <w:p w14:paraId="45ED15AD" w14:textId="7AD9461C" w:rsidR="00CC3F60" w:rsidRPr="005A0FE2" w:rsidRDefault="00CC3F60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5A0FE2">
        <w:rPr>
          <w:b/>
          <w:bCs/>
          <w:sz w:val="28"/>
          <w:szCs w:val="28"/>
          <w:lang w:eastAsia="ru-RU"/>
        </w:rPr>
        <w:t>Зарегистрированные права на земельны</w:t>
      </w:r>
      <w:r w:rsidR="00E16C0E" w:rsidRPr="005A0FE2">
        <w:rPr>
          <w:b/>
          <w:bCs/>
          <w:sz w:val="28"/>
          <w:szCs w:val="28"/>
          <w:lang w:eastAsia="ru-RU"/>
        </w:rPr>
        <w:t xml:space="preserve">е </w:t>
      </w:r>
      <w:r w:rsidRPr="005A0FE2">
        <w:rPr>
          <w:b/>
          <w:bCs/>
          <w:sz w:val="28"/>
          <w:szCs w:val="28"/>
          <w:lang w:eastAsia="ru-RU"/>
        </w:rPr>
        <w:t>участ</w:t>
      </w:r>
      <w:r w:rsidR="00E16C0E" w:rsidRPr="005A0FE2">
        <w:rPr>
          <w:b/>
          <w:bCs/>
          <w:sz w:val="28"/>
          <w:szCs w:val="28"/>
          <w:lang w:eastAsia="ru-RU"/>
        </w:rPr>
        <w:t>ки</w:t>
      </w:r>
      <w:r w:rsidRPr="005A0FE2">
        <w:rPr>
          <w:b/>
          <w:bCs/>
          <w:sz w:val="28"/>
          <w:szCs w:val="28"/>
          <w:lang w:eastAsia="ru-RU"/>
        </w:rPr>
        <w:t>:</w:t>
      </w:r>
    </w:p>
    <w:p w14:paraId="28F153E4" w14:textId="52DEF3FD" w:rsidR="00CC3F60" w:rsidRPr="00DB7EEA" w:rsidRDefault="00C308F4" w:rsidP="00BA7472">
      <w:pPr>
        <w:ind w:firstLine="709"/>
        <w:jc w:val="both"/>
        <w:rPr>
          <w:sz w:val="28"/>
          <w:szCs w:val="28"/>
          <w:lang w:eastAsia="ru-RU"/>
        </w:rPr>
      </w:pPr>
      <w:r w:rsidRPr="005A0FE2">
        <w:rPr>
          <w:sz w:val="28"/>
          <w:szCs w:val="28"/>
          <w:lang w:eastAsia="ru-RU"/>
        </w:rPr>
        <w:t xml:space="preserve">В отношении </w:t>
      </w:r>
      <w:r w:rsidRPr="00DB7EEA">
        <w:rPr>
          <w:sz w:val="28"/>
          <w:szCs w:val="28"/>
          <w:lang w:eastAsia="ru-RU"/>
        </w:rPr>
        <w:t>земельных участков</w:t>
      </w:r>
      <w:r w:rsidR="00B53E9F" w:rsidRPr="00DB7EEA">
        <w:rPr>
          <w:sz w:val="28"/>
          <w:szCs w:val="28"/>
          <w:lang w:eastAsia="ru-RU"/>
        </w:rPr>
        <w:t xml:space="preserve"> (лоты 1-</w:t>
      </w:r>
      <w:r w:rsidR="0053305B">
        <w:rPr>
          <w:sz w:val="28"/>
          <w:szCs w:val="28"/>
          <w:lang w:eastAsia="ru-RU"/>
        </w:rPr>
        <w:t>7</w:t>
      </w:r>
      <w:r w:rsidR="00B53E9F" w:rsidRPr="00DB7EEA">
        <w:rPr>
          <w:sz w:val="28"/>
          <w:szCs w:val="28"/>
          <w:lang w:eastAsia="ru-RU"/>
        </w:rPr>
        <w:t>)</w:t>
      </w:r>
      <w:r w:rsidRPr="00DB7EEA">
        <w:rPr>
          <w:sz w:val="28"/>
          <w:szCs w:val="28"/>
          <w:lang w:eastAsia="ru-RU"/>
        </w:rPr>
        <w:t xml:space="preserve"> права не зарегистрированы</w:t>
      </w:r>
      <w:r w:rsidR="00542288" w:rsidRPr="00DB7EEA">
        <w:rPr>
          <w:sz w:val="28"/>
          <w:szCs w:val="28"/>
          <w:lang w:eastAsia="ru-RU"/>
        </w:rPr>
        <w:t>.</w:t>
      </w:r>
    </w:p>
    <w:p w14:paraId="1E5F7261" w14:textId="3179DB29" w:rsidR="007144D5" w:rsidRPr="00DB7EEA" w:rsidRDefault="007144D5" w:rsidP="00BA7472">
      <w:pPr>
        <w:ind w:firstLine="708"/>
        <w:jc w:val="both"/>
        <w:rPr>
          <w:b/>
          <w:sz w:val="28"/>
          <w:szCs w:val="28"/>
          <w:lang w:eastAsia="ru-RU"/>
        </w:rPr>
      </w:pPr>
      <w:r w:rsidRPr="00DB7EEA">
        <w:rPr>
          <w:b/>
          <w:sz w:val="28"/>
          <w:szCs w:val="28"/>
          <w:lang w:eastAsia="ru-RU"/>
        </w:rPr>
        <w:t>Существующие ограничения (обременения):</w:t>
      </w:r>
    </w:p>
    <w:p w14:paraId="19D8C33D" w14:textId="60AF6E29" w:rsidR="00580A62" w:rsidRDefault="00580A62" w:rsidP="00BA7472">
      <w:pPr>
        <w:ind w:firstLine="708"/>
        <w:jc w:val="both"/>
        <w:rPr>
          <w:sz w:val="28"/>
          <w:szCs w:val="28"/>
          <w:lang w:eastAsia="ru-RU"/>
        </w:rPr>
      </w:pPr>
      <w:bookmarkStart w:id="15" w:name="_Hlk113549874"/>
      <w:bookmarkStart w:id="16" w:name="_Hlk184212509"/>
      <w:r w:rsidRPr="00580A62">
        <w:rPr>
          <w:sz w:val="28"/>
          <w:szCs w:val="28"/>
          <w:lang w:eastAsia="ru-RU"/>
        </w:rPr>
        <w:t xml:space="preserve">- </w:t>
      </w:r>
      <w:bookmarkStart w:id="17" w:name="_Hlk107827033"/>
      <w:r w:rsidRPr="00580A62">
        <w:rPr>
          <w:sz w:val="28"/>
          <w:szCs w:val="28"/>
          <w:lang w:eastAsia="ru-RU"/>
        </w:rPr>
        <w:t xml:space="preserve">земельный участок (лот № </w:t>
      </w:r>
      <w:r w:rsidR="00A35851">
        <w:rPr>
          <w:sz w:val="28"/>
          <w:szCs w:val="28"/>
          <w:lang w:eastAsia="ru-RU"/>
        </w:rPr>
        <w:t>1</w:t>
      </w:r>
      <w:r w:rsidRPr="00580A62">
        <w:rPr>
          <w:sz w:val="28"/>
          <w:szCs w:val="28"/>
          <w:lang w:eastAsia="ru-RU"/>
        </w:rPr>
        <w:t xml:space="preserve">) </w:t>
      </w:r>
      <w:bookmarkStart w:id="18" w:name="_Hlk132097301"/>
      <w:r w:rsidRPr="00580A62">
        <w:rPr>
          <w:sz w:val="28"/>
          <w:szCs w:val="28"/>
          <w:lang w:eastAsia="ru-RU"/>
        </w:rPr>
        <w:t>–</w:t>
      </w:r>
      <w:bookmarkEnd w:id="18"/>
      <w:r w:rsidRPr="00580A62">
        <w:rPr>
          <w:sz w:val="28"/>
          <w:szCs w:val="28"/>
          <w:lang w:eastAsia="ru-RU"/>
        </w:rPr>
        <w:t xml:space="preserve"> </w:t>
      </w:r>
      <w:bookmarkEnd w:id="15"/>
      <w:bookmarkEnd w:id="17"/>
      <w:r w:rsidR="00A35851" w:rsidRPr="00A35851">
        <w:rPr>
          <w:sz w:val="28"/>
          <w:szCs w:val="28"/>
          <w:lang w:eastAsia="ru-RU"/>
        </w:rPr>
        <w:t xml:space="preserve">расположен в границах зон с особыми условиями использования территории: </w:t>
      </w:r>
      <w:r w:rsidR="00721F67">
        <w:rPr>
          <w:sz w:val="28"/>
          <w:szCs w:val="28"/>
          <w:lang w:eastAsia="ru-RU"/>
        </w:rPr>
        <w:t>2 и 3 зоны санитарной охраны источников водоснабжения</w:t>
      </w:r>
      <w:r w:rsidR="00875677">
        <w:rPr>
          <w:sz w:val="28"/>
          <w:szCs w:val="28"/>
          <w:lang w:eastAsia="ru-RU"/>
        </w:rPr>
        <w:t>, водоохранная зона р. Ходзь, охранная зона объекта культурного наследия</w:t>
      </w:r>
      <w:r w:rsidR="006D77C7">
        <w:rPr>
          <w:sz w:val="28"/>
          <w:szCs w:val="28"/>
          <w:lang w:eastAsia="ru-RU"/>
        </w:rPr>
        <w:t>.</w:t>
      </w:r>
      <w:bookmarkEnd w:id="16"/>
    </w:p>
    <w:p w14:paraId="3889C965" w14:textId="01DCE290" w:rsidR="00721F67" w:rsidRDefault="00721F67" w:rsidP="00BA7472">
      <w:pPr>
        <w:ind w:firstLine="708"/>
        <w:jc w:val="both"/>
        <w:rPr>
          <w:sz w:val="28"/>
          <w:szCs w:val="28"/>
          <w:lang w:eastAsia="ru-RU"/>
        </w:rPr>
      </w:pPr>
      <w:r w:rsidRPr="00721F67">
        <w:rPr>
          <w:sz w:val="28"/>
          <w:szCs w:val="28"/>
          <w:lang w:eastAsia="ru-RU"/>
        </w:rPr>
        <w:t xml:space="preserve">- земельный участок (лот № </w:t>
      </w:r>
      <w:r>
        <w:rPr>
          <w:sz w:val="28"/>
          <w:szCs w:val="28"/>
          <w:lang w:eastAsia="ru-RU"/>
        </w:rPr>
        <w:t>2</w:t>
      </w:r>
      <w:r w:rsidRPr="00721F67">
        <w:rPr>
          <w:sz w:val="28"/>
          <w:szCs w:val="28"/>
          <w:lang w:eastAsia="ru-RU"/>
        </w:rPr>
        <w:t>) – расположен в границах зон с особыми условиями использования территории: 2 и 3 зоны санитарной охраны источников водоснабжения</w:t>
      </w:r>
      <w:r w:rsidR="00875677">
        <w:rPr>
          <w:sz w:val="28"/>
          <w:szCs w:val="28"/>
          <w:lang w:eastAsia="ru-RU"/>
        </w:rPr>
        <w:t>.</w:t>
      </w:r>
    </w:p>
    <w:p w14:paraId="54341565" w14:textId="50F7C10E" w:rsidR="00721F67" w:rsidRDefault="00721F67" w:rsidP="00BA7472">
      <w:pPr>
        <w:ind w:firstLine="708"/>
        <w:jc w:val="both"/>
        <w:rPr>
          <w:sz w:val="28"/>
          <w:szCs w:val="28"/>
          <w:lang w:eastAsia="ru-RU"/>
        </w:rPr>
      </w:pPr>
      <w:r w:rsidRPr="00721F67">
        <w:rPr>
          <w:sz w:val="28"/>
          <w:szCs w:val="28"/>
          <w:lang w:eastAsia="ru-RU"/>
        </w:rPr>
        <w:t xml:space="preserve">- земельный участок (лот № </w:t>
      </w:r>
      <w:r>
        <w:rPr>
          <w:sz w:val="28"/>
          <w:szCs w:val="28"/>
          <w:lang w:eastAsia="ru-RU"/>
        </w:rPr>
        <w:t>3</w:t>
      </w:r>
      <w:r w:rsidRPr="00721F67">
        <w:rPr>
          <w:sz w:val="28"/>
          <w:szCs w:val="28"/>
          <w:lang w:eastAsia="ru-RU"/>
        </w:rPr>
        <w:t xml:space="preserve">) – расположен в границах зон с особыми условиями использования территории: </w:t>
      </w:r>
      <w:r w:rsidR="00875677" w:rsidRPr="00875677">
        <w:rPr>
          <w:sz w:val="28"/>
          <w:szCs w:val="28"/>
          <w:lang w:eastAsia="ru-RU"/>
        </w:rPr>
        <w:t>2 и 3 зоны санитарной охраны источников водоснабжения</w:t>
      </w:r>
      <w:r>
        <w:rPr>
          <w:sz w:val="28"/>
          <w:szCs w:val="28"/>
          <w:lang w:eastAsia="ru-RU"/>
        </w:rPr>
        <w:t>.</w:t>
      </w:r>
    </w:p>
    <w:p w14:paraId="61000E28" w14:textId="0C3F3C64" w:rsidR="00721F67" w:rsidRDefault="00721F67" w:rsidP="00BA7472">
      <w:pPr>
        <w:ind w:firstLine="708"/>
        <w:jc w:val="both"/>
        <w:rPr>
          <w:sz w:val="28"/>
          <w:szCs w:val="28"/>
          <w:lang w:eastAsia="ru-RU"/>
        </w:rPr>
      </w:pPr>
      <w:r w:rsidRPr="00721F67">
        <w:rPr>
          <w:sz w:val="28"/>
          <w:szCs w:val="28"/>
          <w:lang w:eastAsia="ru-RU"/>
        </w:rPr>
        <w:t xml:space="preserve">- земельный участок (лот № </w:t>
      </w:r>
      <w:r w:rsidR="00B277F1">
        <w:rPr>
          <w:sz w:val="28"/>
          <w:szCs w:val="28"/>
          <w:lang w:eastAsia="ru-RU"/>
        </w:rPr>
        <w:t>4</w:t>
      </w:r>
      <w:r w:rsidRPr="00721F67">
        <w:rPr>
          <w:sz w:val="28"/>
          <w:szCs w:val="28"/>
          <w:lang w:eastAsia="ru-RU"/>
        </w:rPr>
        <w:t xml:space="preserve">) – </w:t>
      </w:r>
      <w:r w:rsidR="00875677" w:rsidRPr="00875677">
        <w:rPr>
          <w:sz w:val="28"/>
          <w:szCs w:val="28"/>
          <w:lang w:eastAsia="ru-RU"/>
        </w:rPr>
        <w:t>расположен в границах зон с особыми условиями использования территории: 2 и 3 зоны санитарной охраны источников водоснабжения.</w:t>
      </w:r>
    </w:p>
    <w:p w14:paraId="34EB42AF" w14:textId="3CB339D2" w:rsidR="00B277F1" w:rsidRDefault="00B277F1" w:rsidP="00BA7472">
      <w:pPr>
        <w:ind w:firstLine="708"/>
        <w:jc w:val="both"/>
        <w:rPr>
          <w:sz w:val="28"/>
          <w:szCs w:val="28"/>
          <w:lang w:eastAsia="ru-RU"/>
        </w:rPr>
      </w:pPr>
      <w:bookmarkStart w:id="19" w:name="_Hlk203038343"/>
      <w:r w:rsidRPr="00B277F1">
        <w:rPr>
          <w:sz w:val="28"/>
          <w:szCs w:val="28"/>
          <w:lang w:eastAsia="ru-RU"/>
        </w:rPr>
        <w:lastRenderedPageBreak/>
        <w:t xml:space="preserve">- земельный участок (лот № </w:t>
      </w:r>
      <w:r>
        <w:rPr>
          <w:sz w:val="28"/>
          <w:szCs w:val="28"/>
          <w:lang w:eastAsia="ru-RU"/>
        </w:rPr>
        <w:t>5</w:t>
      </w:r>
      <w:r w:rsidRPr="00B277F1">
        <w:rPr>
          <w:sz w:val="28"/>
          <w:szCs w:val="28"/>
          <w:lang w:eastAsia="ru-RU"/>
        </w:rPr>
        <w:t>) – расположен в границах зон с особыми условиями использования территории: 2 и 3 зоны санитарной охраны источников водоснабжения</w:t>
      </w:r>
      <w:r w:rsidR="00875677">
        <w:rPr>
          <w:sz w:val="28"/>
          <w:szCs w:val="28"/>
          <w:lang w:eastAsia="ru-RU"/>
        </w:rPr>
        <w:t>, водоохранная зона водного объекта</w:t>
      </w:r>
      <w:r w:rsidRPr="00B277F1">
        <w:rPr>
          <w:sz w:val="28"/>
          <w:szCs w:val="28"/>
          <w:lang w:eastAsia="ru-RU"/>
        </w:rPr>
        <w:t>.</w:t>
      </w:r>
      <w:bookmarkEnd w:id="19"/>
    </w:p>
    <w:p w14:paraId="49CF76F5" w14:textId="00A373BE" w:rsidR="00B277F1" w:rsidRDefault="00B277F1" w:rsidP="00BA7472">
      <w:pPr>
        <w:ind w:firstLine="708"/>
        <w:jc w:val="both"/>
        <w:rPr>
          <w:sz w:val="28"/>
          <w:szCs w:val="28"/>
          <w:lang w:eastAsia="ru-RU"/>
        </w:rPr>
      </w:pPr>
      <w:r w:rsidRPr="00B277F1">
        <w:rPr>
          <w:sz w:val="28"/>
          <w:szCs w:val="28"/>
          <w:lang w:eastAsia="ru-RU"/>
        </w:rPr>
        <w:t xml:space="preserve">- земельный участок (лот № </w:t>
      </w:r>
      <w:r>
        <w:rPr>
          <w:sz w:val="28"/>
          <w:szCs w:val="28"/>
          <w:lang w:eastAsia="ru-RU"/>
        </w:rPr>
        <w:t>6</w:t>
      </w:r>
      <w:r w:rsidRPr="00B277F1">
        <w:rPr>
          <w:sz w:val="28"/>
          <w:szCs w:val="28"/>
          <w:lang w:eastAsia="ru-RU"/>
        </w:rPr>
        <w:t xml:space="preserve">) – </w:t>
      </w:r>
      <w:r w:rsidR="00875677" w:rsidRPr="00875677">
        <w:rPr>
          <w:sz w:val="28"/>
          <w:szCs w:val="28"/>
          <w:lang w:eastAsia="ru-RU"/>
        </w:rPr>
        <w:t>расположен в границах зон с особыми условиями использования территории: 2 и 3 зоны санитарной охраны источников водоснабжения</w:t>
      </w:r>
      <w:r w:rsidRPr="00B277F1">
        <w:rPr>
          <w:sz w:val="28"/>
          <w:szCs w:val="28"/>
          <w:lang w:eastAsia="ru-RU"/>
        </w:rPr>
        <w:t>.</w:t>
      </w:r>
    </w:p>
    <w:p w14:paraId="46C72C5E" w14:textId="2677FEEF" w:rsidR="00B277F1" w:rsidRDefault="00B277F1" w:rsidP="00BA7472">
      <w:pPr>
        <w:ind w:firstLine="708"/>
        <w:jc w:val="both"/>
        <w:rPr>
          <w:sz w:val="28"/>
          <w:szCs w:val="28"/>
          <w:lang w:eastAsia="ru-RU"/>
        </w:rPr>
      </w:pPr>
      <w:r w:rsidRPr="00B277F1">
        <w:rPr>
          <w:sz w:val="28"/>
          <w:szCs w:val="28"/>
          <w:lang w:eastAsia="ru-RU"/>
        </w:rPr>
        <w:t xml:space="preserve">- земельный участок (лот № </w:t>
      </w:r>
      <w:r>
        <w:rPr>
          <w:sz w:val="28"/>
          <w:szCs w:val="28"/>
          <w:lang w:eastAsia="ru-RU"/>
        </w:rPr>
        <w:t>7</w:t>
      </w:r>
      <w:r w:rsidRPr="00B277F1">
        <w:rPr>
          <w:sz w:val="28"/>
          <w:szCs w:val="28"/>
          <w:lang w:eastAsia="ru-RU"/>
        </w:rPr>
        <w:t xml:space="preserve">) – расположен в границах зон с особыми условиями использования территории: </w:t>
      </w:r>
      <w:r w:rsidR="00875677">
        <w:rPr>
          <w:sz w:val="28"/>
          <w:szCs w:val="28"/>
          <w:lang w:eastAsia="ru-RU"/>
        </w:rPr>
        <w:t xml:space="preserve">2 и </w:t>
      </w:r>
      <w:r w:rsidRPr="00B277F1">
        <w:rPr>
          <w:sz w:val="28"/>
          <w:szCs w:val="28"/>
          <w:lang w:eastAsia="ru-RU"/>
        </w:rPr>
        <w:t>3 зон</w:t>
      </w:r>
      <w:r w:rsidR="00875677">
        <w:rPr>
          <w:sz w:val="28"/>
          <w:szCs w:val="28"/>
          <w:lang w:eastAsia="ru-RU"/>
        </w:rPr>
        <w:t>ы</w:t>
      </w:r>
      <w:r w:rsidRPr="00B277F1">
        <w:rPr>
          <w:sz w:val="28"/>
          <w:szCs w:val="28"/>
          <w:lang w:eastAsia="ru-RU"/>
        </w:rPr>
        <w:t xml:space="preserve"> санитарной охраны источников водоснабжения</w:t>
      </w:r>
      <w:r w:rsidR="00875677">
        <w:rPr>
          <w:sz w:val="28"/>
          <w:szCs w:val="28"/>
          <w:lang w:eastAsia="ru-RU"/>
        </w:rPr>
        <w:t>, водоохранная зона водного объекта</w:t>
      </w:r>
      <w:r w:rsidRPr="00B277F1">
        <w:rPr>
          <w:sz w:val="28"/>
          <w:szCs w:val="28"/>
          <w:lang w:eastAsia="ru-RU"/>
        </w:rPr>
        <w:t>.</w:t>
      </w:r>
    </w:p>
    <w:p w14:paraId="2741810B" w14:textId="5B7104FA" w:rsidR="007144D5" w:rsidRPr="007144D5" w:rsidRDefault="007144D5" w:rsidP="00BA7472">
      <w:pPr>
        <w:ind w:firstLine="708"/>
        <w:jc w:val="both"/>
        <w:rPr>
          <w:sz w:val="28"/>
          <w:szCs w:val="28"/>
          <w:lang w:eastAsia="ru-RU"/>
        </w:rPr>
      </w:pPr>
      <w:r w:rsidRPr="00DB7EEA">
        <w:rPr>
          <w:b/>
          <w:bCs/>
          <w:sz w:val="28"/>
          <w:szCs w:val="28"/>
          <w:lang w:eastAsia="ru-RU"/>
        </w:rPr>
        <w:t>Информация о возможности подключения (технологического присоединения) объектов</w:t>
      </w:r>
      <w:r w:rsidR="004B0F0D">
        <w:rPr>
          <w:b/>
          <w:bCs/>
          <w:sz w:val="28"/>
          <w:szCs w:val="28"/>
          <w:lang w:eastAsia="ru-RU"/>
        </w:rPr>
        <w:t xml:space="preserve"> капитального строительства</w:t>
      </w:r>
      <w:r w:rsidRPr="007144D5">
        <w:rPr>
          <w:b/>
          <w:bCs/>
          <w:sz w:val="28"/>
          <w:szCs w:val="28"/>
          <w:lang w:eastAsia="ru-RU"/>
        </w:rPr>
        <w:t xml:space="preserve"> к сетям </w:t>
      </w:r>
      <w:r w:rsidR="004B0F0D">
        <w:rPr>
          <w:b/>
          <w:bCs/>
          <w:sz w:val="28"/>
          <w:szCs w:val="28"/>
          <w:lang w:eastAsia="ru-RU"/>
        </w:rPr>
        <w:t xml:space="preserve">               </w:t>
      </w:r>
      <w:proofErr w:type="spellStart"/>
      <w:r w:rsidRPr="007144D5">
        <w:rPr>
          <w:b/>
          <w:bCs/>
          <w:sz w:val="28"/>
          <w:szCs w:val="28"/>
          <w:lang w:eastAsia="ru-RU"/>
        </w:rPr>
        <w:t>инженерно</w:t>
      </w:r>
      <w:proofErr w:type="spellEnd"/>
      <w:r w:rsidRPr="007144D5">
        <w:rPr>
          <w:b/>
          <w:bCs/>
          <w:sz w:val="28"/>
          <w:szCs w:val="28"/>
          <w:lang w:eastAsia="ru-RU"/>
        </w:rPr>
        <w:t xml:space="preserve"> – технического обеспечения:</w:t>
      </w:r>
    </w:p>
    <w:p w14:paraId="559D0816" w14:textId="2B018BDC" w:rsidR="00B85FEF" w:rsidRDefault="004C2E58" w:rsidP="00581F0F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1) Водоснабжение</w:t>
      </w:r>
      <w:r w:rsidR="00424B0E">
        <w:rPr>
          <w:sz w:val="28"/>
          <w:szCs w:val="28"/>
          <w:lang w:eastAsia="ru-RU"/>
        </w:rPr>
        <w:t>:</w:t>
      </w:r>
    </w:p>
    <w:p w14:paraId="541EB8EB" w14:textId="77777777" w:rsidR="00C6155D" w:rsidRPr="00C6155D" w:rsidRDefault="00C6155D" w:rsidP="00C6155D">
      <w:pPr>
        <w:jc w:val="both"/>
        <w:rPr>
          <w:sz w:val="28"/>
          <w:szCs w:val="28"/>
          <w:lang w:eastAsia="ru-RU"/>
        </w:rPr>
      </w:pPr>
      <w:r w:rsidRPr="00A128BC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p w14:paraId="1CC0F08D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2) Водоотведение (канализация):</w:t>
      </w:r>
    </w:p>
    <w:p w14:paraId="30D9199B" w14:textId="6BC12DD9" w:rsidR="004C2E58" w:rsidRPr="004C2E58" w:rsidRDefault="004C2E58" w:rsidP="00BA7472">
      <w:pPr>
        <w:jc w:val="both"/>
        <w:rPr>
          <w:sz w:val="28"/>
          <w:szCs w:val="28"/>
          <w:lang w:eastAsia="ru-RU"/>
        </w:rPr>
      </w:pPr>
      <w:bookmarkStart w:id="20" w:name="_Hlk125383946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</w:t>
      </w:r>
      <w:bookmarkEnd w:id="20"/>
      <w:r w:rsidR="00CD640E">
        <w:rPr>
          <w:sz w:val="28"/>
          <w:szCs w:val="28"/>
          <w:lang w:eastAsia="ru-RU"/>
        </w:rPr>
        <w:t>.</w:t>
      </w:r>
    </w:p>
    <w:p w14:paraId="13B8149F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3) Теплоснабжение: </w:t>
      </w:r>
      <w:bookmarkStart w:id="21" w:name="_Hlk125383860"/>
    </w:p>
    <w:p w14:paraId="17FBCBEA" w14:textId="77777777" w:rsidR="004C2E58" w:rsidRPr="004C2E58" w:rsidRDefault="004C2E58" w:rsidP="00BA7472">
      <w:pPr>
        <w:jc w:val="both"/>
        <w:rPr>
          <w:sz w:val="28"/>
          <w:szCs w:val="28"/>
          <w:lang w:eastAsia="ru-RU"/>
        </w:rPr>
      </w:pPr>
      <w:bookmarkStart w:id="22" w:name="_Hlk137714587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21"/>
      <w:bookmarkEnd w:id="22"/>
    </w:p>
    <w:p w14:paraId="31CA93AB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4) Газоснабжение: </w:t>
      </w:r>
    </w:p>
    <w:p w14:paraId="30E21839" w14:textId="34E1B51A" w:rsidR="00CD640E" w:rsidRPr="00CD640E" w:rsidRDefault="00CD640E" w:rsidP="00CD640E">
      <w:pPr>
        <w:jc w:val="both"/>
        <w:rPr>
          <w:sz w:val="28"/>
          <w:szCs w:val="28"/>
          <w:lang w:eastAsia="ru-RU"/>
        </w:rPr>
      </w:pPr>
      <w:bookmarkStart w:id="23" w:name="_Hlk164344885"/>
      <w:bookmarkStart w:id="24" w:name="_Hlk118810615"/>
      <w:bookmarkStart w:id="25" w:name="_Hlk118299927"/>
      <w:r>
        <w:rPr>
          <w:sz w:val="28"/>
          <w:szCs w:val="28"/>
          <w:lang w:eastAsia="ru-RU"/>
        </w:rPr>
        <w:t xml:space="preserve">- </w:t>
      </w:r>
      <w:r w:rsidRPr="00CD640E">
        <w:rPr>
          <w:sz w:val="28"/>
          <w:szCs w:val="28"/>
          <w:lang w:eastAsia="ru-RU"/>
        </w:rPr>
        <w:t xml:space="preserve">техническая возможность для подключения объектов к сетям </w:t>
      </w:r>
      <w:r w:rsidR="00B277F1">
        <w:rPr>
          <w:sz w:val="28"/>
          <w:szCs w:val="28"/>
          <w:lang w:eastAsia="ru-RU"/>
        </w:rPr>
        <w:t>имеется</w:t>
      </w:r>
      <w:r w:rsidRPr="00CD640E">
        <w:rPr>
          <w:sz w:val="28"/>
          <w:szCs w:val="28"/>
          <w:lang w:eastAsia="ru-RU"/>
        </w:rPr>
        <w:t>.</w:t>
      </w:r>
    </w:p>
    <w:bookmarkEnd w:id="23"/>
    <w:bookmarkEnd w:id="24"/>
    <w:bookmarkEnd w:id="25"/>
    <w:p w14:paraId="107731AA" w14:textId="54D2FFCE" w:rsidR="00B81E42" w:rsidRDefault="00B81E42" w:rsidP="00B81E4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Связь:</w:t>
      </w:r>
    </w:p>
    <w:p w14:paraId="3DAC58C1" w14:textId="7E733A55" w:rsidR="00B81E42" w:rsidRDefault="00B81E42" w:rsidP="00B81E42">
      <w:pPr>
        <w:jc w:val="both"/>
        <w:rPr>
          <w:sz w:val="28"/>
          <w:szCs w:val="28"/>
          <w:lang w:eastAsia="ru-RU"/>
        </w:rPr>
      </w:pPr>
      <w:r w:rsidRPr="00B81E42">
        <w:rPr>
          <w:sz w:val="28"/>
          <w:szCs w:val="28"/>
          <w:lang w:eastAsia="ru-RU"/>
        </w:rPr>
        <w:t>- техническая возможность для подключения объектов к сетям имеется</w:t>
      </w:r>
      <w:r>
        <w:rPr>
          <w:sz w:val="28"/>
          <w:szCs w:val="28"/>
          <w:lang w:eastAsia="ru-RU"/>
        </w:rPr>
        <w:t>.</w:t>
      </w:r>
    </w:p>
    <w:p w14:paraId="5B1031A7" w14:textId="71005C7C" w:rsidR="002355C4" w:rsidRPr="002355C4" w:rsidRDefault="002355C4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14:paraId="598FFEE0" w14:textId="1E0C98D7" w:rsidR="007144D5" w:rsidRDefault="004C2E58" w:rsidP="00BA7472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4C2E58">
        <w:rPr>
          <w:spacing w:val="-5"/>
          <w:sz w:val="28"/>
          <w:szCs w:val="28"/>
          <w:lang w:eastAsia="ru-RU"/>
        </w:rPr>
        <w:t>Максимально и (или) минимально допустимые параметры разрешенного строительства объектов капитального строительства на земельн</w:t>
      </w:r>
      <w:r w:rsidR="008B0C48">
        <w:rPr>
          <w:spacing w:val="-5"/>
          <w:sz w:val="28"/>
          <w:szCs w:val="28"/>
          <w:lang w:eastAsia="ru-RU"/>
        </w:rPr>
        <w:t>ых</w:t>
      </w:r>
      <w:r w:rsidRPr="004C2E58">
        <w:rPr>
          <w:spacing w:val="-5"/>
          <w:sz w:val="28"/>
          <w:szCs w:val="28"/>
          <w:lang w:eastAsia="ru-RU"/>
        </w:rPr>
        <w:t xml:space="preserve"> участ</w:t>
      </w:r>
      <w:r w:rsidR="008B0C48">
        <w:rPr>
          <w:spacing w:val="-5"/>
          <w:sz w:val="28"/>
          <w:szCs w:val="28"/>
          <w:lang w:eastAsia="ru-RU"/>
        </w:rPr>
        <w:t>ках</w:t>
      </w:r>
      <w:r w:rsidRPr="004C2E58">
        <w:rPr>
          <w:spacing w:val="-5"/>
          <w:sz w:val="28"/>
          <w:szCs w:val="28"/>
          <w:lang w:eastAsia="ru-RU"/>
        </w:rPr>
        <w:t xml:space="preserve"> определены правилами землепользования и застройки и градостроительными регламентами соответствующей территориальной зоны. </w:t>
      </w:r>
      <w:r w:rsidR="00B81E42">
        <w:rPr>
          <w:spacing w:val="-5"/>
          <w:sz w:val="28"/>
          <w:szCs w:val="28"/>
          <w:lang w:eastAsia="ru-RU"/>
        </w:rPr>
        <w:t xml:space="preserve">Сведения являются общедоступными и размещены на официальных сайтах администраций </w:t>
      </w:r>
      <w:bookmarkStart w:id="26" w:name="_Hlk164347584"/>
      <w:r w:rsidR="00B81E42">
        <w:rPr>
          <w:spacing w:val="-5"/>
          <w:sz w:val="28"/>
          <w:szCs w:val="28"/>
          <w:lang w:eastAsia="ru-RU"/>
        </w:rPr>
        <w:t xml:space="preserve">городских и сельских поселений </w:t>
      </w:r>
      <w:r w:rsidR="00AB4A61">
        <w:rPr>
          <w:spacing w:val="-5"/>
          <w:sz w:val="28"/>
          <w:szCs w:val="28"/>
          <w:lang w:eastAsia="ru-RU"/>
        </w:rPr>
        <w:t>(</w:t>
      </w:r>
      <w:r w:rsidR="00B81E42">
        <w:rPr>
          <w:spacing w:val="-5"/>
          <w:sz w:val="28"/>
          <w:szCs w:val="28"/>
          <w:lang w:eastAsia="ru-RU"/>
        </w:rPr>
        <w:t xml:space="preserve">в границах которых данные земельные участки </w:t>
      </w:r>
      <w:r w:rsidR="00B81E42" w:rsidRPr="00B81E42">
        <w:rPr>
          <w:spacing w:val="-5"/>
          <w:sz w:val="28"/>
          <w:szCs w:val="28"/>
          <w:lang w:eastAsia="ru-RU"/>
        </w:rPr>
        <w:t>расположены</w:t>
      </w:r>
      <w:bookmarkEnd w:id="26"/>
      <w:r w:rsidR="00B81E42">
        <w:rPr>
          <w:spacing w:val="-5"/>
          <w:sz w:val="28"/>
          <w:szCs w:val="28"/>
          <w:lang w:eastAsia="ru-RU"/>
        </w:rPr>
        <w:t xml:space="preserve">) в информационно-телекоммуникационной сети «Интернет». </w:t>
      </w:r>
      <w:r w:rsidRPr="004C2E58">
        <w:rPr>
          <w:spacing w:val="-5"/>
          <w:sz w:val="28"/>
          <w:szCs w:val="28"/>
          <w:lang w:eastAsia="ru-RU"/>
        </w:rPr>
        <w:t>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79C16A8B" w14:textId="0233A53B" w:rsidR="00B81E42" w:rsidRDefault="008C1240" w:rsidP="00BA7472">
      <w:pPr>
        <w:ind w:firstLine="709"/>
        <w:jc w:val="both"/>
        <w:rPr>
          <w:b/>
          <w:bCs/>
          <w:spacing w:val="-5"/>
          <w:sz w:val="28"/>
          <w:szCs w:val="28"/>
          <w:lang w:eastAsia="ru-RU"/>
        </w:rPr>
      </w:pPr>
      <w:r>
        <w:rPr>
          <w:b/>
          <w:bCs/>
          <w:spacing w:val="-5"/>
          <w:sz w:val="28"/>
          <w:szCs w:val="28"/>
          <w:lang w:eastAsia="ru-RU"/>
        </w:rPr>
        <w:t>В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иды разрешенного использования земельных участков, предусмотренные правилами</w:t>
      </w:r>
      <w:r>
        <w:rPr>
          <w:b/>
          <w:bCs/>
          <w:spacing w:val="-5"/>
          <w:sz w:val="28"/>
          <w:szCs w:val="28"/>
          <w:lang w:eastAsia="ru-RU"/>
        </w:rPr>
        <w:t xml:space="preserve"> 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землепользования</w:t>
      </w:r>
      <w:r>
        <w:rPr>
          <w:b/>
          <w:bCs/>
          <w:spacing w:val="-5"/>
          <w:sz w:val="28"/>
          <w:szCs w:val="28"/>
          <w:lang w:eastAsia="ru-RU"/>
        </w:rPr>
        <w:t xml:space="preserve"> и застройки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:</w:t>
      </w:r>
    </w:p>
    <w:p w14:paraId="6996A51A" w14:textId="20E31BB6" w:rsidR="00AB4A61" w:rsidRDefault="00A46DEE" w:rsidP="00AB4A61">
      <w:pPr>
        <w:ind w:firstLine="709"/>
        <w:jc w:val="both"/>
        <w:rPr>
          <w:sz w:val="28"/>
          <w:szCs w:val="28"/>
          <w:lang w:eastAsia="ru-RU"/>
        </w:rPr>
      </w:pPr>
      <w:r w:rsidRPr="00A46DEE">
        <w:rPr>
          <w:sz w:val="28"/>
          <w:szCs w:val="28"/>
          <w:lang w:eastAsia="ru-RU"/>
        </w:rPr>
        <w:t>Виды разрешенного использования земельных участков</w:t>
      </w:r>
      <w:r w:rsidR="00061A2A">
        <w:rPr>
          <w:sz w:val="28"/>
          <w:szCs w:val="28"/>
          <w:lang w:eastAsia="ru-RU"/>
        </w:rPr>
        <w:t xml:space="preserve"> (лоты 1-</w:t>
      </w:r>
      <w:r w:rsidR="00657F42">
        <w:rPr>
          <w:sz w:val="28"/>
          <w:szCs w:val="28"/>
          <w:lang w:eastAsia="ru-RU"/>
        </w:rPr>
        <w:t>7</w:t>
      </w:r>
      <w:r w:rsidR="00061A2A">
        <w:rPr>
          <w:sz w:val="28"/>
          <w:szCs w:val="28"/>
          <w:lang w:eastAsia="ru-RU"/>
        </w:rPr>
        <w:t>),</w:t>
      </w:r>
      <w:r w:rsidRPr="00A46DEE">
        <w:rPr>
          <w:sz w:val="28"/>
          <w:szCs w:val="28"/>
          <w:lang w:eastAsia="ru-RU"/>
        </w:rPr>
        <w:t xml:space="preserve"> в том числе основные, вспомогательные и условно</w:t>
      </w:r>
      <w:r>
        <w:rPr>
          <w:sz w:val="28"/>
          <w:szCs w:val="28"/>
          <w:lang w:eastAsia="ru-RU"/>
        </w:rPr>
        <w:t>-</w:t>
      </w:r>
      <w:r w:rsidRPr="00A46DEE">
        <w:rPr>
          <w:sz w:val="28"/>
          <w:szCs w:val="28"/>
          <w:lang w:eastAsia="ru-RU"/>
        </w:rPr>
        <w:t>разрешенные</w:t>
      </w:r>
      <w:r w:rsidR="00AB4A61">
        <w:rPr>
          <w:sz w:val="28"/>
          <w:szCs w:val="28"/>
          <w:lang w:eastAsia="ru-RU"/>
        </w:rPr>
        <w:t>,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>определены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 xml:space="preserve">градостроительным зонированием территории поселения </w:t>
      </w:r>
      <w:r w:rsidR="00061A2A">
        <w:rPr>
          <w:sz w:val="28"/>
          <w:szCs w:val="28"/>
          <w:lang w:eastAsia="ru-RU"/>
        </w:rPr>
        <w:t>для территориальной зоны Ж-1</w:t>
      </w:r>
      <w:r w:rsidR="00AB4A61">
        <w:rPr>
          <w:sz w:val="28"/>
          <w:szCs w:val="28"/>
          <w:lang w:eastAsia="ru-RU"/>
        </w:rPr>
        <w:t xml:space="preserve"> и содержатся в </w:t>
      </w:r>
      <w:r w:rsidR="00AB4A61" w:rsidRPr="008C1240">
        <w:rPr>
          <w:sz w:val="28"/>
          <w:szCs w:val="28"/>
          <w:lang w:eastAsia="ru-RU"/>
        </w:rPr>
        <w:t xml:space="preserve">правилах </w:t>
      </w:r>
      <w:r w:rsidR="008C1240" w:rsidRPr="008C1240">
        <w:rPr>
          <w:sz w:val="28"/>
          <w:szCs w:val="28"/>
          <w:lang w:eastAsia="ru-RU"/>
        </w:rPr>
        <w:t>землепользования и застройки</w:t>
      </w:r>
      <w:r w:rsidR="00AB4A61" w:rsidRPr="008C1240">
        <w:rPr>
          <w:sz w:val="28"/>
          <w:szCs w:val="28"/>
          <w:lang w:eastAsia="ru-RU"/>
        </w:rPr>
        <w:t xml:space="preserve"> городских</w:t>
      </w:r>
      <w:r w:rsidR="00AB4A61" w:rsidRPr="00AB4A61">
        <w:rPr>
          <w:sz w:val="28"/>
          <w:szCs w:val="28"/>
          <w:lang w:eastAsia="ru-RU"/>
        </w:rPr>
        <w:t xml:space="preserve">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границах которых данные земельные участки расположены</w:t>
      </w:r>
      <w:r w:rsidR="00AB4A61">
        <w:rPr>
          <w:sz w:val="28"/>
          <w:szCs w:val="28"/>
          <w:lang w:eastAsia="ru-RU"/>
        </w:rPr>
        <w:t xml:space="preserve">. </w:t>
      </w:r>
      <w:r w:rsidR="00AB4A61" w:rsidRPr="00AB4A61">
        <w:rPr>
          <w:sz w:val="28"/>
          <w:szCs w:val="28"/>
          <w:lang w:eastAsia="ru-RU"/>
        </w:rPr>
        <w:t>Сведения являются общедоступными и размещены на официальных сайтах администраций городских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511ED195" w14:textId="5B65BDB6" w:rsidR="002355C4" w:rsidRPr="002355C4" w:rsidRDefault="00AB4A61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2355C4" w:rsidRPr="002355C4">
        <w:rPr>
          <w:b/>
          <w:bCs/>
          <w:sz w:val="28"/>
          <w:szCs w:val="28"/>
          <w:lang w:eastAsia="ru-RU"/>
        </w:rPr>
        <w:t>Льготы и обязатель</w:t>
      </w:r>
      <w:r w:rsidR="002355C4">
        <w:rPr>
          <w:b/>
          <w:bCs/>
          <w:sz w:val="28"/>
          <w:szCs w:val="28"/>
          <w:lang w:eastAsia="ru-RU"/>
        </w:rPr>
        <w:t>ные условия</w:t>
      </w:r>
      <w:r w:rsidR="002355C4" w:rsidRPr="002355C4">
        <w:rPr>
          <w:b/>
          <w:bCs/>
          <w:sz w:val="28"/>
          <w:szCs w:val="28"/>
          <w:lang w:eastAsia="ru-RU"/>
        </w:rPr>
        <w:t>:</w:t>
      </w:r>
    </w:p>
    <w:p w14:paraId="0431C719" w14:textId="680F8FCD" w:rsidR="007144D5" w:rsidRDefault="007144D5" w:rsidP="00BA7472">
      <w:pPr>
        <w:ind w:firstLine="709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предусмотрено.</w:t>
      </w:r>
    </w:p>
    <w:p w14:paraId="3386DE16" w14:textId="36796246" w:rsidR="002604CF" w:rsidRDefault="007144D5" w:rsidP="00BA74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17D0">
        <w:rPr>
          <w:color w:val="auto"/>
          <w:sz w:val="28"/>
          <w:szCs w:val="28"/>
        </w:rPr>
        <w:lastRenderedPageBreak/>
        <w:t>Обязательств, указанных в подпунктах 12,13,14 пункта 21 статьи 39.11 Земельного кодекса Российской Федерации для лотов не установлено.</w:t>
      </w:r>
    </w:p>
    <w:p w14:paraId="69BBE6DA" w14:textId="3C25A9DB" w:rsidR="00737C0C" w:rsidRDefault="00737C0C" w:rsidP="00BA7472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37C0C">
        <w:rPr>
          <w:color w:val="auto"/>
          <w:sz w:val="28"/>
          <w:szCs w:val="28"/>
          <w:shd w:val="clear" w:color="auto" w:fill="FFFFFF"/>
        </w:rPr>
        <w:t> </w:t>
      </w:r>
      <w:r w:rsidRPr="00737C0C">
        <w:rPr>
          <w:b/>
          <w:bCs/>
          <w:color w:val="auto"/>
          <w:sz w:val="28"/>
          <w:szCs w:val="28"/>
          <w:shd w:val="clear" w:color="auto" w:fill="FFFFFF"/>
        </w:rPr>
        <w:t>Дата размещения извещения в соответствии с </w:t>
      </w:r>
      <w:hyperlink r:id="rId8" w:anchor="dst2788" w:history="1">
        <w:r w:rsidRPr="00737C0C">
          <w:rPr>
            <w:rStyle w:val="a6"/>
            <w:b/>
            <w:bCs/>
            <w:color w:val="auto"/>
            <w:sz w:val="28"/>
            <w:szCs w:val="28"/>
            <w:u w:val="none"/>
            <w:shd w:val="clear" w:color="auto" w:fill="FFFFFF"/>
          </w:rPr>
          <w:t>подпунктом 1 пункта 1 статьи 39.18</w:t>
        </w:r>
      </w:hyperlink>
      <w:r w:rsidRPr="00737C0C">
        <w:rPr>
          <w:b/>
          <w:bCs/>
          <w:color w:val="auto"/>
          <w:sz w:val="28"/>
          <w:szCs w:val="28"/>
          <w:shd w:val="clear" w:color="auto" w:fill="FFFFFF"/>
        </w:rPr>
        <w:t> настоящего Кодекса</w:t>
      </w:r>
      <w:r>
        <w:rPr>
          <w:color w:val="auto"/>
          <w:sz w:val="28"/>
          <w:szCs w:val="28"/>
          <w:shd w:val="clear" w:color="auto" w:fill="FFFFFF"/>
        </w:rPr>
        <w:t>:</w:t>
      </w:r>
    </w:p>
    <w:p w14:paraId="4C8F1BFF" w14:textId="0E564D6C" w:rsidR="00737C0C" w:rsidRPr="00737C0C" w:rsidRDefault="00737C0C" w:rsidP="00737C0C">
      <w:pPr>
        <w:pStyle w:val="Default"/>
        <w:ind w:firstLine="709"/>
        <w:rPr>
          <w:sz w:val="28"/>
          <w:szCs w:val="28"/>
          <w:shd w:val="clear" w:color="auto" w:fill="FFFFFF"/>
        </w:rPr>
      </w:pPr>
      <w:r w:rsidRPr="00737C0C">
        <w:rPr>
          <w:sz w:val="28"/>
          <w:szCs w:val="28"/>
          <w:shd w:val="clear" w:color="auto" w:fill="FFFFFF"/>
        </w:rPr>
        <w:t>В отношении земельных участков (лоты 1-</w:t>
      </w:r>
      <w:r w:rsidR="00657F42">
        <w:rPr>
          <w:sz w:val="28"/>
          <w:szCs w:val="28"/>
          <w:shd w:val="clear" w:color="auto" w:fill="FFFFFF"/>
        </w:rPr>
        <w:t>7</w:t>
      </w:r>
      <w:r w:rsidRPr="00737C0C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извещений не размещалось.</w:t>
      </w:r>
    </w:p>
    <w:p w14:paraId="08E098CA" w14:textId="0A8539F9" w:rsidR="00453E7A" w:rsidRPr="00453E7A" w:rsidRDefault="00453E7A" w:rsidP="00BA7472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14:paraId="6A09905B" w14:textId="3D674194" w:rsidR="0069463E" w:rsidRPr="0069463E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</w:t>
      </w:r>
      <w:r w:rsidR="0069463E">
        <w:rPr>
          <w:bCs/>
          <w:sz w:val="28"/>
          <w:szCs w:val="28"/>
          <w:shd w:val="clear" w:color="auto" w:fill="FFFFFF"/>
        </w:rPr>
        <w:t xml:space="preserve"> в форме аукциона</w:t>
      </w:r>
      <w:r w:rsidRPr="00453E7A">
        <w:rPr>
          <w:bCs/>
          <w:sz w:val="28"/>
          <w:szCs w:val="28"/>
          <w:shd w:val="clear" w:color="auto" w:fill="FFFFFF"/>
        </w:rPr>
        <w:t xml:space="preserve"> являются открытыми по составу участников, и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по продаже</w:t>
      </w:r>
      <w:r w:rsidR="0069463E">
        <w:rPr>
          <w:bCs/>
          <w:sz w:val="28"/>
          <w:szCs w:val="28"/>
          <w:shd w:val="clear" w:color="auto" w:fill="FFFFFF"/>
        </w:rPr>
        <w:t xml:space="preserve"> </w:t>
      </w:r>
      <w:r w:rsidR="001C5A1A">
        <w:rPr>
          <w:bCs/>
          <w:sz w:val="28"/>
          <w:szCs w:val="28"/>
          <w:shd w:val="clear" w:color="auto" w:fill="FFFFFF"/>
        </w:rPr>
        <w:t>земельных участков</w:t>
      </w:r>
      <w:r w:rsidR="0069463E" w:rsidRPr="0069463E">
        <w:rPr>
          <w:bCs/>
          <w:sz w:val="28"/>
          <w:szCs w:val="28"/>
          <w:shd w:val="clear" w:color="auto" w:fill="FFFFFF"/>
        </w:rPr>
        <w:t xml:space="preserve">, </w:t>
      </w:r>
      <w:r w:rsidR="001F06DF">
        <w:rPr>
          <w:bCs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69463E" w:rsidRPr="0069463E">
        <w:rPr>
          <w:bCs/>
          <w:sz w:val="28"/>
          <w:szCs w:val="28"/>
          <w:shd w:val="clear" w:color="auto" w:fill="FFFFFF"/>
        </w:rPr>
        <w:t>.</w:t>
      </w:r>
    </w:p>
    <w:p w14:paraId="0DDB1A8F" w14:textId="77777777" w:rsidR="00453E7A" w:rsidRPr="00453E7A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Порядок, место, способ и дат</w:t>
      </w:r>
      <w:r w:rsidR="006840FF">
        <w:rPr>
          <w:b/>
          <w:bCs/>
          <w:sz w:val="28"/>
          <w:szCs w:val="28"/>
          <w:shd w:val="clear" w:color="auto" w:fill="FFFFFF"/>
        </w:rPr>
        <w:t>ы этапов</w:t>
      </w:r>
      <w:r w:rsidRPr="00453E7A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53E7A">
        <w:rPr>
          <w:bCs/>
          <w:sz w:val="28"/>
          <w:szCs w:val="28"/>
          <w:shd w:val="clear" w:color="auto" w:fill="FFFFFF"/>
        </w:rPr>
        <w:t xml:space="preserve"> </w:t>
      </w:r>
      <w:r w:rsidRPr="00453E7A">
        <w:rPr>
          <w:b/>
          <w:bCs/>
          <w:sz w:val="28"/>
          <w:szCs w:val="28"/>
          <w:shd w:val="clear" w:color="auto" w:fill="FFFFFF"/>
        </w:rPr>
        <w:t>-</w:t>
      </w:r>
      <w:r w:rsidRPr="00453E7A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14:paraId="29969B5E" w14:textId="77777777" w:rsidR="00453E7A" w:rsidRPr="0053416B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 xml:space="preserve">Аукцион </w:t>
      </w:r>
      <w:r w:rsidRPr="0053416B">
        <w:rPr>
          <w:bCs/>
          <w:sz w:val="28"/>
          <w:szCs w:val="28"/>
          <w:shd w:val="clear" w:color="auto" w:fill="FFFFFF"/>
        </w:rPr>
        <w:t xml:space="preserve">в электронной форме будет проводиться на электронной площадке ООО «РТС-тендер», владеющего сайтом </w:t>
      </w:r>
      <w:hyperlink r:id="rId9" w:history="1">
        <w:r w:rsidRPr="0053416B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53416B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14:paraId="11D34090" w14:textId="0B922C24" w:rsidR="00453E7A" w:rsidRPr="00EC2422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3416B">
        <w:rPr>
          <w:bCs/>
          <w:sz w:val="28"/>
          <w:szCs w:val="28"/>
          <w:shd w:val="clear" w:color="auto" w:fill="FFFFFF"/>
        </w:rPr>
        <w:t xml:space="preserve">Дата </w:t>
      </w:r>
      <w:r w:rsidRPr="00EC2422">
        <w:rPr>
          <w:bCs/>
          <w:sz w:val="28"/>
          <w:szCs w:val="28"/>
          <w:shd w:val="clear" w:color="auto" w:fill="FFFFFF"/>
        </w:rPr>
        <w:t xml:space="preserve">начала приема заявок на участие в электронном аукционе – </w:t>
      </w:r>
      <w:r w:rsidR="004B05FE" w:rsidRPr="00EC2422">
        <w:rPr>
          <w:bCs/>
          <w:sz w:val="28"/>
          <w:szCs w:val="28"/>
          <w:shd w:val="clear" w:color="auto" w:fill="FFFFFF"/>
        </w:rPr>
        <w:t xml:space="preserve">                      </w:t>
      </w:r>
      <w:r w:rsidR="00EC2422" w:rsidRPr="00EC2422">
        <w:rPr>
          <w:bCs/>
          <w:sz w:val="28"/>
          <w:szCs w:val="28"/>
          <w:shd w:val="clear" w:color="auto" w:fill="FFFFFF"/>
        </w:rPr>
        <w:t>2</w:t>
      </w:r>
      <w:r w:rsidR="0053416B" w:rsidRPr="00EC2422">
        <w:rPr>
          <w:bCs/>
          <w:sz w:val="28"/>
          <w:szCs w:val="28"/>
          <w:shd w:val="clear" w:color="auto" w:fill="FFFFFF"/>
        </w:rPr>
        <w:t xml:space="preserve">4 июля </w:t>
      </w:r>
      <w:r w:rsidR="005C6B80" w:rsidRPr="00EC2422">
        <w:rPr>
          <w:bCs/>
          <w:sz w:val="28"/>
          <w:szCs w:val="28"/>
          <w:shd w:val="clear" w:color="auto" w:fill="FFFFFF"/>
        </w:rPr>
        <w:t>2025</w:t>
      </w:r>
      <w:r w:rsidRPr="00EC2422">
        <w:rPr>
          <w:bCs/>
          <w:sz w:val="28"/>
          <w:szCs w:val="28"/>
          <w:shd w:val="clear" w:color="auto" w:fill="FFFFFF"/>
        </w:rPr>
        <w:t xml:space="preserve"> года в </w:t>
      </w:r>
      <w:r w:rsidR="001C5A1A" w:rsidRPr="00EC2422">
        <w:rPr>
          <w:bCs/>
          <w:sz w:val="28"/>
          <w:szCs w:val="28"/>
          <w:shd w:val="clear" w:color="auto" w:fill="FFFFFF"/>
        </w:rPr>
        <w:t>08</w:t>
      </w:r>
      <w:r w:rsidRPr="00EC2422">
        <w:rPr>
          <w:bCs/>
          <w:sz w:val="28"/>
          <w:szCs w:val="28"/>
          <w:shd w:val="clear" w:color="auto" w:fill="FFFFFF"/>
        </w:rPr>
        <w:t>:00 часов по МСК времени.</w:t>
      </w:r>
      <w:bookmarkStart w:id="27" w:name="_GoBack"/>
      <w:bookmarkEnd w:id="27"/>
    </w:p>
    <w:p w14:paraId="70609EDD" w14:textId="4419BD06" w:rsidR="00453E7A" w:rsidRPr="00EC2422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C2422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</w:t>
      </w:r>
      <w:r w:rsidR="009524BF" w:rsidRPr="00EC2422">
        <w:rPr>
          <w:bCs/>
          <w:sz w:val="28"/>
          <w:szCs w:val="28"/>
          <w:shd w:val="clear" w:color="auto" w:fill="FFFFFF"/>
        </w:rPr>
        <w:t>–</w:t>
      </w:r>
      <w:r w:rsidRPr="00EC2422">
        <w:rPr>
          <w:bCs/>
          <w:sz w:val="28"/>
          <w:szCs w:val="28"/>
          <w:shd w:val="clear" w:color="auto" w:fill="FFFFFF"/>
        </w:rPr>
        <w:t xml:space="preserve">                     </w:t>
      </w:r>
      <w:r w:rsidR="00EC2422" w:rsidRPr="00EC2422">
        <w:rPr>
          <w:bCs/>
          <w:sz w:val="28"/>
          <w:szCs w:val="28"/>
          <w:shd w:val="clear" w:color="auto" w:fill="FFFFFF"/>
        </w:rPr>
        <w:t xml:space="preserve">4 августа </w:t>
      </w:r>
      <w:r w:rsidR="00E67180" w:rsidRPr="00EC2422">
        <w:rPr>
          <w:bCs/>
          <w:sz w:val="28"/>
          <w:szCs w:val="28"/>
          <w:shd w:val="clear" w:color="auto" w:fill="FFFFFF"/>
        </w:rPr>
        <w:t>2025</w:t>
      </w:r>
      <w:r w:rsidR="00C26D5F" w:rsidRPr="00EC2422">
        <w:rPr>
          <w:bCs/>
          <w:sz w:val="28"/>
          <w:szCs w:val="28"/>
          <w:shd w:val="clear" w:color="auto" w:fill="FFFFFF"/>
        </w:rPr>
        <w:t xml:space="preserve"> </w:t>
      </w:r>
      <w:r w:rsidRPr="00EC2422">
        <w:rPr>
          <w:bCs/>
          <w:sz w:val="28"/>
          <w:szCs w:val="28"/>
          <w:shd w:val="clear" w:color="auto" w:fill="FFFFFF"/>
        </w:rPr>
        <w:t xml:space="preserve">года в </w:t>
      </w:r>
      <w:r w:rsidR="00657DC1" w:rsidRPr="00EC2422">
        <w:rPr>
          <w:bCs/>
          <w:sz w:val="28"/>
          <w:szCs w:val="28"/>
          <w:shd w:val="clear" w:color="auto" w:fill="FFFFFF"/>
        </w:rPr>
        <w:t>10</w:t>
      </w:r>
      <w:r w:rsidRPr="00EC2422">
        <w:rPr>
          <w:bCs/>
          <w:sz w:val="28"/>
          <w:szCs w:val="28"/>
          <w:shd w:val="clear" w:color="auto" w:fill="FFFFFF"/>
        </w:rPr>
        <w:t>:00 часов по МСК времени.</w:t>
      </w:r>
      <w:r w:rsidRPr="00EC2422">
        <w:rPr>
          <w:bCs/>
          <w:sz w:val="28"/>
          <w:szCs w:val="28"/>
          <w:shd w:val="clear" w:color="auto" w:fill="FFFFFF"/>
        </w:rPr>
        <w:tab/>
      </w:r>
    </w:p>
    <w:p w14:paraId="45BB7A39" w14:textId="29DA4B7B" w:rsidR="00453E7A" w:rsidRPr="00EC2422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C2422">
        <w:rPr>
          <w:bCs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EC2422" w:rsidRPr="00EC2422">
        <w:rPr>
          <w:bCs/>
          <w:sz w:val="28"/>
          <w:szCs w:val="28"/>
          <w:shd w:val="clear" w:color="auto" w:fill="FFFFFF"/>
        </w:rPr>
        <w:t xml:space="preserve">5 августа </w:t>
      </w:r>
      <w:r w:rsidR="00E67180" w:rsidRPr="00EC2422">
        <w:rPr>
          <w:bCs/>
          <w:sz w:val="28"/>
          <w:szCs w:val="28"/>
          <w:shd w:val="clear" w:color="auto" w:fill="FFFFFF"/>
        </w:rPr>
        <w:t>2025</w:t>
      </w:r>
      <w:r w:rsidR="00C26D5F" w:rsidRPr="00EC2422">
        <w:rPr>
          <w:bCs/>
          <w:sz w:val="28"/>
          <w:szCs w:val="28"/>
          <w:shd w:val="clear" w:color="auto" w:fill="FFFFFF"/>
        </w:rPr>
        <w:t xml:space="preserve"> </w:t>
      </w:r>
      <w:r w:rsidRPr="00EC2422">
        <w:rPr>
          <w:bCs/>
          <w:sz w:val="28"/>
          <w:szCs w:val="28"/>
          <w:shd w:val="clear" w:color="auto" w:fill="FFFFFF"/>
        </w:rPr>
        <w:t>года в 1</w:t>
      </w:r>
      <w:r w:rsidR="00EC6F68" w:rsidRPr="00EC2422">
        <w:rPr>
          <w:bCs/>
          <w:sz w:val="28"/>
          <w:szCs w:val="28"/>
          <w:shd w:val="clear" w:color="auto" w:fill="FFFFFF"/>
        </w:rPr>
        <w:t>0</w:t>
      </w:r>
      <w:r w:rsidRPr="00EC2422">
        <w:rPr>
          <w:bCs/>
          <w:sz w:val="28"/>
          <w:szCs w:val="28"/>
          <w:shd w:val="clear" w:color="auto" w:fill="FFFFFF"/>
        </w:rPr>
        <w:t xml:space="preserve">:00 </w:t>
      </w:r>
      <w:proofErr w:type="gramStart"/>
      <w:r w:rsidRPr="00EC2422">
        <w:rPr>
          <w:bCs/>
          <w:sz w:val="28"/>
          <w:szCs w:val="28"/>
          <w:shd w:val="clear" w:color="auto" w:fill="FFFFFF"/>
        </w:rPr>
        <w:t>часов</w:t>
      </w:r>
      <w:r w:rsidR="00342CF7" w:rsidRPr="00EC2422">
        <w:rPr>
          <w:bCs/>
          <w:sz w:val="28"/>
          <w:szCs w:val="28"/>
          <w:shd w:val="clear" w:color="auto" w:fill="FFFFFF"/>
        </w:rPr>
        <w:t xml:space="preserve"> </w:t>
      </w:r>
      <w:r w:rsidR="00A37A72" w:rsidRPr="00EC2422">
        <w:rPr>
          <w:bCs/>
          <w:sz w:val="28"/>
          <w:szCs w:val="28"/>
          <w:shd w:val="clear" w:color="auto" w:fill="FFFFFF"/>
        </w:rPr>
        <w:t xml:space="preserve"> </w:t>
      </w:r>
      <w:r w:rsidRPr="00EC2422">
        <w:rPr>
          <w:bCs/>
          <w:sz w:val="28"/>
          <w:szCs w:val="28"/>
          <w:shd w:val="clear" w:color="auto" w:fill="FFFFFF"/>
        </w:rPr>
        <w:t>по</w:t>
      </w:r>
      <w:proofErr w:type="gramEnd"/>
      <w:r w:rsidRPr="00EC2422">
        <w:rPr>
          <w:bCs/>
          <w:sz w:val="28"/>
          <w:szCs w:val="28"/>
          <w:shd w:val="clear" w:color="auto" w:fill="FFFFFF"/>
        </w:rPr>
        <w:t xml:space="preserve"> МСК времени.</w:t>
      </w:r>
    </w:p>
    <w:p w14:paraId="444CB2F3" w14:textId="6B304E2D" w:rsidR="00453E7A" w:rsidRPr="0053416B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EC2422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28" w:name="_Hlk113006870"/>
      <w:r w:rsidR="00EC2422" w:rsidRPr="00EC2422">
        <w:rPr>
          <w:bCs/>
          <w:sz w:val="28"/>
          <w:szCs w:val="28"/>
          <w:shd w:val="clear" w:color="auto" w:fill="FFFFFF"/>
        </w:rPr>
        <w:t xml:space="preserve">6 августа </w:t>
      </w:r>
      <w:r w:rsidR="00E67180" w:rsidRPr="00EC2422">
        <w:rPr>
          <w:bCs/>
          <w:sz w:val="28"/>
          <w:szCs w:val="28"/>
          <w:shd w:val="clear" w:color="auto" w:fill="FFFFFF"/>
        </w:rPr>
        <w:t xml:space="preserve">2025 </w:t>
      </w:r>
      <w:r w:rsidRPr="00EC2422">
        <w:rPr>
          <w:bCs/>
          <w:sz w:val="28"/>
          <w:szCs w:val="28"/>
          <w:shd w:val="clear" w:color="auto" w:fill="FFFFFF"/>
        </w:rPr>
        <w:t>года</w:t>
      </w:r>
      <w:bookmarkEnd w:id="28"/>
      <w:r w:rsidRPr="00EC2422">
        <w:rPr>
          <w:bCs/>
          <w:sz w:val="28"/>
          <w:szCs w:val="28"/>
          <w:shd w:val="clear" w:color="auto" w:fill="FFFFFF"/>
        </w:rPr>
        <w:t xml:space="preserve"> с 10:00 часов </w:t>
      </w:r>
      <w:r w:rsidR="00A37A72" w:rsidRPr="00EC2422">
        <w:rPr>
          <w:bCs/>
          <w:sz w:val="28"/>
          <w:szCs w:val="28"/>
          <w:shd w:val="clear" w:color="auto" w:fill="FFFFFF"/>
        </w:rPr>
        <w:t xml:space="preserve">              </w:t>
      </w:r>
      <w:r w:rsidRPr="00EC2422">
        <w:rPr>
          <w:bCs/>
          <w:sz w:val="28"/>
          <w:szCs w:val="28"/>
          <w:shd w:val="clear" w:color="auto" w:fill="FFFFFF"/>
        </w:rPr>
        <w:t>по МСК времени.</w:t>
      </w:r>
    </w:p>
    <w:p w14:paraId="4AD8AD3C" w14:textId="30EC939A" w:rsidR="00A57D48" w:rsidRPr="008B6A8E" w:rsidRDefault="00A57D48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3416B">
        <w:rPr>
          <w:bCs/>
          <w:sz w:val="28"/>
          <w:szCs w:val="28"/>
          <w:shd w:val="clear" w:color="auto" w:fill="FFFFFF"/>
        </w:rPr>
        <w:t>Протокол рассмотрения</w:t>
      </w:r>
      <w:r w:rsidRPr="00C26D5F">
        <w:rPr>
          <w:bCs/>
          <w:sz w:val="28"/>
          <w:szCs w:val="28"/>
          <w:shd w:val="clear" w:color="auto" w:fill="FFFFFF"/>
        </w:rPr>
        <w:t xml:space="preserve"> заявок на участие в электронном аукционе подписывается не позднее чем в течение одного дня со дня их рассмотрения </w:t>
      </w:r>
      <w:bookmarkStart w:id="29" w:name="_Hlk132196950"/>
      <w:r w:rsidRPr="00C26D5F">
        <w:rPr>
          <w:bCs/>
          <w:sz w:val="28"/>
          <w:szCs w:val="28"/>
          <w:shd w:val="clear" w:color="auto" w:fill="FFFFFF"/>
        </w:rPr>
        <w:t>усиленной квалифицированной</w:t>
      </w:r>
      <w:r w:rsidRPr="008B6A8E">
        <w:rPr>
          <w:bCs/>
          <w:sz w:val="28"/>
          <w:szCs w:val="28"/>
          <w:shd w:val="clear" w:color="auto" w:fill="FFFFFF"/>
        </w:rPr>
        <w:t xml:space="preserve"> электронной подписью</w:t>
      </w:r>
      <w:bookmarkEnd w:id="29"/>
      <w:r w:rsidRPr="008B6A8E">
        <w:rPr>
          <w:bCs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</w:t>
      </w:r>
    </w:p>
    <w:p w14:paraId="43242186" w14:textId="0FDF9D5F" w:rsidR="00E01FF7" w:rsidRDefault="00E01FF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B6A8E">
        <w:rPr>
          <w:bCs/>
          <w:sz w:val="28"/>
          <w:szCs w:val="28"/>
          <w:shd w:val="clear" w:color="auto" w:fill="FFFFFF"/>
        </w:rPr>
        <w:t>Протокол проведения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электронного аукциона подписывается усиленной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>квалифицированной </w:t>
      </w:r>
      <w:hyperlink r:id="rId10" w:anchor="/document/12184522/entry/21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CA154E">
        <w:rPr>
          <w:bCs/>
          <w:color w:val="auto"/>
          <w:sz w:val="28"/>
          <w:szCs w:val="28"/>
          <w:shd w:val="clear" w:color="auto" w:fill="FFFFFF"/>
        </w:rPr>
        <w:t> оператором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На основании данного протокола организатор электронного аукциона в день проведения электронного аукциона обеспечивает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подготовку протокола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 результатах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электронного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33B3B080" w14:textId="624BEAED" w:rsidR="00E01FF7" w:rsidRDefault="00453E7A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  <w:r w:rsidR="00E01FF7" w:rsidRPr="00E01FF7">
        <w:rPr>
          <w:color w:val="22272F"/>
          <w:sz w:val="23"/>
          <w:szCs w:val="23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 xml:space="preserve">Извещение об отказе в проведении аукциона размещается </w:t>
      </w:r>
      <w:r w:rsidR="00E01FF7" w:rsidRPr="00CA154E">
        <w:rPr>
          <w:bCs/>
          <w:color w:val="auto"/>
          <w:sz w:val="28"/>
          <w:szCs w:val="28"/>
          <w:shd w:val="clear" w:color="auto" w:fill="FFFFFF"/>
        </w:rPr>
        <w:t>на </w:t>
      </w:r>
      <w:hyperlink r:id="rId11" w:tgtFrame="_blank" w:history="1">
        <w:r w:rsidR="00E01FF7"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E01FF7" w:rsidRPr="00E01FF7">
        <w:rPr>
          <w:bCs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</w:t>
      </w:r>
      <w:r w:rsidR="00E01FF7">
        <w:rPr>
          <w:bCs/>
          <w:sz w:val="28"/>
          <w:szCs w:val="28"/>
          <w:shd w:val="clear" w:color="auto" w:fill="FFFFFF"/>
        </w:rPr>
        <w:t>,</w:t>
      </w:r>
      <w:r w:rsidR="00E01FF7" w:rsidRPr="00E01FF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>о чем он извещает участников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</w:p>
    <w:p w14:paraId="158077D7" w14:textId="1D44B859" w:rsidR="00701190" w:rsidRPr="00701190" w:rsidRDefault="00701190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30" w:name="_Hlk200102130"/>
      <w:r w:rsidRPr="00701190">
        <w:rPr>
          <w:bCs/>
          <w:sz w:val="28"/>
          <w:szCs w:val="28"/>
          <w:shd w:val="clear" w:color="auto" w:fill="FFFFFF"/>
        </w:rPr>
        <w:t>Организатор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90">
        <w:rPr>
          <w:bCs/>
          <w:sz w:val="28"/>
          <w:szCs w:val="28"/>
          <w:shd w:val="clear" w:color="auto" w:fill="FFFFFF"/>
        </w:rPr>
        <w:t>аукциона</w:t>
      </w:r>
      <w:bookmarkEnd w:id="30"/>
      <w:r w:rsidRPr="00701190">
        <w:rPr>
          <w:bCs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</w:t>
      </w:r>
      <w:r w:rsidR="009166A6">
        <w:rPr>
          <w:bCs/>
          <w:sz w:val="28"/>
          <w:szCs w:val="28"/>
          <w:shd w:val="clear" w:color="auto" w:fill="FFFFFF"/>
        </w:rPr>
        <w:t>«</w:t>
      </w:r>
      <w:r w:rsidRPr="00701190">
        <w:rPr>
          <w:bCs/>
          <w:sz w:val="28"/>
          <w:szCs w:val="28"/>
          <w:shd w:val="clear" w:color="auto" w:fill="FFFFFF"/>
        </w:rPr>
        <w:t>шагом аукциона</w:t>
      </w:r>
      <w:r w:rsidR="009166A6">
        <w:rPr>
          <w:bCs/>
          <w:sz w:val="28"/>
          <w:szCs w:val="28"/>
          <w:shd w:val="clear" w:color="auto" w:fill="FFFFFF"/>
        </w:rPr>
        <w:t>»</w:t>
      </w:r>
      <w:r w:rsidRPr="00701190">
        <w:rPr>
          <w:bCs/>
          <w:sz w:val="28"/>
          <w:szCs w:val="28"/>
          <w:shd w:val="clear" w:color="auto" w:fill="FFFFFF"/>
        </w:rPr>
        <w:t xml:space="preserve">, размером задатка, со сроком </w:t>
      </w:r>
      <w:r w:rsidRPr="00701190">
        <w:rPr>
          <w:bCs/>
          <w:color w:val="auto"/>
          <w:sz w:val="28"/>
          <w:szCs w:val="28"/>
          <w:shd w:val="clear" w:color="auto" w:fill="FFFFFF"/>
        </w:rPr>
        <w:t xml:space="preserve">заключаемого по результатам аукциона договора аренды, а также с видом </w:t>
      </w:r>
      <w:r w:rsidRPr="00701190">
        <w:rPr>
          <w:bCs/>
          <w:color w:val="auto"/>
          <w:sz w:val="28"/>
          <w:szCs w:val="28"/>
          <w:shd w:val="clear" w:color="auto" w:fill="FFFFFF"/>
        </w:rPr>
        <w:lastRenderedPageBreak/>
        <w:t>права, на котором земельный участок предоставляется по результатам аукциона.</w:t>
      </w:r>
      <w:r>
        <w:rPr>
          <w:bCs/>
          <w:color w:val="auto"/>
          <w:sz w:val="28"/>
          <w:szCs w:val="28"/>
          <w:shd w:val="clear" w:color="auto" w:fill="FFFFFF"/>
        </w:rPr>
        <w:t xml:space="preserve"> И</w:t>
      </w:r>
      <w:r w:rsidRPr="00701190">
        <w:rPr>
          <w:bCs/>
          <w:color w:val="auto"/>
          <w:sz w:val="28"/>
          <w:szCs w:val="28"/>
          <w:shd w:val="clear" w:color="auto" w:fill="FFFFFF"/>
        </w:rPr>
        <w:t>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2" w:tgtFrame="_blank" w:history="1">
        <w:r w:rsidRPr="0070119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01190">
        <w:rPr>
          <w:bCs/>
          <w:color w:val="auto"/>
          <w:sz w:val="28"/>
          <w:szCs w:val="28"/>
          <w:shd w:val="clear" w:color="auto" w:fill="FFFFFF"/>
        </w:rPr>
        <w:t>.</w:t>
      </w:r>
    </w:p>
    <w:p w14:paraId="19E47A2E" w14:textId="192C7D9C" w:rsidR="00701190" w:rsidRPr="00701190" w:rsidRDefault="00701190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1190">
        <w:rPr>
          <w:bCs/>
          <w:sz w:val="28"/>
          <w:szCs w:val="28"/>
          <w:shd w:val="clear" w:color="auto" w:fill="FFFFFF"/>
        </w:rPr>
        <w:t xml:space="preserve">В случае, если за один рабочий день до даты окончания приема заявок на участие в аукционе не поступило ни одной заявки, </w:t>
      </w:r>
      <w:r>
        <w:rPr>
          <w:bCs/>
          <w:sz w:val="28"/>
          <w:szCs w:val="28"/>
          <w:shd w:val="clear" w:color="auto" w:fill="FFFFFF"/>
        </w:rPr>
        <w:t>о</w:t>
      </w:r>
      <w:r w:rsidRPr="00701190">
        <w:rPr>
          <w:bCs/>
          <w:sz w:val="28"/>
          <w:szCs w:val="28"/>
          <w:shd w:val="clear" w:color="auto" w:fill="FFFFFF"/>
        </w:rPr>
        <w:t>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bCs/>
          <w:sz w:val="28"/>
          <w:szCs w:val="28"/>
          <w:shd w:val="clear" w:color="auto" w:fill="FFFFFF"/>
        </w:rPr>
        <w:t>.</w:t>
      </w:r>
    </w:p>
    <w:p w14:paraId="39BF4949" w14:textId="5DC3DCAF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701190">
        <w:rPr>
          <w:b/>
          <w:bCs/>
          <w:sz w:val="28"/>
          <w:szCs w:val="28"/>
          <w:shd w:val="clear" w:color="auto" w:fill="FFFFFF"/>
        </w:rPr>
        <w:t>Порядок регистрации</w:t>
      </w:r>
      <w:r w:rsidRPr="00FA23DC">
        <w:rPr>
          <w:b/>
          <w:bCs/>
          <w:sz w:val="28"/>
          <w:szCs w:val="28"/>
          <w:shd w:val="clear" w:color="auto" w:fill="FFFFFF"/>
        </w:rPr>
        <w:t xml:space="preserve"> на Электронной площадке:</w:t>
      </w:r>
    </w:p>
    <w:p w14:paraId="7A6B391A" w14:textId="789A4056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>
        <w:rPr>
          <w:bCs/>
          <w:sz w:val="28"/>
          <w:szCs w:val="28"/>
          <w:shd w:val="clear" w:color="auto" w:fill="FFFFFF"/>
        </w:rPr>
        <w:t xml:space="preserve"> по продаже</w:t>
      </w:r>
      <w:r w:rsidR="00D55830">
        <w:rPr>
          <w:bCs/>
          <w:sz w:val="28"/>
          <w:szCs w:val="28"/>
          <w:shd w:val="clear" w:color="auto" w:fill="FFFFFF"/>
        </w:rPr>
        <w:t xml:space="preserve"> </w:t>
      </w:r>
      <w:r w:rsidR="00540C98">
        <w:rPr>
          <w:bCs/>
          <w:sz w:val="28"/>
          <w:szCs w:val="28"/>
          <w:shd w:val="clear" w:color="auto" w:fill="FFFFFF"/>
        </w:rPr>
        <w:t>земельного участка</w:t>
      </w:r>
      <w:r w:rsidRPr="00FA23DC">
        <w:rPr>
          <w:bCs/>
          <w:sz w:val="28"/>
          <w:szCs w:val="28"/>
          <w:shd w:val="clear" w:color="auto" w:fill="FFFFFF"/>
        </w:rPr>
        <w:t xml:space="preserve"> физическим и юридическим лицам</w:t>
      </w:r>
      <w:r w:rsidR="00540C98">
        <w:rPr>
          <w:bCs/>
          <w:sz w:val="28"/>
          <w:szCs w:val="28"/>
          <w:shd w:val="clear" w:color="auto" w:fill="FFFFFF"/>
        </w:rPr>
        <w:t xml:space="preserve"> </w:t>
      </w:r>
      <w:r w:rsidR="00B87E5C" w:rsidRPr="00B87E5C">
        <w:rPr>
          <w:bCs/>
          <w:sz w:val="28"/>
          <w:szCs w:val="28"/>
          <w:shd w:val="clear" w:color="auto" w:fill="FFFFFF"/>
        </w:rPr>
        <w:t>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14:paraId="7E7A9FF7" w14:textId="77777777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3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14:paraId="4157BAF2" w14:textId="77777777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14:paraId="5DABA543" w14:textId="2B819AB5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B456A6">
        <w:rPr>
          <w:bCs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FA23DC">
        <w:rPr>
          <w:bCs/>
          <w:sz w:val="28"/>
          <w:szCs w:val="28"/>
          <w:shd w:val="clear" w:color="auto" w:fill="FFFFFF"/>
        </w:rPr>
        <w:t>Инструкция для регистрации:</w:t>
      </w:r>
    </w:p>
    <w:p w14:paraId="1CEFE2E5" w14:textId="692B843D" w:rsidR="00FA23DC" w:rsidRPr="005933F2" w:rsidRDefault="004D1CE9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hyperlink r:id="rId14" w:history="1">
        <w:r w:rsidR="00540C98" w:rsidRPr="005933F2">
          <w:rPr>
            <w:rStyle w:val="a6"/>
            <w:bCs/>
            <w:color w:val="000000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14:paraId="0D7D7712" w14:textId="46D14927" w:rsidR="009A5FD9" w:rsidRPr="009A5FD9" w:rsidRDefault="009A5FD9" w:rsidP="00542288">
      <w:pPr>
        <w:pStyle w:val="Default"/>
        <w:spacing w:line="23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A5FD9">
        <w:rPr>
          <w:b/>
          <w:sz w:val="28"/>
          <w:szCs w:val="28"/>
          <w:shd w:val="clear" w:color="auto" w:fill="FFFFFF"/>
        </w:rPr>
        <w:t>Перечень пред</w:t>
      </w:r>
      <w:r w:rsidR="001041BB">
        <w:rPr>
          <w:b/>
          <w:sz w:val="28"/>
          <w:szCs w:val="28"/>
          <w:shd w:val="clear" w:color="auto" w:fill="FFFFFF"/>
        </w:rPr>
        <w:t>о</w:t>
      </w:r>
      <w:r w:rsidRPr="009A5FD9">
        <w:rPr>
          <w:b/>
          <w:sz w:val="28"/>
          <w:szCs w:val="28"/>
          <w:shd w:val="clear" w:color="auto" w:fill="FFFFFF"/>
        </w:rPr>
        <w:t>ставляемых претен</w:t>
      </w:r>
      <w:r>
        <w:rPr>
          <w:b/>
          <w:sz w:val="28"/>
          <w:szCs w:val="28"/>
          <w:shd w:val="clear" w:color="auto" w:fill="FFFFFF"/>
        </w:rPr>
        <w:t>д</w:t>
      </w:r>
      <w:r w:rsidRPr="009A5FD9">
        <w:rPr>
          <w:b/>
          <w:sz w:val="28"/>
          <w:szCs w:val="28"/>
          <w:shd w:val="clear" w:color="auto" w:fill="FFFFFF"/>
        </w:rPr>
        <w:t>ентами на участие в аукцион</w:t>
      </w:r>
      <w:r>
        <w:rPr>
          <w:b/>
          <w:sz w:val="28"/>
          <w:szCs w:val="28"/>
          <w:shd w:val="clear" w:color="auto" w:fill="FFFFFF"/>
        </w:rPr>
        <w:t>е</w:t>
      </w:r>
      <w:r w:rsidRPr="009A5FD9">
        <w:rPr>
          <w:b/>
          <w:sz w:val="28"/>
          <w:szCs w:val="28"/>
          <w:shd w:val="clear" w:color="auto" w:fill="FFFFFF"/>
        </w:rPr>
        <w:t xml:space="preserve"> в электронной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A5FD9">
        <w:rPr>
          <w:b/>
          <w:sz w:val="28"/>
          <w:szCs w:val="28"/>
          <w:shd w:val="clear" w:color="auto" w:fill="FFFFFF"/>
        </w:rPr>
        <w:t>форме документов и требования к их оформлению:</w:t>
      </w:r>
    </w:p>
    <w:p w14:paraId="6EC45C93" w14:textId="65E37D35" w:rsidR="001041BB" w:rsidRPr="001041BB" w:rsidRDefault="001041B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 xml:space="preserve">Для участия в аукционе в электронной форме </w:t>
      </w:r>
      <w:r>
        <w:rPr>
          <w:bCs/>
          <w:sz w:val="28"/>
          <w:szCs w:val="28"/>
          <w:shd w:val="clear" w:color="auto" w:fill="FFFFFF"/>
        </w:rPr>
        <w:t>претендент</w:t>
      </w:r>
      <w:r w:rsidRPr="001041BB">
        <w:rPr>
          <w:bCs/>
          <w:sz w:val="28"/>
          <w:szCs w:val="28"/>
          <w:shd w:val="clear" w:color="auto" w:fill="FFFFFF"/>
        </w:rPr>
        <w:t xml:space="preserve">, получивший электронную подпись и зарегистрированный на электронной площадке, подает </w:t>
      </w:r>
      <w:r w:rsidRPr="001041BB">
        <w:rPr>
          <w:bCs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1041BB">
        <w:rPr>
          <w:bCs/>
          <w:sz w:val="28"/>
          <w:szCs w:val="28"/>
          <w:shd w:val="clear" w:color="auto" w:fill="FFFFFF"/>
        </w:rPr>
        <w:t>.</w:t>
      </w:r>
    </w:p>
    <w:p w14:paraId="7E2062BE" w14:textId="31ABD0A1" w:rsidR="001041BB" w:rsidRDefault="001041B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>Подача заявки</w:t>
      </w:r>
      <w:r w:rsidR="00967447">
        <w:rPr>
          <w:bCs/>
          <w:sz w:val="28"/>
          <w:szCs w:val="28"/>
          <w:shd w:val="clear" w:color="auto" w:fill="FFFFFF"/>
        </w:rPr>
        <w:t xml:space="preserve"> </w:t>
      </w:r>
      <w:r w:rsidRPr="001041BB">
        <w:rPr>
          <w:bCs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 xml:space="preserve">площадки </w:t>
      </w:r>
      <w:hyperlink r:id="rId15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1041BB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CD0AAB">
        <w:rPr>
          <w:bCs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1041BB">
        <w:rPr>
          <w:bCs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>
        <w:rPr>
          <w:bCs/>
          <w:sz w:val="28"/>
          <w:szCs w:val="28"/>
          <w:shd w:val="clear" w:color="auto" w:fill="FFFFFF"/>
        </w:rPr>
        <w:t xml:space="preserve"> и </w:t>
      </w:r>
      <w:r w:rsidR="00967447" w:rsidRPr="00967447">
        <w:rPr>
          <w:bCs/>
          <w:sz w:val="28"/>
          <w:szCs w:val="28"/>
          <w:shd w:val="clear" w:color="auto" w:fill="FFFFFF"/>
        </w:rPr>
        <w:t>завер</w:t>
      </w:r>
      <w:r w:rsidR="00967447">
        <w:rPr>
          <w:bCs/>
          <w:sz w:val="28"/>
          <w:szCs w:val="28"/>
          <w:shd w:val="clear" w:color="auto" w:fill="FFFFFF"/>
        </w:rPr>
        <w:t>яется</w:t>
      </w:r>
      <w:r w:rsidR="00967447" w:rsidRPr="00967447">
        <w:rPr>
          <w:bCs/>
          <w:sz w:val="28"/>
          <w:szCs w:val="28"/>
          <w:shd w:val="clear" w:color="auto" w:fill="FFFFFF"/>
        </w:rPr>
        <w:t xml:space="preserve"> </w:t>
      </w:r>
      <w:bookmarkStart w:id="31" w:name="_Hlk132130413"/>
      <w:r w:rsidR="000507EB" w:rsidRPr="000507EB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31"/>
      <w:r w:rsidR="00967447" w:rsidRPr="00967447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  <w:r w:rsidR="00542288">
        <w:rPr>
          <w:bCs/>
          <w:sz w:val="28"/>
          <w:szCs w:val="28"/>
          <w:shd w:val="clear" w:color="auto" w:fill="FFFFFF"/>
        </w:rPr>
        <w:t xml:space="preserve"> </w:t>
      </w:r>
      <w:bookmarkStart w:id="32" w:name="_Hlk167461102"/>
      <w:r w:rsidR="00542288">
        <w:rPr>
          <w:bCs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  <w:bookmarkEnd w:id="32"/>
    </w:p>
    <w:p w14:paraId="3B79103B" w14:textId="635B1F32" w:rsidR="001041BB" w:rsidRDefault="0096744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1041BB" w:rsidRPr="001041BB">
        <w:rPr>
          <w:bCs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14:paraId="3BE28DE7" w14:textId="5E25E858" w:rsidR="00967447" w:rsidRPr="00967447" w:rsidRDefault="0096744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67447">
        <w:rPr>
          <w:bCs/>
          <w:sz w:val="28"/>
          <w:szCs w:val="28"/>
          <w:shd w:val="clear" w:color="auto" w:fill="FFFFFF"/>
        </w:rPr>
        <w:t xml:space="preserve">Один </w:t>
      </w:r>
      <w:r w:rsidR="00CA154E">
        <w:rPr>
          <w:bCs/>
          <w:sz w:val="28"/>
          <w:szCs w:val="28"/>
          <w:shd w:val="clear" w:color="auto" w:fill="FFFFFF"/>
        </w:rPr>
        <w:t>претендент</w:t>
      </w:r>
      <w:r w:rsidRPr="00967447">
        <w:rPr>
          <w:bCs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14:paraId="4B478DDA" w14:textId="0145DB1A" w:rsidR="004418D6" w:rsidRDefault="004418D6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418D6">
        <w:rPr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14:paraId="2B4BF52E" w14:textId="55B99B79" w:rsidR="00722096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Pr="00D43953">
        <w:rPr>
          <w:bCs/>
          <w:sz w:val="28"/>
          <w:szCs w:val="28"/>
          <w:shd w:val="clear" w:color="auto" w:fill="FFFFFF"/>
        </w:rPr>
        <w:t xml:space="preserve">) копии документов, удостоверяющих личность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="00722096">
        <w:rPr>
          <w:bCs/>
          <w:sz w:val="28"/>
          <w:szCs w:val="28"/>
          <w:shd w:val="clear" w:color="auto" w:fill="FFFFFF"/>
        </w:rPr>
        <w:t>;</w:t>
      </w:r>
    </w:p>
    <w:p w14:paraId="3CDB738F" w14:textId="77777777" w:rsidR="00722096" w:rsidRDefault="00722096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2096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</w:t>
      </w:r>
      <w:r>
        <w:rPr>
          <w:bCs/>
          <w:sz w:val="28"/>
          <w:szCs w:val="28"/>
          <w:shd w:val="clear" w:color="auto" w:fill="FFFFFF"/>
        </w:rPr>
        <w:t>;</w:t>
      </w:r>
    </w:p>
    <w:p w14:paraId="6D509AB8" w14:textId="49ED1455" w:rsidR="00D43953" w:rsidRPr="00D43953" w:rsidRDefault="00722096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-</w:t>
      </w:r>
      <w:r w:rsidRPr="00722096">
        <w:rPr>
          <w:bCs/>
          <w:sz w:val="28"/>
          <w:szCs w:val="28"/>
          <w:shd w:val="clear" w:color="auto" w:fill="FFFFFF"/>
        </w:rPr>
        <w:t xml:space="preserve">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</w:t>
      </w:r>
      <w:r w:rsidRPr="00722096">
        <w:rPr>
          <w:bCs/>
          <w:sz w:val="28"/>
          <w:szCs w:val="28"/>
          <w:shd w:val="clear" w:color="auto" w:fill="FFFFFF"/>
        </w:rPr>
        <w:lastRenderedPageBreak/>
        <w:t>претендента, оформленная в установленном порядке, или нотариально заверенная копия такой доверенности</w:t>
      </w:r>
      <w:r w:rsidR="00D43953" w:rsidRPr="00D43953">
        <w:rPr>
          <w:bCs/>
          <w:sz w:val="28"/>
          <w:szCs w:val="28"/>
          <w:shd w:val="clear" w:color="auto" w:fill="FFFFFF"/>
        </w:rPr>
        <w:t>;</w:t>
      </w:r>
    </w:p>
    <w:p w14:paraId="484C66A0" w14:textId="054EDD3D" w:rsidR="00D43953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D43953">
        <w:rPr>
          <w:bCs/>
          <w:sz w:val="28"/>
          <w:szCs w:val="28"/>
          <w:shd w:val="clear" w:color="auto" w:fill="FFFFFF"/>
        </w:rPr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609E39D" w14:textId="1857BCC2" w:rsidR="00D43953" w:rsidRPr="00D43953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D43953">
        <w:rPr>
          <w:bCs/>
          <w:sz w:val="28"/>
          <w:szCs w:val="28"/>
          <w:shd w:val="clear" w:color="auto" w:fill="FFFFFF"/>
        </w:rPr>
        <w:t>) документы, подтверждающие внесение задатка.</w:t>
      </w:r>
      <w:r w:rsidRPr="00D43953">
        <w:rPr>
          <w:i/>
          <w:color w:val="auto"/>
          <w:szCs w:val="20"/>
          <w:lang w:eastAsia="ar-SA"/>
        </w:rPr>
        <w:t xml:space="preserve"> </w:t>
      </w:r>
      <w:r w:rsidR="00722096">
        <w:rPr>
          <w:i/>
          <w:color w:val="auto"/>
          <w:szCs w:val="20"/>
          <w:lang w:eastAsia="ar-SA"/>
        </w:rPr>
        <w:t>(</w:t>
      </w:r>
      <w:r w:rsidRPr="00D43953">
        <w:rPr>
          <w:bCs/>
          <w:i/>
          <w:sz w:val="28"/>
          <w:szCs w:val="28"/>
          <w:shd w:val="clear" w:color="auto" w:fill="FFFFFF"/>
        </w:rPr>
        <w:t xml:space="preserve">информация </w:t>
      </w:r>
      <w:r w:rsidR="00722096">
        <w:rPr>
          <w:bCs/>
          <w:i/>
          <w:sz w:val="28"/>
          <w:szCs w:val="28"/>
          <w:shd w:val="clear" w:color="auto" w:fill="FFFFFF"/>
        </w:rPr>
        <w:t xml:space="preserve">                        </w:t>
      </w:r>
      <w:r w:rsidRPr="00D43953">
        <w:rPr>
          <w:bCs/>
          <w:i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>
        <w:rPr>
          <w:bCs/>
          <w:i/>
          <w:sz w:val="28"/>
          <w:szCs w:val="28"/>
          <w:shd w:val="clear" w:color="auto" w:fill="FFFFFF"/>
        </w:rPr>
        <w:t>)</w:t>
      </w:r>
    </w:p>
    <w:p w14:paraId="22CBE08C" w14:textId="3C693FF9" w:rsidR="000507EB" w:rsidRDefault="000507E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507EB">
        <w:rPr>
          <w:bCs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CA154E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0507EB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Pr="000507EB">
        <w:rPr>
          <w:bCs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</w:p>
    <w:p w14:paraId="767A024C" w14:textId="691B1A12" w:rsidR="004418D6" w:rsidRDefault="00CA154E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Претендент</w:t>
      </w:r>
      <w:r w:rsidR="004418D6" w:rsidRPr="004418D6">
        <w:rPr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14:paraId="6C21B362" w14:textId="2F7B0476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>
        <w:rPr>
          <w:bCs/>
          <w:sz w:val="28"/>
          <w:szCs w:val="28"/>
          <w:shd w:val="clear" w:color="auto" w:fill="FFFFFF"/>
        </w:rPr>
        <w:t>о</w:t>
      </w:r>
      <w:r w:rsidRPr="002C061C">
        <w:rPr>
          <w:bCs/>
          <w:sz w:val="28"/>
          <w:szCs w:val="28"/>
          <w:shd w:val="clear" w:color="auto" w:fill="FFFFFF"/>
        </w:rPr>
        <w:t>ператором электронной площадки:</w:t>
      </w:r>
    </w:p>
    <w:p w14:paraId="63EBB8AD" w14:textId="3EF214FA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или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14:paraId="6518AB46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14:paraId="7E6F81E1" w14:textId="1BFFE2F9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при подаче заявки на участие в аукционе в случае отсутствия на </w:t>
      </w:r>
      <w:r w:rsidR="00CA154E">
        <w:rPr>
          <w:sz w:val="28"/>
          <w:szCs w:val="28"/>
          <w:shd w:val="clear" w:color="auto" w:fill="FFFFFF"/>
        </w:rPr>
        <w:t>л</w:t>
      </w:r>
      <w:r w:rsidRPr="002C061C">
        <w:rPr>
          <w:sz w:val="28"/>
          <w:szCs w:val="28"/>
          <w:shd w:val="clear" w:color="auto" w:fill="FFFFFF"/>
        </w:rPr>
        <w:t xml:space="preserve">ицевом счете </w:t>
      </w:r>
      <w:r w:rsidR="00CA154E">
        <w:rPr>
          <w:sz w:val="28"/>
          <w:szCs w:val="28"/>
          <w:shd w:val="clear" w:color="auto" w:fill="FFFFFF"/>
        </w:rPr>
        <w:t>претендента</w:t>
      </w:r>
      <w:r w:rsidRPr="002C061C">
        <w:rPr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14:paraId="01D41E25" w14:textId="04E2A8AC" w:rsid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14:paraId="3136B684" w14:textId="0FBDBE3B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C061C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14:paraId="1B04B3E2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14:paraId="0B7F85D8" w14:textId="2C3A689B" w:rsidR="002C061C" w:rsidRPr="002C061C" w:rsidRDefault="00CA154E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2C061C" w:rsidRPr="002C061C">
        <w:rPr>
          <w:bCs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14:paraId="363E560F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07845D5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14:paraId="711BC1AF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14:paraId="50E25773" w14:textId="6AD5C959" w:rsidR="002C061C" w:rsidRPr="00D84A97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наличие сведений о </w:t>
      </w:r>
      <w:r w:rsidR="00CA154E">
        <w:rPr>
          <w:sz w:val="28"/>
          <w:szCs w:val="28"/>
          <w:shd w:val="clear" w:color="auto" w:fill="FFFFFF"/>
        </w:rPr>
        <w:t>претенденте</w:t>
      </w:r>
      <w:r w:rsidRPr="002C061C">
        <w:rPr>
          <w:sz w:val="28"/>
          <w:szCs w:val="28"/>
          <w:shd w:val="clear" w:color="auto" w:fill="FFFFFF"/>
        </w:rPr>
        <w:t xml:space="preserve">, об учредителях (участниках), о членах коллегиальных исполнительных органов заявителя, лицах, исполняющих </w:t>
      </w:r>
      <w:r w:rsidRPr="00D84A97">
        <w:rPr>
          <w:sz w:val="28"/>
          <w:szCs w:val="28"/>
          <w:shd w:val="clear" w:color="auto" w:fill="FFFFFF"/>
        </w:rPr>
        <w:t>функции единоличного исполнительного органа заявителя, являющегося юридическим лицом, в предусмотренном реестре недобросовестных участников аукциона.</w:t>
      </w:r>
    </w:p>
    <w:p w14:paraId="55DE90EF" w14:textId="27F8E966" w:rsidR="00ED52F2" w:rsidRPr="00ED52F2" w:rsidRDefault="00CA154E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не допущенным к участию в электронном аукционе, оператор </w:t>
      </w:r>
      <w:r w:rsidR="00ED52F2" w:rsidRPr="00ED52F2">
        <w:rPr>
          <w:bCs/>
          <w:sz w:val="28"/>
          <w:szCs w:val="28"/>
          <w:shd w:val="clear" w:color="auto" w:fill="FFFFFF"/>
        </w:rPr>
        <w:lastRenderedPageBreak/>
        <w:t>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6AD52454" w14:textId="66AA276C" w:rsidR="003B57B5" w:rsidRPr="00B55809" w:rsidRDefault="003B57B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55809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14:paraId="2A0FD819" w14:textId="40434E3E" w:rsidR="00DA5FA5" w:rsidRDefault="00DA5FA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Данное и</w:t>
      </w:r>
      <w:r w:rsidRPr="00DA5FA5">
        <w:rPr>
          <w:bCs/>
          <w:sz w:val="28"/>
          <w:szCs w:val="28"/>
          <w:shd w:val="clear" w:color="auto" w:fill="FFFFFF"/>
        </w:rPr>
        <w:t xml:space="preserve">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14:paraId="117F03E2" w14:textId="77777777" w:rsidR="00DA5FA5" w:rsidRPr="00DA5FA5" w:rsidRDefault="00DA5FA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A5FA5">
        <w:rPr>
          <w:bCs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6" w:history="1">
        <w:r w:rsidRPr="00DA5FA5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DA5FA5">
        <w:rPr>
          <w:bCs/>
          <w:sz w:val="28"/>
          <w:szCs w:val="28"/>
          <w:shd w:val="clear" w:color="auto" w:fill="FFFFFF"/>
        </w:rPr>
        <w:t xml:space="preserve">. </w:t>
      </w:r>
    </w:p>
    <w:p w14:paraId="28B75352" w14:textId="37574187" w:rsidR="00B55809" w:rsidRPr="00B55809" w:rsidRDefault="00B55809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A154E">
        <w:rPr>
          <w:bCs/>
          <w:sz w:val="28"/>
          <w:szCs w:val="28"/>
          <w:shd w:val="clear" w:color="auto" w:fill="FFFFFF"/>
        </w:rPr>
        <w:t>Задаток для</w:t>
      </w:r>
      <w:r w:rsidRPr="00B55809">
        <w:rPr>
          <w:bCs/>
          <w:sz w:val="28"/>
          <w:szCs w:val="28"/>
          <w:shd w:val="clear" w:color="auto" w:fill="FFFFFF"/>
        </w:rPr>
        <w:t xml:space="preserve"> участия в аукционе вносятся на расчетный счет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Pr="00B55809">
        <w:rPr>
          <w:bCs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>
        <w:rPr>
          <w:bCs/>
          <w:sz w:val="28"/>
          <w:szCs w:val="28"/>
          <w:shd w:val="clear" w:color="auto" w:fill="FFFFFF"/>
        </w:rPr>
        <w:t>,</w:t>
      </w:r>
      <w:r w:rsidR="00DA5FA5" w:rsidRPr="00DA5FA5">
        <w:rPr>
          <w:sz w:val="28"/>
          <w:szCs w:val="28"/>
          <w:lang w:eastAsia="ru-RU"/>
        </w:rPr>
        <w:t xml:space="preserve"> </w:t>
      </w:r>
      <w:r w:rsidR="00DA5FA5" w:rsidRPr="00DA5FA5">
        <w:rPr>
          <w:bCs/>
          <w:sz w:val="28"/>
          <w:szCs w:val="28"/>
          <w:shd w:val="clear" w:color="auto" w:fill="FFFFFF"/>
        </w:rPr>
        <w:t>указанный в электронной ссылке https://www.rts-tender.ru/details/platform-property-sales-details</w:t>
      </w:r>
      <w:r w:rsidR="00DA5FA5">
        <w:rPr>
          <w:bCs/>
          <w:sz w:val="28"/>
          <w:szCs w:val="28"/>
          <w:shd w:val="clear" w:color="auto" w:fill="FFFFFF"/>
        </w:rPr>
        <w:t>,</w:t>
      </w:r>
      <w:r w:rsidRPr="00B55809">
        <w:rPr>
          <w:bCs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14:paraId="3282AA9E" w14:textId="4A3A17BC" w:rsidR="00B55809" w:rsidRDefault="00417D12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17D12">
        <w:rPr>
          <w:bCs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>
        <w:rPr>
          <w:bCs/>
          <w:sz w:val="28"/>
          <w:szCs w:val="28"/>
          <w:shd w:val="clear" w:color="auto" w:fill="FFFFFF"/>
        </w:rPr>
        <w:t xml:space="preserve"> по следующим реквизитам:</w:t>
      </w:r>
    </w:p>
    <w:p w14:paraId="33399B23" w14:textId="77777777" w:rsidR="001F06DF" w:rsidRDefault="001F06DF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74"/>
      </w:tblGrid>
      <w:tr w:rsidR="0078746B" w:rsidRPr="00B8041A" w14:paraId="1D74AD6A" w14:textId="77777777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A0A93B0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bookmarkStart w:id="33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D0C07A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14:paraId="7F8697F2" w14:textId="77777777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2D6B9E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986480C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</w:t>
            </w:r>
            <w:proofErr w:type="spellStart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Совкомбанк</w:t>
            </w:r>
            <w:proofErr w:type="spellEnd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78746B" w:rsidRPr="00B8041A" w14:paraId="29230789" w14:textId="77777777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8029D4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4D1A139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14:paraId="3F24ADEB" w14:textId="77777777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FE4E81D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BA9761A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14:paraId="181DE31E" w14:textId="77777777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30EE7A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939C3EB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14:paraId="3869A6DE" w14:textId="77777777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D9EBA15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D559CB5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14:paraId="4DF58B04" w14:textId="77777777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83367B1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1DD15B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14:paraId="474EE09B" w14:textId="77777777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FE2F523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E33401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33"/>
    <w:p w14:paraId="15FDF673" w14:textId="2789319F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34" w:name="_Hlk132186429"/>
      <w:r w:rsidRPr="00DA5FA5">
        <w:rPr>
          <w:sz w:val="28"/>
          <w:szCs w:val="28"/>
          <w:lang w:eastAsia="ru-RU"/>
        </w:rPr>
        <w:t>гарантийного обеспечения оплаты услуг оператора</w:t>
      </w:r>
      <w:bookmarkEnd w:id="34"/>
      <w:r w:rsidRPr="00DA5FA5">
        <w:rPr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14:paraId="4AE45F16" w14:textId="01A5A1E8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При отсутствии денежных средств на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ицевом счете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>
        <w:rPr>
          <w:sz w:val="28"/>
          <w:szCs w:val="28"/>
          <w:lang w:eastAsia="ru-RU"/>
        </w:rPr>
        <w:t>претенденту</w:t>
      </w:r>
      <w:r w:rsidRPr="00DA5FA5">
        <w:rPr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ицевого счета. </w:t>
      </w:r>
    </w:p>
    <w:p w14:paraId="3620A982" w14:textId="43FF32C7" w:rsidR="00DA5FA5" w:rsidRPr="00DA5FA5" w:rsidRDefault="000123A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Претенденту</w:t>
      </w:r>
      <w:r w:rsidR="00DA5FA5" w:rsidRPr="00DA5FA5">
        <w:rPr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14:paraId="3D7E0246" w14:textId="18ECEB1B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Денежные средства, перечисленные за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на универсальной торговой платформе.</w:t>
      </w:r>
    </w:p>
    <w:p w14:paraId="380B76C5" w14:textId="29D564B3" w:rsidR="003F7354" w:rsidRDefault="009443DE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И</w:t>
      </w:r>
      <w:r w:rsidRPr="009443DE">
        <w:rPr>
          <w:b/>
          <w:bCs/>
          <w:sz w:val="28"/>
          <w:szCs w:val="28"/>
          <w:lang w:eastAsia="ru-RU"/>
        </w:rPr>
        <w:t>нформация о размере взимаемой с победителя электронного аукциона или иных лиц</w:t>
      </w:r>
      <w:r w:rsidRPr="009443DE">
        <w:rPr>
          <w:color w:val="22272F"/>
          <w:sz w:val="23"/>
          <w:szCs w:val="23"/>
          <w:shd w:val="clear" w:color="auto" w:fill="FFFFFF"/>
        </w:rPr>
        <w:t xml:space="preserve"> </w:t>
      </w:r>
      <w:r w:rsidRPr="009443DE">
        <w:rPr>
          <w:b/>
          <w:bCs/>
          <w:sz w:val="28"/>
          <w:szCs w:val="28"/>
          <w:lang w:eastAsia="ru-RU"/>
        </w:rPr>
        <w:t>платы оператор</w:t>
      </w:r>
      <w:r w:rsidR="009B346E">
        <w:rPr>
          <w:b/>
          <w:bCs/>
          <w:sz w:val="28"/>
          <w:szCs w:val="28"/>
          <w:lang w:eastAsia="ru-RU"/>
        </w:rPr>
        <w:t>ом</w:t>
      </w:r>
      <w:r w:rsidRPr="009443DE">
        <w:rPr>
          <w:b/>
          <w:bCs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B8041A">
        <w:rPr>
          <w:b/>
          <w:bCs/>
          <w:sz w:val="28"/>
          <w:szCs w:val="28"/>
          <w:lang w:eastAsia="ru-RU"/>
        </w:rPr>
        <w:t>:</w:t>
      </w:r>
    </w:p>
    <w:p w14:paraId="6F054589" w14:textId="16A9DBA1" w:rsidR="00FF269A" w:rsidRDefault="00C5548E" w:rsidP="00BA7472">
      <w:pPr>
        <w:ind w:firstLine="709"/>
        <w:jc w:val="both"/>
        <w:rPr>
          <w:sz w:val="28"/>
          <w:szCs w:val="28"/>
          <w:lang w:eastAsia="ru-RU"/>
        </w:rPr>
      </w:pPr>
      <w:r w:rsidRPr="00C5548E">
        <w:rPr>
          <w:sz w:val="28"/>
          <w:szCs w:val="28"/>
          <w:lang w:eastAsia="ru-RU"/>
        </w:rPr>
        <w:t>Оператором электронной площадки взимается плата</w:t>
      </w:r>
      <w:r w:rsidR="00AB5CEA">
        <w:rPr>
          <w:sz w:val="28"/>
          <w:szCs w:val="28"/>
          <w:lang w:eastAsia="ru-RU"/>
        </w:rPr>
        <w:t xml:space="preserve"> (</w:t>
      </w:r>
      <w:r w:rsidR="00AB5CEA" w:rsidRPr="00DA5FA5">
        <w:rPr>
          <w:sz w:val="28"/>
          <w:szCs w:val="28"/>
          <w:lang w:eastAsia="ru-RU"/>
        </w:rPr>
        <w:t>гарантийн</w:t>
      </w:r>
      <w:r w:rsidR="00AB5CEA">
        <w:rPr>
          <w:sz w:val="28"/>
          <w:szCs w:val="28"/>
          <w:lang w:eastAsia="ru-RU"/>
        </w:rPr>
        <w:t>ое</w:t>
      </w:r>
      <w:r w:rsidR="00AB5CEA" w:rsidRPr="00DA5FA5">
        <w:rPr>
          <w:sz w:val="28"/>
          <w:szCs w:val="28"/>
          <w:lang w:eastAsia="ru-RU"/>
        </w:rPr>
        <w:t xml:space="preserve"> обеспечени</w:t>
      </w:r>
      <w:r w:rsidR="00AB5CEA">
        <w:rPr>
          <w:sz w:val="28"/>
          <w:szCs w:val="28"/>
          <w:lang w:eastAsia="ru-RU"/>
        </w:rPr>
        <w:t>е</w:t>
      </w:r>
      <w:r w:rsidR="00AB5CEA" w:rsidRPr="00DA5FA5">
        <w:rPr>
          <w:sz w:val="28"/>
          <w:szCs w:val="28"/>
          <w:lang w:eastAsia="ru-RU"/>
        </w:rPr>
        <w:t xml:space="preserve"> оплаты услуг оператора</w:t>
      </w:r>
      <w:r w:rsidR="00AB5CEA">
        <w:rPr>
          <w:sz w:val="28"/>
          <w:szCs w:val="28"/>
          <w:lang w:eastAsia="ru-RU"/>
        </w:rPr>
        <w:t>)</w:t>
      </w:r>
      <w:r w:rsidRPr="00C5548E">
        <w:rPr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</w:t>
      </w:r>
      <w:r w:rsidR="00D55830">
        <w:rPr>
          <w:sz w:val="28"/>
          <w:szCs w:val="28"/>
          <w:lang w:eastAsia="ru-RU"/>
        </w:rPr>
        <w:t xml:space="preserve">купли-продажи </w:t>
      </w:r>
      <w:r w:rsidRPr="00C5548E">
        <w:rPr>
          <w:sz w:val="28"/>
          <w:szCs w:val="28"/>
          <w:lang w:eastAsia="ru-RU"/>
        </w:rPr>
        <w:t>земельного участка, за участие в электронном аукционе</w:t>
      </w:r>
      <w:r w:rsidR="00FF269A">
        <w:rPr>
          <w:sz w:val="28"/>
          <w:szCs w:val="28"/>
          <w:lang w:eastAsia="ru-RU"/>
        </w:rPr>
        <w:t xml:space="preserve">. </w:t>
      </w:r>
      <w:r w:rsidR="0046130A">
        <w:rPr>
          <w:sz w:val="28"/>
          <w:szCs w:val="28"/>
          <w:lang w:eastAsia="ru-RU"/>
        </w:rPr>
        <w:t>П</w:t>
      </w:r>
      <w:r w:rsidRPr="00C5548E">
        <w:rPr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>
        <w:rPr>
          <w:sz w:val="28"/>
          <w:szCs w:val="28"/>
          <w:lang w:eastAsia="ru-RU"/>
        </w:rPr>
        <w:t xml:space="preserve"> </w:t>
      </w:r>
      <w:r w:rsidRPr="00C5548E">
        <w:rPr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14:paraId="57E52770" w14:textId="799FA3FF" w:rsidR="00C252F1" w:rsidRDefault="003B57B5" w:rsidP="00BA7472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14:paraId="70A7FB32" w14:textId="347A89FF" w:rsidR="00AA3554" w:rsidRDefault="00AA3554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Pr="00AA3554">
        <w:rPr>
          <w:sz w:val="28"/>
          <w:szCs w:val="28"/>
          <w:lang w:eastAsia="ru-RU"/>
        </w:rPr>
        <w:t>) участникам аукциона, за исключением его победителя</w:t>
      </w:r>
      <w:r w:rsidR="00DD12F7">
        <w:rPr>
          <w:sz w:val="28"/>
          <w:szCs w:val="28"/>
          <w:lang w:eastAsia="ru-RU"/>
        </w:rPr>
        <w:t xml:space="preserve"> и у</w:t>
      </w:r>
      <w:r w:rsidR="00DD12F7" w:rsidRPr="00DD12F7">
        <w:rPr>
          <w:sz w:val="28"/>
          <w:szCs w:val="28"/>
          <w:lang w:eastAsia="ru-RU"/>
        </w:rPr>
        <w:t>частника аукциона, который сделал предпоследнее предложение о цене предмета аукциона</w:t>
      </w:r>
      <w:r w:rsidR="00DD12F7">
        <w:rPr>
          <w:sz w:val="28"/>
          <w:szCs w:val="28"/>
          <w:lang w:eastAsia="ru-RU"/>
        </w:rPr>
        <w:t xml:space="preserve">, </w:t>
      </w:r>
      <w:r w:rsidRPr="00AA3554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AA35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 </w:t>
      </w:r>
      <w:r w:rsidRPr="00AA3554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 </w:t>
      </w:r>
      <w:r w:rsidRPr="00AA3554">
        <w:rPr>
          <w:sz w:val="28"/>
          <w:szCs w:val="28"/>
          <w:lang w:eastAsia="ru-RU"/>
        </w:rPr>
        <w:t>дня подведения итогов аукциона в электро</w:t>
      </w:r>
      <w:r>
        <w:rPr>
          <w:sz w:val="28"/>
          <w:szCs w:val="28"/>
          <w:lang w:eastAsia="ru-RU"/>
        </w:rPr>
        <w:t>н</w:t>
      </w:r>
      <w:r w:rsidRPr="00AA3554">
        <w:rPr>
          <w:sz w:val="28"/>
          <w:szCs w:val="28"/>
          <w:lang w:eastAsia="ru-RU"/>
        </w:rPr>
        <w:t>ной форме;</w:t>
      </w:r>
    </w:p>
    <w:p w14:paraId="5C0CBB2D" w14:textId="384B615B" w:rsidR="00DD12F7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DD12F7">
        <w:rPr>
          <w:sz w:val="28"/>
          <w:szCs w:val="28"/>
          <w:lang w:eastAsia="ru-RU"/>
        </w:rPr>
        <w:t>участник</w:t>
      </w:r>
      <w:r>
        <w:rPr>
          <w:sz w:val="28"/>
          <w:szCs w:val="28"/>
          <w:lang w:eastAsia="ru-RU"/>
        </w:rPr>
        <w:t>у</w:t>
      </w:r>
      <w:r w:rsidRPr="00DD12F7">
        <w:rPr>
          <w:sz w:val="28"/>
          <w:szCs w:val="28"/>
          <w:lang w:eastAsia="ru-RU"/>
        </w:rPr>
        <w:t xml:space="preserve"> аукциона, который сделал предпоследнее предложение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о цене предмета аукциона</w:t>
      </w:r>
      <w:r>
        <w:rPr>
          <w:sz w:val="28"/>
          <w:szCs w:val="28"/>
          <w:lang w:eastAsia="ru-RU"/>
        </w:rPr>
        <w:t xml:space="preserve"> </w:t>
      </w:r>
      <w:r w:rsidRPr="00DD12F7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DD12F7">
        <w:rPr>
          <w:sz w:val="28"/>
          <w:szCs w:val="28"/>
          <w:lang w:eastAsia="ru-RU"/>
        </w:rPr>
        <w:t xml:space="preserve"> дней со дня подписания договора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купли-продажи или договора аренды земельного участка победителем аукциона.</w:t>
      </w:r>
    </w:p>
    <w:p w14:paraId="36BF0023" w14:textId="1C418FE0" w:rsidR="00AA3554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) претендентам, не допущенным к участию в аукционе, в течение </w:t>
      </w:r>
      <w:r w:rsidR="00AA3554"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 календарных дней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со дня подписания протокола о признании претендентов участниками аукциона;</w:t>
      </w:r>
    </w:p>
    <w:p w14:paraId="5376CE62" w14:textId="207F539A" w:rsidR="00AA3554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AA3554" w:rsidRPr="00AA3554">
        <w:rPr>
          <w:sz w:val="28"/>
          <w:szCs w:val="28"/>
          <w:lang w:eastAsia="ru-RU"/>
        </w:rPr>
        <w:t>) в случае отзыва претендентом в установленном порядке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вки</w:t>
      </w:r>
      <w:r w:rsidR="00AA3554">
        <w:rPr>
          <w:sz w:val="28"/>
          <w:szCs w:val="28"/>
          <w:lang w:eastAsia="ru-RU"/>
        </w:rPr>
        <w:t xml:space="preserve"> до даты </w:t>
      </w:r>
      <w:r w:rsidR="00AA3554" w:rsidRPr="00AA3554">
        <w:rPr>
          <w:sz w:val="28"/>
          <w:szCs w:val="28"/>
          <w:lang w:eastAsia="ru-RU"/>
        </w:rPr>
        <w:t>окончания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приема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вок поступивший от претендента задаток подлежит возврату в срок не позднее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чем 3 дней со дня поступления уведомления об отзыве за</w:t>
      </w:r>
      <w:r w:rsidR="00AA3554">
        <w:rPr>
          <w:sz w:val="28"/>
          <w:szCs w:val="28"/>
          <w:lang w:eastAsia="ru-RU"/>
        </w:rPr>
        <w:t>яв</w:t>
      </w:r>
      <w:r w:rsidR="00AA3554" w:rsidRPr="00AA3554">
        <w:rPr>
          <w:sz w:val="28"/>
          <w:szCs w:val="28"/>
          <w:lang w:eastAsia="ru-RU"/>
        </w:rPr>
        <w:t xml:space="preserve">ки. В случае </w:t>
      </w:r>
      <w:r w:rsidR="00AA3554">
        <w:rPr>
          <w:sz w:val="28"/>
          <w:szCs w:val="28"/>
          <w:lang w:eastAsia="ru-RU"/>
        </w:rPr>
        <w:t>о</w:t>
      </w:r>
      <w:r w:rsidR="00AA3554" w:rsidRPr="00AA3554">
        <w:rPr>
          <w:sz w:val="28"/>
          <w:szCs w:val="28"/>
          <w:lang w:eastAsia="ru-RU"/>
        </w:rPr>
        <w:t>тзыва претендентом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заявки позднее даты окончания приема заявок задаток возвращается в порядке,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 xml:space="preserve">установленном </w:t>
      </w:r>
      <w:r w:rsidR="00AA3554">
        <w:rPr>
          <w:sz w:val="28"/>
          <w:szCs w:val="28"/>
          <w:lang w:eastAsia="ru-RU"/>
        </w:rPr>
        <w:t>д</w:t>
      </w:r>
      <w:r w:rsidR="00AA3554" w:rsidRPr="00AA3554">
        <w:rPr>
          <w:sz w:val="28"/>
          <w:szCs w:val="28"/>
          <w:lang w:eastAsia="ru-RU"/>
        </w:rPr>
        <w:t>ля участников аукциона.</w:t>
      </w:r>
    </w:p>
    <w:p w14:paraId="7B08E143" w14:textId="327AC068" w:rsidR="00AA3554" w:rsidRPr="00AA3554" w:rsidRDefault="00AA3554" w:rsidP="00BA7472">
      <w:pPr>
        <w:ind w:firstLine="709"/>
        <w:jc w:val="both"/>
        <w:rPr>
          <w:sz w:val="28"/>
          <w:szCs w:val="28"/>
          <w:lang w:eastAsia="ru-RU"/>
        </w:rPr>
      </w:pPr>
      <w:r w:rsidRPr="00AA3554">
        <w:rPr>
          <w:sz w:val="28"/>
          <w:szCs w:val="28"/>
          <w:lang w:eastAsia="ru-RU"/>
        </w:rPr>
        <w:t xml:space="preserve">Задаток, </w:t>
      </w:r>
      <w:r>
        <w:rPr>
          <w:sz w:val="28"/>
          <w:szCs w:val="28"/>
          <w:lang w:eastAsia="ru-RU"/>
        </w:rPr>
        <w:t>п</w:t>
      </w:r>
      <w:r w:rsidRPr="00AA3554">
        <w:rPr>
          <w:sz w:val="28"/>
          <w:szCs w:val="28"/>
          <w:lang w:eastAsia="ru-RU"/>
        </w:rPr>
        <w:t xml:space="preserve">еречисленный победителем аукциона, засчитывается в </w:t>
      </w:r>
      <w:r w:rsidR="00947E8F">
        <w:rPr>
          <w:sz w:val="28"/>
          <w:szCs w:val="28"/>
          <w:lang w:eastAsia="ru-RU"/>
        </w:rPr>
        <w:t xml:space="preserve">счет </w:t>
      </w:r>
      <w:r w:rsidR="00D55830">
        <w:rPr>
          <w:sz w:val="28"/>
          <w:szCs w:val="28"/>
          <w:lang w:eastAsia="ru-RU"/>
        </w:rPr>
        <w:t>о</w:t>
      </w:r>
      <w:r w:rsidRPr="00AA3554">
        <w:rPr>
          <w:sz w:val="28"/>
          <w:szCs w:val="28"/>
          <w:lang w:eastAsia="ru-RU"/>
        </w:rPr>
        <w:t>платы</w:t>
      </w:r>
      <w:r>
        <w:rPr>
          <w:sz w:val="28"/>
          <w:szCs w:val="28"/>
          <w:lang w:eastAsia="ru-RU"/>
        </w:rPr>
        <w:t xml:space="preserve"> </w:t>
      </w:r>
      <w:r w:rsidR="00D55830">
        <w:rPr>
          <w:sz w:val="28"/>
          <w:szCs w:val="28"/>
          <w:lang w:eastAsia="ru-RU"/>
        </w:rPr>
        <w:t xml:space="preserve">либо частичной оплаты </w:t>
      </w:r>
      <w:r w:rsidR="00D55830" w:rsidRPr="00D55830">
        <w:rPr>
          <w:sz w:val="28"/>
          <w:szCs w:val="28"/>
          <w:lang w:eastAsia="ru-RU"/>
        </w:rPr>
        <w:t>по договору купли-продажи</w:t>
      </w:r>
      <w:r w:rsidR="00D55830">
        <w:rPr>
          <w:sz w:val="28"/>
          <w:szCs w:val="28"/>
          <w:lang w:eastAsia="ru-RU"/>
        </w:rPr>
        <w:t xml:space="preserve"> </w:t>
      </w:r>
      <w:r w:rsidR="00D55830" w:rsidRPr="00D55830">
        <w:rPr>
          <w:sz w:val="28"/>
          <w:szCs w:val="28"/>
          <w:lang w:eastAsia="ru-RU"/>
        </w:rPr>
        <w:t>земельного участка</w:t>
      </w:r>
      <w:r>
        <w:rPr>
          <w:sz w:val="28"/>
          <w:szCs w:val="28"/>
          <w:lang w:eastAsia="ru-RU"/>
        </w:rPr>
        <w:t>.</w:t>
      </w:r>
    </w:p>
    <w:p w14:paraId="66E3A186" w14:textId="603EF3EC" w:rsidR="001F7CC6" w:rsidRPr="001F7CC6" w:rsidRDefault="001F7CC6" w:rsidP="00BA7472">
      <w:pPr>
        <w:ind w:firstLine="709"/>
        <w:jc w:val="both"/>
        <w:rPr>
          <w:sz w:val="28"/>
          <w:szCs w:val="28"/>
          <w:lang w:eastAsia="ru-RU"/>
        </w:rPr>
      </w:pPr>
      <w:r w:rsidRPr="001F7CC6">
        <w:rPr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55830">
        <w:rPr>
          <w:sz w:val="28"/>
          <w:szCs w:val="28"/>
          <w:lang w:eastAsia="ru-RU"/>
        </w:rPr>
        <w:t>купли-продажи</w:t>
      </w:r>
      <w:r>
        <w:rPr>
          <w:sz w:val="28"/>
          <w:szCs w:val="28"/>
          <w:lang w:eastAsia="ru-RU"/>
        </w:rPr>
        <w:t xml:space="preserve"> земельного участка</w:t>
      </w:r>
      <w:r w:rsidRPr="001F7CC6">
        <w:rPr>
          <w:sz w:val="28"/>
          <w:szCs w:val="28"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p w14:paraId="4FDB8FDF" w14:textId="18F7BE55" w:rsidR="009D7BDE" w:rsidRDefault="009D7BDE" w:rsidP="00BA7472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14:paraId="6FCE768E" w14:textId="0B065EFF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Правила проведения аукциона в электронной форме </w:t>
      </w:r>
      <w:r w:rsidRPr="00765831">
        <w:rPr>
          <w:sz w:val="28"/>
          <w:szCs w:val="28"/>
          <w:shd w:val="clear" w:color="auto" w:fill="FFFFFF"/>
        </w:rPr>
        <w:t>определен</w:t>
      </w:r>
      <w:r>
        <w:rPr>
          <w:sz w:val="28"/>
          <w:szCs w:val="28"/>
          <w:shd w:val="clear" w:color="auto" w:fill="FFFFFF"/>
        </w:rPr>
        <w:t>ы</w:t>
      </w:r>
      <w:r w:rsidRPr="00765831">
        <w:rPr>
          <w:sz w:val="28"/>
          <w:szCs w:val="28"/>
          <w:shd w:val="clear" w:color="auto" w:fill="FFFFFF"/>
        </w:rPr>
        <w:t xml:space="preserve"> статьями 39.12 и 39.13 Земельного кодекса Российской Федерации, Регламентом</w:t>
      </w:r>
      <w:r>
        <w:rPr>
          <w:sz w:val="28"/>
          <w:szCs w:val="28"/>
          <w:shd w:val="clear" w:color="auto" w:fill="FFFFFF"/>
        </w:rPr>
        <w:t xml:space="preserve"> торговой площадки </w:t>
      </w:r>
      <w:r w:rsidRPr="00765831">
        <w:rPr>
          <w:sz w:val="28"/>
          <w:szCs w:val="28"/>
          <w:shd w:val="clear" w:color="auto" w:fill="FFFFFF"/>
        </w:rPr>
        <w:t xml:space="preserve">ООО «РТС –ТЕНДЕР», размещенном на сайте </w:t>
      </w:r>
      <w:hyperlink r:id="rId17" w:history="1">
        <w:r w:rsidRPr="00765831">
          <w:rPr>
            <w:rStyle w:val="a6"/>
            <w:sz w:val="28"/>
            <w:szCs w:val="28"/>
            <w:shd w:val="clear" w:color="auto" w:fill="FFFFFF"/>
          </w:rPr>
          <w:t>https://www.rts-tender.ru/</w:t>
        </w:r>
      </w:hyperlink>
      <w:r w:rsidRPr="00765831">
        <w:rPr>
          <w:sz w:val="28"/>
          <w:szCs w:val="28"/>
          <w:shd w:val="clear" w:color="auto" w:fill="FFFFFF"/>
        </w:rPr>
        <w:t xml:space="preserve"> в сети Интернет.</w:t>
      </w:r>
    </w:p>
    <w:p w14:paraId="03524457" w14:textId="33BAB3CE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настоящим извещением. «Шаг аукциона» не изменяется в течение всего аукциона.</w:t>
      </w:r>
    </w:p>
    <w:p w14:paraId="061467F2" w14:textId="528A3F65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sz w:val="28"/>
          <w:szCs w:val="28"/>
          <w:shd w:val="clear" w:color="auto" w:fill="FFFFFF"/>
        </w:rPr>
        <w:t>аукциона</w:t>
      </w:r>
      <w:r w:rsidRPr="00765831">
        <w:rPr>
          <w:sz w:val="28"/>
          <w:szCs w:val="28"/>
          <w:shd w:val="clear" w:color="auto" w:fill="FFFFFF"/>
        </w:rPr>
        <w:t>.</w:t>
      </w:r>
    </w:p>
    <w:p w14:paraId="33C0E579" w14:textId="0313C7D3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lastRenderedPageBreak/>
        <w:t xml:space="preserve">В аукционе могут участвовать только </w:t>
      </w:r>
      <w:r w:rsidR="000123A7">
        <w:rPr>
          <w:sz w:val="28"/>
          <w:szCs w:val="28"/>
          <w:shd w:val="clear" w:color="auto" w:fill="FFFFFF"/>
        </w:rPr>
        <w:t>претенденты</w:t>
      </w:r>
      <w:r w:rsidRPr="00765831">
        <w:rPr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частниками. </w:t>
      </w:r>
    </w:p>
    <w:p w14:paraId="0A30175F" w14:textId="30B27AE6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Участником </w:t>
      </w:r>
      <w:r w:rsidRPr="00765831">
        <w:rPr>
          <w:sz w:val="28"/>
          <w:szCs w:val="28"/>
          <w:shd w:val="clear" w:color="auto" w:fill="FFFFFF"/>
        </w:rPr>
        <w:t>аукцион</w:t>
      </w:r>
      <w:r>
        <w:rPr>
          <w:sz w:val="28"/>
          <w:szCs w:val="28"/>
          <w:shd w:val="clear" w:color="auto" w:fill="FFFFFF"/>
        </w:rPr>
        <w:t>а</w:t>
      </w:r>
      <w:r w:rsidRPr="00765831">
        <w:rPr>
          <w:sz w:val="28"/>
          <w:szCs w:val="28"/>
          <w:shd w:val="clear" w:color="auto" w:fill="FFFFFF"/>
        </w:rPr>
        <w:t xml:space="preserve"> может быть </w:t>
      </w:r>
      <w:r>
        <w:rPr>
          <w:sz w:val="28"/>
          <w:szCs w:val="28"/>
          <w:shd w:val="clear" w:color="auto" w:fill="FFFFFF"/>
        </w:rPr>
        <w:t>только заявитель</w:t>
      </w:r>
      <w:r w:rsidRPr="00765831">
        <w:rPr>
          <w:sz w:val="28"/>
          <w:szCs w:val="28"/>
          <w:shd w:val="clear" w:color="auto" w:fill="FFFFFF"/>
        </w:rPr>
        <w:t xml:space="preserve">, претендующий на заключение договора </w:t>
      </w:r>
      <w:r w:rsidR="0031133F">
        <w:rPr>
          <w:sz w:val="28"/>
          <w:szCs w:val="28"/>
          <w:shd w:val="clear" w:color="auto" w:fill="FFFFFF"/>
        </w:rPr>
        <w:t>купли-продажи</w:t>
      </w:r>
      <w:r w:rsidRPr="00765831">
        <w:rPr>
          <w:sz w:val="28"/>
          <w:szCs w:val="28"/>
          <w:shd w:val="clear" w:color="auto" w:fill="FFFFFF"/>
        </w:rPr>
        <w:t xml:space="preserve"> земельного участка, имеющий </w:t>
      </w:r>
      <w:r w:rsidR="000123A7" w:rsidRPr="000123A7">
        <w:rPr>
          <w:bCs/>
          <w:sz w:val="28"/>
          <w:szCs w:val="28"/>
          <w:shd w:val="clear" w:color="auto" w:fill="FFFFFF"/>
        </w:rPr>
        <w:t>усиленн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квалифицированн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электронн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подпись</w:t>
      </w:r>
      <w:r w:rsidRPr="00765831">
        <w:rPr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</w:t>
      </w:r>
      <w:r>
        <w:rPr>
          <w:sz w:val="28"/>
          <w:szCs w:val="28"/>
          <w:shd w:val="clear" w:color="auto" w:fill="FFFFFF"/>
        </w:rPr>
        <w:t xml:space="preserve"> прошедший регистрацию н</w:t>
      </w:r>
      <w:r w:rsidRPr="00765831">
        <w:rPr>
          <w:sz w:val="28"/>
          <w:szCs w:val="28"/>
          <w:shd w:val="clear" w:color="auto" w:fill="FFFFFF"/>
        </w:rPr>
        <w:t>а электронной площадке.</w:t>
      </w:r>
    </w:p>
    <w:p w14:paraId="3770DE2D" w14:textId="37B49EB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14:paraId="000847B5" w14:textId="37A6B54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14:paraId="58B398AF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14:paraId="7CF558AC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14:paraId="6B57C9EC" w14:textId="3C372743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14:paraId="21EA644A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14:paraId="3816209B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ввести новое предложение о цене договора;</w:t>
      </w:r>
    </w:p>
    <w:p w14:paraId="43EDBD37" w14:textId="6F5554E4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подписать </w:t>
      </w:r>
      <w:r w:rsidR="000123A7" w:rsidRPr="000123A7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 xml:space="preserve"> и отправить ценовое предложение.</w:t>
      </w:r>
    </w:p>
    <w:p w14:paraId="1280B7D5" w14:textId="49B315FE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частника.</w:t>
      </w:r>
    </w:p>
    <w:p w14:paraId="6F19197A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14:paraId="30F358E1" w14:textId="48BF3C59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14:paraId="02A57773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14:paraId="20E423BD" w14:textId="7E6E528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lastRenderedPageBreak/>
        <w:t xml:space="preserve">Каждое ценовое предложение, подаваемое в ходе процедуры, подписывается </w:t>
      </w:r>
      <w:r w:rsidRPr="0076583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>.</w:t>
      </w:r>
    </w:p>
    <w:p w14:paraId="6B3BBC89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14:paraId="6DBCD16C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14:paraId="7FBB0D99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14:paraId="4605A00A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60D98A67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149F8B67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14:paraId="47B3BD2B" w14:textId="77FA5094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>
        <w:rPr>
          <w:sz w:val="28"/>
          <w:szCs w:val="28"/>
          <w:shd w:val="clear" w:color="auto" w:fill="FFFFFF"/>
        </w:rPr>
        <w:t>претендентов</w:t>
      </w:r>
      <w:r w:rsidRPr="00765831">
        <w:rPr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>
        <w:rPr>
          <w:sz w:val="28"/>
          <w:szCs w:val="28"/>
          <w:shd w:val="clear" w:color="auto" w:fill="FFFFFF"/>
        </w:rPr>
        <w:t>претендента</w:t>
      </w:r>
      <w:r w:rsidRPr="00765831">
        <w:rPr>
          <w:sz w:val="28"/>
          <w:szCs w:val="28"/>
          <w:shd w:val="clear" w:color="auto" w:fill="FFFFFF"/>
        </w:rPr>
        <w:t>;</w:t>
      </w:r>
    </w:p>
    <w:p w14:paraId="556CF0CA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14:paraId="4F5E4AE0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7ECB847D" w14:textId="7F5A805D" w:rsidR="009D7BDE" w:rsidRDefault="009D7BDE" w:rsidP="00CA6167">
      <w:pPr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Срок </w:t>
      </w:r>
      <w:r w:rsidR="00685C0A">
        <w:rPr>
          <w:b/>
          <w:bCs/>
          <w:sz w:val="28"/>
          <w:szCs w:val="28"/>
          <w:shd w:val="clear" w:color="auto" w:fill="FFFFFF"/>
        </w:rPr>
        <w:t xml:space="preserve">и порядок заключения 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договора по итогам </w:t>
      </w:r>
      <w:r w:rsidR="005947B4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>:</w:t>
      </w:r>
    </w:p>
    <w:p w14:paraId="0EF47D75" w14:textId="66DAEB12" w:rsidR="00685C0A" w:rsidRPr="00685C0A" w:rsidRDefault="00685C0A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Заключение договора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 xml:space="preserve">осуществляется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685C0A">
        <w:rPr>
          <w:sz w:val="28"/>
          <w:szCs w:val="28"/>
          <w:shd w:val="clear" w:color="auto" w:fill="FFFFFF"/>
        </w:rPr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547DA8E0" w14:textId="438F0F5F" w:rsidR="00685C0A" w:rsidRDefault="00685C0A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 заключается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>
        <w:rPr>
          <w:bCs/>
          <w:sz w:val="28"/>
          <w:szCs w:val="28"/>
          <w:shd w:val="clear" w:color="auto" w:fill="FFFFFF"/>
        </w:rPr>
        <w:t xml:space="preserve">ООО </w:t>
      </w:r>
      <w:r w:rsidRPr="00685C0A">
        <w:rPr>
          <w:bCs/>
          <w:sz w:val="28"/>
          <w:szCs w:val="28"/>
          <w:shd w:val="clear" w:color="auto" w:fill="FFFFFF"/>
        </w:rPr>
        <w:t>«РТС-тендер»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>и подписывается усиленной квалифицированной электронной подписью сторон такого договора</w:t>
      </w:r>
      <w:r w:rsidRPr="00685C0A">
        <w:rPr>
          <w:sz w:val="28"/>
          <w:szCs w:val="28"/>
          <w:shd w:val="clear" w:color="auto" w:fill="FFFFFF"/>
        </w:rPr>
        <w:t xml:space="preserve"> 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Регламент</w:t>
      </w:r>
      <w:r>
        <w:rPr>
          <w:sz w:val="28"/>
          <w:szCs w:val="28"/>
          <w:shd w:val="clear" w:color="auto" w:fill="FFFFFF"/>
        </w:rPr>
        <w:t>ом</w:t>
      </w:r>
      <w:r w:rsidRPr="00685C0A">
        <w:rPr>
          <w:sz w:val="28"/>
          <w:szCs w:val="28"/>
          <w:shd w:val="clear" w:color="auto" w:fill="FFFFFF"/>
        </w:rPr>
        <w:t xml:space="preserve"> электронной</w:t>
      </w:r>
      <w:r>
        <w:rPr>
          <w:sz w:val="28"/>
          <w:szCs w:val="28"/>
          <w:shd w:val="clear" w:color="auto" w:fill="FFFFFF"/>
        </w:rPr>
        <w:t xml:space="preserve"> торговой </w:t>
      </w:r>
      <w:r w:rsidRPr="00685C0A">
        <w:rPr>
          <w:sz w:val="28"/>
          <w:szCs w:val="28"/>
          <w:shd w:val="clear" w:color="auto" w:fill="FFFFFF"/>
        </w:rPr>
        <w:t>площадк</w:t>
      </w:r>
      <w:r>
        <w:rPr>
          <w:sz w:val="28"/>
          <w:szCs w:val="28"/>
          <w:shd w:val="clear" w:color="auto" w:fill="FFFFFF"/>
        </w:rPr>
        <w:t>и</w:t>
      </w:r>
      <w:r w:rsidRPr="00685C0A">
        <w:rPr>
          <w:sz w:val="28"/>
          <w:szCs w:val="28"/>
          <w:shd w:val="clear" w:color="auto" w:fill="FFFFFF"/>
        </w:rPr>
        <w:t xml:space="preserve">. </w:t>
      </w:r>
    </w:p>
    <w:p w14:paraId="5B63ED18" w14:textId="6E1CEB2D" w:rsidR="003D4275" w:rsidRPr="003D4275" w:rsidRDefault="003D4275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Не допускается заключение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 ранее чем через десять дней </w:t>
      </w:r>
      <w:bookmarkStart w:id="35" w:name="_Hlk132191728"/>
      <w:r w:rsidRPr="003D4275">
        <w:rPr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35"/>
      <w:r w:rsidRPr="003D4275">
        <w:rPr>
          <w:sz w:val="28"/>
          <w:szCs w:val="28"/>
          <w:shd w:val="clear" w:color="auto" w:fill="FFFFFF"/>
        </w:rPr>
        <w:t>.</w:t>
      </w:r>
    </w:p>
    <w:p w14:paraId="0A615B75" w14:textId="77777777" w:rsidR="006A4CA5" w:rsidRPr="006A4CA5" w:rsidRDefault="006A4CA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A4CA5">
        <w:rPr>
          <w:sz w:val="28"/>
          <w:szCs w:val="28"/>
          <w:shd w:val="clear" w:color="auto" w:fill="FFFFFF"/>
        </w:rPr>
        <w:lastRenderedPageBreak/>
        <w:t>Организатор аукциона в течение пяти дней со дня истечения десятидневного срока с момента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сайте, направляет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14:paraId="0B06EA96" w14:textId="4EF31E8C" w:rsidR="003D4275" w:rsidRPr="003D4275" w:rsidRDefault="003D427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Победитель аукциона или иное лицо, с которым заключается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 xml:space="preserve">) </w:t>
      </w:r>
      <w:r w:rsidR="00197CCB">
        <w:rPr>
          <w:sz w:val="28"/>
          <w:szCs w:val="28"/>
          <w:shd w:val="clear" w:color="auto" w:fill="FFFFFF"/>
        </w:rPr>
        <w:t xml:space="preserve">рабочих </w:t>
      </w:r>
      <w:r w:rsidRPr="003D4275">
        <w:rPr>
          <w:sz w:val="28"/>
          <w:szCs w:val="28"/>
          <w:shd w:val="clear" w:color="auto" w:fill="FFFFFF"/>
        </w:rPr>
        <w:t>дней со дня направления им такого договора.</w:t>
      </w:r>
    </w:p>
    <w:p w14:paraId="236237D6" w14:textId="05B80F65" w:rsidR="003D4275" w:rsidRPr="003D4275" w:rsidRDefault="003D427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Если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3D4275">
        <w:rPr>
          <w:sz w:val="28"/>
          <w:szCs w:val="28"/>
          <w:shd w:val="clear" w:color="auto" w:fill="FFFFFF"/>
        </w:rPr>
        <w:t xml:space="preserve">дней со дня направления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земельного участка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рганизатору аукциона,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 </w:t>
      </w:r>
      <w:r w:rsidR="00197CCB">
        <w:rPr>
          <w:sz w:val="28"/>
          <w:szCs w:val="28"/>
          <w:shd w:val="clear" w:color="auto" w:fill="FFFFFF"/>
        </w:rPr>
        <w:t xml:space="preserve">направляет </w:t>
      </w:r>
      <w:r w:rsidRPr="003D4275">
        <w:rPr>
          <w:sz w:val="28"/>
          <w:szCs w:val="28"/>
          <w:shd w:val="clear" w:color="auto" w:fill="FFFFFF"/>
        </w:rPr>
        <w:t>указанный договор</w:t>
      </w:r>
      <w:r w:rsidR="00197CCB">
        <w:rPr>
          <w:sz w:val="28"/>
          <w:szCs w:val="28"/>
          <w:shd w:val="clear" w:color="auto" w:fill="FFFFFF"/>
        </w:rPr>
        <w:t xml:space="preserve"> </w:t>
      </w:r>
      <w:r w:rsidR="00981FED">
        <w:rPr>
          <w:sz w:val="28"/>
          <w:szCs w:val="28"/>
          <w:shd w:val="clear" w:color="auto" w:fill="FFFFFF"/>
        </w:rPr>
        <w:t>у</w:t>
      </w:r>
      <w:r w:rsidRPr="003D4275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редмета аукциона, </w:t>
      </w:r>
      <w:r w:rsidR="00197CCB" w:rsidRPr="00197CCB">
        <w:rPr>
          <w:sz w:val="28"/>
          <w:szCs w:val="28"/>
          <w:shd w:val="clear" w:color="auto" w:fill="FFFFFF"/>
        </w:rPr>
        <w:t>для их заключения по цене, предложенной таким участником аукциона.</w:t>
      </w:r>
    </w:p>
    <w:p w14:paraId="585C81E8" w14:textId="50D26C07" w:rsidR="00981FED" w:rsidRPr="00981FED" w:rsidRDefault="00981FED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1FED">
        <w:rPr>
          <w:sz w:val="28"/>
          <w:szCs w:val="28"/>
          <w:shd w:val="clear" w:color="auto" w:fill="FFFFFF"/>
        </w:rPr>
        <w:t xml:space="preserve">В случае, если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981FED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981FED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981FED">
        <w:rPr>
          <w:sz w:val="28"/>
          <w:szCs w:val="28"/>
          <w:shd w:val="clear" w:color="auto" w:fill="FFFFFF"/>
        </w:rPr>
        <w:t xml:space="preserve">дней со дня направления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>
        <w:rPr>
          <w:sz w:val="28"/>
          <w:szCs w:val="28"/>
          <w:shd w:val="clear" w:color="auto" w:fill="FFFFFF"/>
        </w:rPr>
        <w:t>п</w:t>
      </w:r>
      <w:r w:rsidRPr="00981FED">
        <w:rPr>
          <w:sz w:val="28"/>
          <w:szCs w:val="28"/>
          <w:shd w:val="clear" w:color="auto" w:fill="FFFFFF"/>
        </w:rPr>
        <w:t xml:space="preserve">редмета аукциона,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981FED">
        <w:rPr>
          <w:sz w:val="28"/>
          <w:szCs w:val="28"/>
          <w:shd w:val="clear" w:color="auto" w:fill="FFFFFF"/>
        </w:rPr>
        <w:t xml:space="preserve"> земельного участка, этот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 не представил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 xml:space="preserve">рганизатору подписанный со своей стороны указанный договор,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>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C88EF42" w14:textId="57B44E87" w:rsidR="00FA0888" w:rsidRPr="000123A7" w:rsidRDefault="00FA0888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D3E9A">
        <w:rPr>
          <w:b/>
          <w:sz w:val="28"/>
          <w:szCs w:val="28"/>
          <w:shd w:val="clear" w:color="auto" w:fill="FFFFFF"/>
        </w:rPr>
        <w:t>Проект договора</w:t>
      </w:r>
      <w:r w:rsidRPr="007D3E9A">
        <w:rPr>
          <w:sz w:val="28"/>
          <w:szCs w:val="28"/>
          <w:shd w:val="clear" w:color="auto" w:fill="FFFFFF"/>
        </w:rPr>
        <w:t xml:space="preserve"> </w:t>
      </w:r>
      <w:r w:rsidR="00AF203C" w:rsidRPr="007D3E9A">
        <w:rPr>
          <w:b/>
          <w:sz w:val="28"/>
          <w:szCs w:val="28"/>
          <w:shd w:val="clear" w:color="auto" w:fill="FFFFFF"/>
        </w:rPr>
        <w:t>купли-продажи</w:t>
      </w:r>
      <w:r w:rsidRPr="007D3E9A">
        <w:rPr>
          <w:sz w:val="28"/>
          <w:szCs w:val="28"/>
          <w:shd w:val="clear" w:color="auto" w:fill="FFFFFF"/>
        </w:rPr>
        <w:t xml:space="preserve"> земельного участка</w:t>
      </w:r>
      <w:r w:rsidRPr="007D3E9A">
        <w:rPr>
          <w:b/>
          <w:sz w:val="28"/>
          <w:szCs w:val="28"/>
          <w:shd w:val="clear" w:color="auto" w:fill="FFFFFF"/>
        </w:rPr>
        <w:t xml:space="preserve"> </w:t>
      </w:r>
      <w:r w:rsidRPr="007D3E9A">
        <w:rPr>
          <w:sz w:val="28"/>
          <w:szCs w:val="28"/>
          <w:shd w:val="clear" w:color="auto" w:fill="FFFFFF"/>
        </w:rPr>
        <w:t xml:space="preserve">размещен в извещении о проведении аукциона на официальном сайте торгов </w:t>
      </w:r>
      <w:hyperlink r:id="rId18" w:history="1"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D3E9A">
        <w:rPr>
          <w:sz w:val="28"/>
          <w:szCs w:val="28"/>
          <w:shd w:val="clear" w:color="auto" w:fill="FFFFFF"/>
        </w:rPr>
        <w:t>,</w:t>
      </w:r>
      <w:r w:rsidR="007D3E9A">
        <w:rPr>
          <w:sz w:val="28"/>
          <w:szCs w:val="28"/>
          <w:shd w:val="clear" w:color="auto" w:fill="FFFFFF"/>
        </w:rPr>
        <w:t xml:space="preserve"> </w:t>
      </w:r>
      <w:r w:rsidRPr="00FA0888">
        <w:rPr>
          <w:sz w:val="28"/>
          <w:szCs w:val="28"/>
          <w:shd w:val="clear" w:color="auto" w:fill="FFFFFF"/>
        </w:rPr>
        <w:t xml:space="preserve">электронной торговой </w:t>
      </w:r>
      <w:r w:rsidRPr="000123A7">
        <w:rPr>
          <w:sz w:val="28"/>
          <w:szCs w:val="28"/>
          <w:shd w:val="clear" w:color="auto" w:fill="FFFFFF"/>
        </w:rPr>
        <w:t xml:space="preserve">площадке </w:t>
      </w:r>
      <w:hyperlink r:id="rId19" w:history="1">
        <w:r w:rsidRPr="000123A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7D3E9A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https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://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mostovskiy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.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administratciia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struktura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upravlenie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imushchestvennykh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zemelnykh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otnosheniy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torgi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konkursy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auktsiony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proofErr w:type="spellStart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proofErr w:type="spellEnd"/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Pr="000123A7">
        <w:rPr>
          <w:sz w:val="28"/>
          <w:szCs w:val="28"/>
          <w:shd w:val="clear" w:color="auto" w:fill="FFFFFF"/>
        </w:rPr>
        <w:t>.</w:t>
      </w:r>
    </w:p>
    <w:p w14:paraId="0C951D48" w14:textId="394AE96E" w:rsidR="00BE4542" w:rsidRPr="00C6155D" w:rsidRDefault="00BE4542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</w:t>
      </w:r>
      <w:r w:rsidR="0093064E">
        <w:rPr>
          <w:bCs/>
          <w:sz w:val="28"/>
          <w:szCs w:val="28"/>
          <w:shd w:val="clear" w:color="auto" w:fill="FFFFFF"/>
        </w:rPr>
        <w:t>предмета аукциона (за вычетом задатка)</w:t>
      </w:r>
      <w:r w:rsidRPr="00BE4542">
        <w:rPr>
          <w:bCs/>
          <w:sz w:val="28"/>
          <w:szCs w:val="28"/>
          <w:shd w:val="clear" w:color="auto" w:fill="FFFFFF"/>
        </w:rPr>
        <w:t xml:space="preserve">, определенная по результатам </w:t>
      </w:r>
      <w:r w:rsidRPr="00C6155D">
        <w:rPr>
          <w:bCs/>
          <w:sz w:val="28"/>
          <w:szCs w:val="28"/>
          <w:shd w:val="clear" w:color="auto" w:fill="FFFFFF"/>
        </w:rPr>
        <w:t xml:space="preserve">аукциона, осуществляется единовременно в безналичном порядке на счет </w:t>
      </w:r>
      <w:r w:rsidR="0093064E" w:rsidRPr="00C6155D">
        <w:rPr>
          <w:bCs/>
          <w:sz w:val="28"/>
          <w:szCs w:val="28"/>
          <w:shd w:val="clear" w:color="auto" w:fill="FFFFFF"/>
        </w:rPr>
        <w:t>организатора аукциона</w:t>
      </w:r>
      <w:r w:rsidRPr="00C6155D">
        <w:rPr>
          <w:bCs/>
          <w:sz w:val="28"/>
          <w:szCs w:val="28"/>
          <w:shd w:val="clear" w:color="auto" w:fill="FFFFFF"/>
        </w:rPr>
        <w:t xml:space="preserve"> не позднее 30 рабочих дней со дня заключения договора </w:t>
      </w:r>
      <w:r w:rsidR="00AF203C" w:rsidRPr="00C6155D">
        <w:rPr>
          <w:bCs/>
          <w:sz w:val="28"/>
          <w:szCs w:val="28"/>
          <w:shd w:val="clear" w:color="auto" w:fill="FFFFFF"/>
        </w:rPr>
        <w:t xml:space="preserve">купли-продажи </w:t>
      </w:r>
      <w:r w:rsidR="0093064E" w:rsidRPr="00C6155D">
        <w:rPr>
          <w:bCs/>
          <w:sz w:val="28"/>
          <w:szCs w:val="28"/>
          <w:shd w:val="clear" w:color="auto" w:fill="FFFFFF"/>
        </w:rPr>
        <w:t>земельного участка</w:t>
      </w:r>
      <w:r w:rsidRPr="00C6155D">
        <w:rPr>
          <w:bCs/>
          <w:sz w:val="28"/>
          <w:szCs w:val="28"/>
          <w:shd w:val="clear" w:color="auto" w:fill="FFFFFF"/>
        </w:rPr>
        <w:t xml:space="preserve">. </w:t>
      </w:r>
    </w:p>
    <w:p w14:paraId="4F910F06" w14:textId="407D203F" w:rsidR="00BE4542" w:rsidRPr="00C6155D" w:rsidRDefault="00BE4542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55D">
        <w:rPr>
          <w:bCs/>
          <w:sz w:val="28"/>
          <w:szCs w:val="28"/>
          <w:shd w:val="clear" w:color="auto" w:fill="FFFFFF"/>
        </w:rPr>
        <w:t xml:space="preserve">Реквизиты для оплаты: </w:t>
      </w:r>
    </w:p>
    <w:p w14:paraId="235E284D" w14:textId="71587688" w:rsidR="004E75A8" w:rsidRPr="00C6155D" w:rsidRDefault="001C78DD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55D">
        <w:rPr>
          <w:bCs/>
          <w:sz w:val="28"/>
          <w:szCs w:val="28"/>
          <w:shd w:val="clear" w:color="auto" w:fill="FFFFFF"/>
        </w:rPr>
        <w:t xml:space="preserve">получатель - Администрация муниципального образования Мостовский район), ИНН получателя 2342010887, КПП 234201001, ЕКС                                № 40102810945370000010, ЮЖНОЕ ГУ БАНКА РОССИИ//УФК по Краснодарскому краю г. Краснодар, КС № 03100643000000011800, </w:t>
      </w:r>
      <w:r w:rsidR="00C6155D">
        <w:rPr>
          <w:bCs/>
          <w:sz w:val="28"/>
          <w:szCs w:val="28"/>
          <w:shd w:val="clear" w:color="auto" w:fill="FFFFFF"/>
        </w:rPr>
        <w:t xml:space="preserve">                         </w:t>
      </w:r>
      <w:r w:rsidRPr="00C6155D">
        <w:rPr>
          <w:bCs/>
          <w:sz w:val="28"/>
          <w:szCs w:val="28"/>
          <w:shd w:val="clear" w:color="auto" w:fill="FFFFFF"/>
        </w:rPr>
        <w:t xml:space="preserve">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поселений и межселенных территорий муниципальных районов), </w:t>
      </w:r>
      <w:r w:rsidR="00C6155D">
        <w:rPr>
          <w:bCs/>
          <w:sz w:val="28"/>
          <w:szCs w:val="28"/>
          <w:shd w:val="clear" w:color="auto" w:fill="FFFFFF"/>
        </w:rPr>
        <w:t xml:space="preserve">                      </w:t>
      </w:r>
      <w:r w:rsidRPr="00C6155D">
        <w:rPr>
          <w:bCs/>
          <w:sz w:val="28"/>
          <w:szCs w:val="28"/>
          <w:shd w:val="clear" w:color="auto" w:fill="FFFFFF"/>
        </w:rPr>
        <w:t>ОКТМО 03633</w:t>
      </w:r>
      <w:r w:rsidR="004D6F00">
        <w:rPr>
          <w:bCs/>
          <w:sz w:val="28"/>
          <w:szCs w:val="28"/>
          <w:shd w:val="clear" w:color="auto" w:fill="FFFFFF"/>
        </w:rPr>
        <w:t>449</w:t>
      </w:r>
      <w:r w:rsidRPr="00C6155D">
        <w:rPr>
          <w:bCs/>
          <w:sz w:val="28"/>
          <w:szCs w:val="28"/>
          <w:shd w:val="clear" w:color="auto" w:fill="FFFFFF"/>
        </w:rPr>
        <w:t>, назначение платежа: оплата по договору купли - продажи земельного участка</w:t>
      </w:r>
      <w:r w:rsidR="00630F79" w:rsidRPr="00C6155D">
        <w:rPr>
          <w:bCs/>
          <w:sz w:val="28"/>
          <w:szCs w:val="28"/>
          <w:shd w:val="clear" w:color="auto" w:fill="FFFFFF"/>
        </w:rPr>
        <w:t>.</w:t>
      </w:r>
    </w:p>
    <w:p w14:paraId="41623206" w14:textId="25BA3776" w:rsidR="000377E3" w:rsidRPr="00C6155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b/>
          <w:sz w:val="28"/>
          <w:szCs w:val="28"/>
          <w:shd w:val="clear" w:color="auto" w:fill="FFFFFF"/>
        </w:rPr>
        <w:lastRenderedPageBreak/>
        <w:t xml:space="preserve">Ознакомление с документами и осмотр участка: </w:t>
      </w:r>
      <w:r w:rsidRPr="00C6155D">
        <w:rPr>
          <w:sz w:val="28"/>
          <w:szCs w:val="28"/>
          <w:shd w:val="clear" w:color="auto" w:fill="FFFFFF"/>
        </w:rPr>
        <w:t xml:space="preserve"> </w:t>
      </w:r>
    </w:p>
    <w:p w14:paraId="6F25F57B" w14:textId="431FCB49" w:rsidR="000377E3" w:rsidRPr="00C6155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Ознакомление с документами</w:t>
      </w:r>
      <w:r w:rsidR="00F76C51" w:rsidRPr="00C6155D">
        <w:rPr>
          <w:sz w:val="28"/>
          <w:szCs w:val="28"/>
          <w:shd w:val="clear" w:color="auto" w:fill="FFFFFF"/>
        </w:rPr>
        <w:t xml:space="preserve"> </w:t>
      </w:r>
      <w:r w:rsidRPr="00C6155D">
        <w:rPr>
          <w:sz w:val="28"/>
          <w:szCs w:val="28"/>
          <w:shd w:val="clear" w:color="auto" w:fill="FFFFFF"/>
        </w:rPr>
        <w:t xml:space="preserve">в отношении земельных участков, указанных в извещении, проводится в течение периода приема заявок в рабочие дни с 08.00 до 12.00 по адресу: пос. Мостовской, ул. Горького, 140, 1 </w:t>
      </w:r>
      <w:proofErr w:type="gramStart"/>
      <w:r w:rsidRPr="00C6155D">
        <w:rPr>
          <w:sz w:val="28"/>
          <w:szCs w:val="28"/>
          <w:shd w:val="clear" w:color="auto" w:fill="FFFFFF"/>
        </w:rPr>
        <w:t xml:space="preserve">этаж, </w:t>
      </w:r>
      <w:r w:rsidR="00F76C51" w:rsidRPr="00C6155D">
        <w:rPr>
          <w:sz w:val="28"/>
          <w:szCs w:val="28"/>
          <w:shd w:val="clear" w:color="auto" w:fill="FFFFFF"/>
        </w:rPr>
        <w:t xml:space="preserve">  </w:t>
      </w:r>
      <w:proofErr w:type="gramEnd"/>
      <w:r w:rsidR="00F76C51" w:rsidRPr="00C6155D">
        <w:rPr>
          <w:sz w:val="28"/>
          <w:szCs w:val="28"/>
          <w:shd w:val="clear" w:color="auto" w:fill="FFFFFF"/>
        </w:rPr>
        <w:t xml:space="preserve">           </w:t>
      </w:r>
      <w:proofErr w:type="spellStart"/>
      <w:r w:rsidRPr="00C6155D">
        <w:rPr>
          <w:sz w:val="28"/>
          <w:szCs w:val="28"/>
          <w:shd w:val="clear" w:color="auto" w:fill="FFFFFF"/>
        </w:rPr>
        <w:t>каб</w:t>
      </w:r>
      <w:proofErr w:type="spellEnd"/>
      <w:r w:rsidRPr="00C6155D">
        <w:rPr>
          <w:sz w:val="28"/>
          <w:szCs w:val="28"/>
          <w:shd w:val="clear" w:color="auto" w:fill="FFFFFF"/>
        </w:rPr>
        <w:t>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14:paraId="1E475FB4" w14:textId="47107B68" w:rsidR="000377E3" w:rsidRPr="00A15B3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В течение периода приема</w:t>
      </w:r>
      <w:r w:rsidRPr="00A15B3D">
        <w:rPr>
          <w:sz w:val="28"/>
          <w:szCs w:val="28"/>
          <w:shd w:val="clear" w:color="auto" w:fill="FFFFFF"/>
        </w:rPr>
        <w:t xml:space="preserve"> заявок на участие в аукционе заинтересованное лицо вправе по письменному запросу осмотреть участок. 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14:paraId="58575680" w14:textId="4E5772DF" w:rsidR="00950E92" w:rsidRPr="00A15B3D" w:rsidRDefault="00950E92" w:rsidP="00CA6167">
      <w:pPr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15B3D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14:paraId="4E33FB26" w14:textId="03F823D5" w:rsidR="000377E3" w:rsidRDefault="00950E9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15B3D">
        <w:rPr>
          <w:bCs/>
          <w:sz w:val="28"/>
          <w:szCs w:val="28"/>
          <w:shd w:val="clear" w:color="auto" w:fill="FFFFFF"/>
        </w:rPr>
        <w:t>С иной информацией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Pr="00A15B3D">
        <w:rPr>
          <w:bCs/>
          <w:sz w:val="28"/>
          <w:szCs w:val="28"/>
          <w:shd w:val="clear" w:color="auto" w:fill="FFFFFF"/>
        </w:rPr>
        <w:t xml:space="preserve"> </w:t>
      </w:r>
      <w:r w:rsidR="000377E3" w:rsidRPr="00A15B3D">
        <w:rPr>
          <w:bCs/>
          <w:sz w:val="28"/>
          <w:szCs w:val="28"/>
          <w:shd w:val="clear" w:color="auto" w:fill="FFFFFF"/>
        </w:rPr>
        <w:t>касающейся настоящего извещения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="000377E3" w:rsidRPr="00A15B3D">
        <w:rPr>
          <w:bCs/>
          <w:sz w:val="28"/>
          <w:szCs w:val="28"/>
          <w:shd w:val="clear" w:color="auto" w:fill="FFFFFF"/>
        </w:rPr>
        <w:t xml:space="preserve"> заинтересованные лица</w:t>
      </w:r>
      <w:r w:rsidRPr="00A15B3D">
        <w:rPr>
          <w:bCs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</w:t>
      </w:r>
      <w:r w:rsidRPr="00950E92">
        <w:rPr>
          <w:bCs/>
          <w:sz w:val="28"/>
          <w:szCs w:val="28"/>
          <w:shd w:val="clear" w:color="auto" w:fill="FFFFFF"/>
        </w:rPr>
        <w:t xml:space="preserve">.00 и с 13.00 до 17.00 по московскому времени, по адресу: Краснодарский край, Мостовский район, </w:t>
      </w:r>
      <w:r w:rsidR="00F748AA">
        <w:rPr>
          <w:bCs/>
          <w:sz w:val="28"/>
          <w:szCs w:val="28"/>
          <w:shd w:val="clear" w:color="auto" w:fill="FFFFFF"/>
        </w:rPr>
        <w:t xml:space="preserve">             </w:t>
      </w:r>
      <w:r w:rsidRPr="00950E92">
        <w:rPr>
          <w:bCs/>
          <w:sz w:val="28"/>
          <w:szCs w:val="28"/>
          <w:shd w:val="clear" w:color="auto" w:fill="FFFFFF"/>
        </w:rPr>
        <w:t xml:space="preserve">пос. Мостовской, ул. Горького, 140, </w:t>
      </w:r>
      <w:proofErr w:type="spellStart"/>
      <w:r w:rsidRPr="00950E92">
        <w:rPr>
          <w:bCs/>
          <w:sz w:val="28"/>
          <w:szCs w:val="28"/>
          <w:shd w:val="clear" w:color="auto" w:fill="FFFFFF"/>
        </w:rPr>
        <w:t>каб</w:t>
      </w:r>
      <w:proofErr w:type="spellEnd"/>
      <w:r w:rsidRPr="00950E92">
        <w:rPr>
          <w:bCs/>
          <w:sz w:val="28"/>
          <w:szCs w:val="28"/>
          <w:shd w:val="clear" w:color="auto" w:fill="FFFFFF"/>
        </w:rPr>
        <w:t xml:space="preserve">. №2, </w:t>
      </w:r>
      <w:hyperlink r:id="rId20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14:paraId="0D11BA1F" w14:textId="51E4B657" w:rsidR="00950E92" w:rsidRPr="00950E92" w:rsidRDefault="00950E9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14:paraId="7AAAA076" w14:textId="400D1632" w:rsidR="00CC4FE8" w:rsidRDefault="00CC4FE8" w:rsidP="00CA6167">
      <w:pPr>
        <w:spacing w:line="235" w:lineRule="auto"/>
        <w:rPr>
          <w:sz w:val="28"/>
          <w:szCs w:val="28"/>
        </w:rPr>
      </w:pPr>
    </w:p>
    <w:p w14:paraId="2FC40D29" w14:textId="77777777" w:rsidR="004E75A8" w:rsidRDefault="004E75A8" w:rsidP="00CA6167">
      <w:pPr>
        <w:spacing w:line="235" w:lineRule="auto"/>
        <w:rPr>
          <w:sz w:val="28"/>
          <w:szCs w:val="28"/>
        </w:rPr>
      </w:pPr>
    </w:p>
    <w:p w14:paraId="7F2D95CA" w14:textId="709247A3" w:rsidR="00117CA0" w:rsidRDefault="009A4C22" w:rsidP="00CA6167">
      <w:pPr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</w:t>
      </w:r>
      <w:r w:rsidR="00950E92">
        <w:rPr>
          <w:sz w:val="28"/>
          <w:szCs w:val="28"/>
        </w:rPr>
        <w:t>Е.В. Дружилин</w:t>
      </w:r>
    </w:p>
    <w:sectPr w:rsidR="00117CA0" w:rsidSect="00C1502C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9F48F" w14:textId="77777777" w:rsidR="004D1CE9" w:rsidRDefault="004D1CE9">
      <w:r>
        <w:separator/>
      </w:r>
    </w:p>
  </w:endnote>
  <w:endnote w:type="continuationSeparator" w:id="0">
    <w:p w14:paraId="53BD5752" w14:textId="77777777" w:rsidR="004D1CE9" w:rsidRDefault="004D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25715" w14:textId="77777777" w:rsidR="004D1CE9" w:rsidRDefault="004D1CE9">
      <w:r>
        <w:separator/>
      </w:r>
    </w:p>
  </w:footnote>
  <w:footnote w:type="continuationSeparator" w:id="0">
    <w:p w14:paraId="00429AF2" w14:textId="77777777" w:rsidR="004D1CE9" w:rsidRDefault="004D1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F98"/>
    <w:rsid w:val="000123A7"/>
    <w:rsid w:val="00022747"/>
    <w:rsid w:val="00022A65"/>
    <w:rsid w:val="00023941"/>
    <w:rsid w:val="00031BCA"/>
    <w:rsid w:val="0003607F"/>
    <w:rsid w:val="000377E3"/>
    <w:rsid w:val="00042AC9"/>
    <w:rsid w:val="00043284"/>
    <w:rsid w:val="000464C7"/>
    <w:rsid w:val="000507EB"/>
    <w:rsid w:val="00051AF2"/>
    <w:rsid w:val="00052438"/>
    <w:rsid w:val="000538B7"/>
    <w:rsid w:val="000576CC"/>
    <w:rsid w:val="00060DBB"/>
    <w:rsid w:val="00060EE6"/>
    <w:rsid w:val="00061A2A"/>
    <w:rsid w:val="0006442B"/>
    <w:rsid w:val="00064840"/>
    <w:rsid w:val="000704F2"/>
    <w:rsid w:val="00081E41"/>
    <w:rsid w:val="00090350"/>
    <w:rsid w:val="00095BAC"/>
    <w:rsid w:val="000A4B92"/>
    <w:rsid w:val="000C41A8"/>
    <w:rsid w:val="000D4DB7"/>
    <w:rsid w:val="000E2E7D"/>
    <w:rsid w:val="000E5ADD"/>
    <w:rsid w:val="000F0D58"/>
    <w:rsid w:val="000F2103"/>
    <w:rsid w:val="000F2B1E"/>
    <w:rsid w:val="00100E2E"/>
    <w:rsid w:val="001041BB"/>
    <w:rsid w:val="001058E2"/>
    <w:rsid w:val="0011262A"/>
    <w:rsid w:val="001172A6"/>
    <w:rsid w:val="00117CA0"/>
    <w:rsid w:val="00127EBD"/>
    <w:rsid w:val="001337A1"/>
    <w:rsid w:val="001347EB"/>
    <w:rsid w:val="00141559"/>
    <w:rsid w:val="00142496"/>
    <w:rsid w:val="00145749"/>
    <w:rsid w:val="00152EAD"/>
    <w:rsid w:val="00157C73"/>
    <w:rsid w:val="00163BFD"/>
    <w:rsid w:val="001655A2"/>
    <w:rsid w:val="00167135"/>
    <w:rsid w:val="001767A9"/>
    <w:rsid w:val="00185FE1"/>
    <w:rsid w:val="00187B72"/>
    <w:rsid w:val="001915E7"/>
    <w:rsid w:val="00192187"/>
    <w:rsid w:val="00197CCB"/>
    <w:rsid w:val="001A0976"/>
    <w:rsid w:val="001A0BF4"/>
    <w:rsid w:val="001A2A0A"/>
    <w:rsid w:val="001A68E2"/>
    <w:rsid w:val="001B5731"/>
    <w:rsid w:val="001C016E"/>
    <w:rsid w:val="001C27E9"/>
    <w:rsid w:val="001C5A1A"/>
    <w:rsid w:val="001C78DD"/>
    <w:rsid w:val="001D1015"/>
    <w:rsid w:val="001D1994"/>
    <w:rsid w:val="001D1ACE"/>
    <w:rsid w:val="001E454C"/>
    <w:rsid w:val="001F06DF"/>
    <w:rsid w:val="001F552E"/>
    <w:rsid w:val="001F7106"/>
    <w:rsid w:val="001F7CC6"/>
    <w:rsid w:val="002005A6"/>
    <w:rsid w:val="00213AF4"/>
    <w:rsid w:val="0022313E"/>
    <w:rsid w:val="00225908"/>
    <w:rsid w:val="002355C4"/>
    <w:rsid w:val="00241B4A"/>
    <w:rsid w:val="0025561D"/>
    <w:rsid w:val="00256330"/>
    <w:rsid w:val="002604CF"/>
    <w:rsid w:val="00262E66"/>
    <w:rsid w:val="00263C99"/>
    <w:rsid w:val="0027246D"/>
    <w:rsid w:val="002804C0"/>
    <w:rsid w:val="00281D64"/>
    <w:rsid w:val="0029018E"/>
    <w:rsid w:val="00294D77"/>
    <w:rsid w:val="00295655"/>
    <w:rsid w:val="0029717E"/>
    <w:rsid w:val="002A58AB"/>
    <w:rsid w:val="002B4918"/>
    <w:rsid w:val="002B6D22"/>
    <w:rsid w:val="002C061C"/>
    <w:rsid w:val="002C60E0"/>
    <w:rsid w:val="002D34B9"/>
    <w:rsid w:val="002D5678"/>
    <w:rsid w:val="002E59B1"/>
    <w:rsid w:val="00310CDF"/>
    <w:rsid w:val="0031133F"/>
    <w:rsid w:val="0031452B"/>
    <w:rsid w:val="00315E1C"/>
    <w:rsid w:val="003179EB"/>
    <w:rsid w:val="003201F4"/>
    <w:rsid w:val="00321E29"/>
    <w:rsid w:val="00331F48"/>
    <w:rsid w:val="00332C13"/>
    <w:rsid w:val="00332F6F"/>
    <w:rsid w:val="003400D3"/>
    <w:rsid w:val="00342CF7"/>
    <w:rsid w:val="00376774"/>
    <w:rsid w:val="0038062A"/>
    <w:rsid w:val="00383B09"/>
    <w:rsid w:val="003850B9"/>
    <w:rsid w:val="003B0046"/>
    <w:rsid w:val="003B37F5"/>
    <w:rsid w:val="003B57B5"/>
    <w:rsid w:val="003D0748"/>
    <w:rsid w:val="003D20C7"/>
    <w:rsid w:val="003D4275"/>
    <w:rsid w:val="003D7426"/>
    <w:rsid w:val="003F221F"/>
    <w:rsid w:val="003F3CC7"/>
    <w:rsid w:val="003F40DC"/>
    <w:rsid w:val="003F6112"/>
    <w:rsid w:val="003F7354"/>
    <w:rsid w:val="00400C8E"/>
    <w:rsid w:val="004135AC"/>
    <w:rsid w:val="00417D12"/>
    <w:rsid w:val="00421CF0"/>
    <w:rsid w:val="00424B0E"/>
    <w:rsid w:val="0043265F"/>
    <w:rsid w:val="00432988"/>
    <w:rsid w:val="00437D20"/>
    <w:rsid w:val="004418D6"/>
    <w:rsid w:val="00447289"/>
    <w:rsid w:val="00447FCA"/>
    <w:rsid w:val="00450635"/>
    <w:rsid w:val="00453E7A"/>
    <w:rsid w:val="00454718"/>
    <w:rsid w:val="0046130A"/>
    <w:rsid w:val="0048071C"/>
    <w:rsid w:val="00490CB6"/>
    <w:rsid w:val="0049601F"/>
    <w:rsid w:val="0049617F"/>
    <w:rsid w:val="004A0D98"/>
    <w:rsid w:val="004A3C64"/>
    <w:rsid w:val="004A548F"/>
    <w:rsid w:val="004B05FE"/>
    <w:rsid w:val="004B0F0D"/>
    <w:rsid w:val="004B5F0F"/>
    <w:rsid w:val="004C139B"/>
    <w:rsid w:val="004C2E58"/>
    <w:rsid w:val="004C7E71"/>
    <w:rsid w:val="004D1CE9"/>
    <w:rsid w:val="004D6F00"/>
    <w:rsid w:val="004E0DB5"/>
    <w:rsid w:val="004E75A8"/>
    <w:rsid w:val="004E7997"/>
    <w:rsid w:val="004F23BB"/>
    <w:rsid w:val="004F4AEA"/>
    <w:rsid w:val="004F5540"/>
    <w:rsid w:val="005003FE"/>
    <w:rsid w:val="00500AB9"/>
    <w:rsid w:val="00502154"/>
    <w:rsid w:val="00505114"/>
    <w:rsid w:val="0051280A"/>
    <w:rsid w:val="00514923"/>
    <w:rsid w:val="00523F98"/>
    <w:rsid w:val="00530877"/>
    <w:rsid w:val="0053305B"/>
    <w:rsid w:val="0053416B"/>
    <w:rsid w:val="00540C98"/>
    <w:rsid w:val="00542288"/>
    <w:rsid w:val="00543508"/>
    <w:rsid w:val="00544E6F"/>
    <w:rsid w:val="005530C8"/>
    <w:rsid w:val="00554FC4"/>
    <w:rsid w:val="00557CC5"/>
    <w:rsid w:val="0056250A"/>
    <w:rsid w:val="0056262C"/>
    <w:rsid w:val="00567D8D"/>
    <w:rsid w:val="00573315"/>
    <w:rsid w:val="00576111"/>
    <w:rsid w:val="00577181"/>
    <w:rsid w:val="00580A62"/>
    <w:rsid w:val="00581F0F"/>
    <w:rsid w:val="005933F2"/>
    <w:rsid w:val="005947B4"/>
    <w:rsid w:val="00595356"/>
    <w:rsid w:val="00596339"/>
    <w:rsid w:val="005A0FE2"/>
    <w:rsid w:val="005A7F96"/>
    <w:rsid w:val="005A7FEC"/>
    <w:rsid w:val="005B1373"/>
    <w:rsid w:val="005B6F0E"/>
    <w:rsid w:val="005C6B80"/>
    <w:rsid w:val="005D4D9C"/>
    <w:rsid w:val="005F4EA6"/>
    <w:rsid w:val="00602BB3"/>
    <w:rsid w:val="0061673A"/>
    <w:rsid w:val="00625F6B"/>
    <w:rsid w:val="00630F79"/>
    <w:rsid w:val="00631CB8"/>
    <w:rsid w:val="00633C1E"/>
    <w:rsid w:val="006417A5"/>
    <w:rsid w:val="00650AB0"/>
    <w:rsid w:val="00657DC1"/>
    <w:rsid w:val="00657F42"/>
    <w:rsid w:val="006666B0"/>
    <w:rsid w:val="00667C97"/>
    <w:rsid w:val="00673052"/>
    <w:rsid w:val="00677512"/>
    <w:rsid w:val="00680E0F"/>
    <w:rsid w:val="006840FF"/>
    <w:rsid w:val="00684E9B"/>
    <w:rsid w:val="00685C0A"/>
    <w:rsid w:val="0069463E"/>
    <w:rsid w:val="006A4CA5"/>
    <w:rsid w:val="006B2E1F"/>
    <w:rsid w:val="006C7555"/>
    <w:rsid w:val="006D39FE"/>
    <w:rsid w:val="006D77C7"/>
    <w:rsid w:val="006E3F2C"/>
    <w:rsid w:val="006F43D7"/>
    <w:rsid w:val="006F458C"/>
    <w:rsid w:val="006F51E9"/>
    <w:rsid w:val="006F7BFF"/>
    <w:rsid w:val="00700619"/>
    <w:rsid w:val="00701190"/>
    <w:rsid w:val="0071225B"/>
    <w:rsid w:val="00712EBE"/>
    <w:rsid w:val="007144D5"/>
    <w:rsid w:val="00721261"/>
    <w:rsid w:val="0072170D"/>
    <w:rsid w:val="00721F67"/>
    <w:rsid w:val="00722096"/>
    <w:rsid w:val="007229D7"/>
    <w:rsid w:val="00731A14"/>
    <w:rsid w:val="007365F8"/>
    <w:rsid w:val="00737C0C"/>
    <w:rsid w:val="007461C1"/>
    <w:rsid w:val="007517D0"/>
    <w:rsid w:val="00752033"/>
    <w:rsid w:val="00754AC1"/>
    <w:rsid w:val="007561A7"/>
    <w:rsid w:val="00763CC4"/>
    <w:rsid w:val="00765831"/>
    <w:rsid w:val="00770CEE"/>
    <w:rsid w:val="0078036C"/>
    <w:rsid w:val="0078746B"/>
    <w:rsid w:val="007901F7"/>
    <w:rsid w:val="00792003"/>
    <w:rsid w:val="00792D73"/>
    <w:rsid w:val="007A46D3"/>
    <w:rsid w:val="007A4CB6"/>
    <w:rsid w:val="007A61D0"/>
    <w:rsid w:val="007B05BD"/>
    <w:rsid w:val="007B2F9D"/>
    <w:rsid w:val="007B67E3"/>
    <w:rsid w:val="007B7DEE"/>
    <w:rsid w:val="007D0F8F"/>
    <w:rsid w:val="007D2CDE"/>
    <w:rsid w:val="007D3E9A"/>
    <w:rsid w:val="007F520B"/>
    <w:rsid w:val="007F60B3"/>
    <w:rsid w:val="007F6169"/>
    <w:rsid w:val="007F62C9"/>
    <w:rsid w:val="007F7466"/>
    <w:rsid w:val="00805C68"/>
    <w:rsid w:val="008070A9"/>
    <w:rsid w:val="00814FF0"/>
    <w:rsid w:val="00817008"/>
    <w:rsid w:val="0081748D"/>
    <w:rsid w:val="008178EF"/>
    <w:rsid w:val="00833375"/>
    <w:rsid w:val="00844556"/>
    <w:rsid w:val="00853917"/>
    <w:rsid w:val="00855EA4"/>
    <w:rsid w:val="00861EE8"/>
    <w:rsid w:val="00862410"/>
    <w:rsid w:val="0086449F"/>
    <w:rsid w:val="00864DBC"/>
    <w:rsid w:val="0086696B"/>
    <w:rsid w:val="00867077"/>
    <w:rsid w:val="0087042C"/>
    <w:rsid w:val="00875677"/>
    <w:rsid w:val="00880458"/>
    <w:rsid w:val="00892B3E"/>
    <w:rsid w:val="008B0C48"/>
    <w:rsid w:val="008B4E48"/>
    <w:rsid w:val="008B5057"/>
    <w:rsid w:val="008B6A8E"/>
    <w:rsid w:val="008C0FFB"/>
    <w:rsid w:val="008C1240"/>
    <w:rsid w:val="008C3ECB"/>
    <w:rsid w:val="008C556E"/>
    <w:rsid w:val="008E4D4A"/>
    <w:rsid w:val="008E5458"/>
    <w:rsid w:val="008E59E4"/>
    <w:rsid w:val="008E7D68"/>
    <w:rsid w:val="008F0737"/>
    <w:rsid w:val="008F3FD3"/>
    <w:rsid w:val="008F60B6"/>
    <w:rsid w:val="0090337F"/>
    <w:rsid w:val="009126D6"/>
    <w:rsid w:val="009143F4"/>
    <w:rsid w:val="009166A6"/>
    <w:rsid w:val="009171D2"/>
    <w:rsid w:val="00921F9B"/>
    <w:rsid w:val="0093064E"/>
    <w:rsid w:val="00931AE4"/>
    <w:rsid w:val="00940D65"/>
    <w:rsid w:val="00943164"/>
    <w:rsid w:val="009443DE"/>
    <w:rsid w:val="009444A5"/>
    <w:rsid w:val="00947E8F"/>
    <w:rsid w:val="00950E92"/>
    <w:rsid w:val="009524BF"/>
    <w:rsid w:val="00967447"/>
    <w:rsid w:val="00971975"/>
    <w:rsid w:val="00981FED"/>
    <w:rsid w:val="009866D5"/>
    <w:rsid w:val="00990110"/>
    <w:rsid w:val="00992B8D"/>
    <w:rsid w:val="00993910"/>
    <w:rsid w:val="00995C6E"/>
    <w:rsid w:val="009A0503"/>
    <w:rsid w:val="009A0F47"/>
    <w:rsid w:val="009A4C22"/>
    <w:rsid w:val="009A5FD9"/>
    <w:rsid w:val="009B346E"/>
    <w:rsid w:val="009B47D6"/>
    <w:rsid w:val="009C55FA"/>
    <w:rsid w:val="009D7BDE"/>
    <w:rsid w:val="009D7C9E"/>
    <w:rsid w:val="009F21B3"/>
    <w:rsid w:val="009F4E46"/>
    <w:rsid w:val="00A005F0"/>
    <w:rsid w:val="00A01A0B"/>
    <w:rsid w:val="00A01E06"/>
    <w:rsid w:val="00A128BC"/>
    <w:rsid w:val="00A15B3D"/>
    <w:rsid w:val="00A2605F"/>
    <w:rsid w:val="00A35851"/>
    <w:rsid w:val="00A37A72"/>
    <w:rsid w:val="00A40605"/>
    <w:rsid w:val="00A46DEE"/>
    <w:rsid w:val="00A53FA1"/>
    <w:rsid w:val="00A57C60"/>
    <w:rsid w:val="00A57D48"/>
    <w:rsid w:val="00A63A93"/>
    <w:rsid w:val="00A7331C"/>
    <w:rsid w:val="00A73B96"/>
    <w:rsid w:val="00A82908"/>
    <w:rsid w:val="00A9361E"/>
    <w:rsid w:val="00A95D37"/>
    <w:rsid w:val="00AA28B0"/>
    <w:rsid w:val="00AA3554"/>
    <w:rsid w:val="00AA4AEB"/>
    <w:rsid w:val="00AB0259"/>
    <w:rsid w:val="00AB0F43"/>
    <w:rsid w:val="00AB4A61"/>
    <w:rsid w:val="00AB5CEA"/>
    <w:rsid w:val="00AC0B0C"/>
    <w:rsid w:val="00AC28A4"/>
    <w:rsid w:val="00AD26E4"/>
    <w:rsid w:val="00AE7FA9"/>
    <w:rsid w:val="00AF203C"/>
    <w:rsid w:val="00AF24F8"/>
    <w:rsid w:val="00AF5D2B"/>
    <w:rsid w:val="00AF63A8"/>
    <w:rsid w:val="00B001D1"/>
    <w:rsid w:val="00B14196"/>
    <w:rsid w:val="00B14802"/>
    <w:rsid w:val="00B25F39"/>
    <w:rsid w:val="00B277F1"/>
    <w:rsid w:val="00B35376"/>
    <w:rsid w:val="00B36494"/>
    <w:rsid w:val="00B4021B"/>
    <w:rsid w:val="00B4164C"/>
    <w:rsid w:val="00B44F5D"/>
    <w:rsid w:val="00B456A6"/>
    <w:rsid w:val="00B53E9F"/>
    <w:rsid w:val="00B55809"/>
    <w:rsid w:val="00B55F9F"/>
    <w:rsid w:val="00B56329"/>
    <w:rsid w:val="00B62D04"/>
    <w:rsid w:val="00B7000F"/>
    <w:rsid w:val="00B70E0D"/>
    <w:rsid w:val="00B77F4F"/>
    <w:rsid w:val="00B8041A"/>
    <w:rsid w:val="00B81E42"/>
    <w:rsid w:val="00B859CA"/>
    <w:rsid w:val="00B85D06"/>
    <w:rsid w:val="00B85FEF"/>
    <w:rsid w:val="00B87787"/>
    <w:rsid w:val="00B87E5C"/>
    <w:rsid w:val="00BA6E77"/>
    <w:rsid w:val="00BA7472"/>
    <w:rsid w:val="00BB1BEA"/>
    <w:rsid w:val="00BB2769"/>
    <w:rsid w:val="00BB6F15"/>
    <w:rsid w:val="00BC2713"/>
    <w:rsid w:val="00BE4542"/>
    <w:rsid w:val="00BE47F3"/>
    <w:rsid w:val="00BE7558"/>
    <w:rsid w:val="00BF2690"/>
    <w:rsid w:val="00BF2FC4"/>
    <w:rsid w:val="00C041C3"/>
    <w:rsid w:val="00C10DD9"/>
    <w:rsid w:val="00C1400F"/>
    <w:rsid w:val="00C1502C"/>
    <w:rsid w:val="00C17848"/>
    <w:rsid w:val="00C24805"/>
    <w:rsid w:val="00C252F1"/>
    <w:rsid w:val="00C2641F"/>
    <w:rsid w:val="00C26D5F"/>
    <w:rsid w:val="00C308F4"/>
    <w:rsid w:val="00C40993"/>
    <w:rsid w:val="00C5548E"/>
    <w:rsid w:val="00C6155D"/>
    <w:rsid w:val="00C67193"/>
    <w:rsid w:val="00C71CB3"/>
    <w:rsid w:val="00C7497C"/>
    <w:rsid w:val="00C76227"/>
    <w:rsid w:val="00C8421D"/>
    <w:rsid w:val="00C84A66"/>
    <w:rsid w:val="00C925A8"/>
    <w:rsid w:val="00C92ABB"/>
    <w:rsid w:val="00C92CB9"/>
    <w:rsid w:val="00CA154E"/>
    <w:rsid w:val="00CA436E"/>
    <w:rsid w:val="00CA6167"/>
    <w:rsid w:val="00CA7C8B"/>
    <w:rsid w:val="00CB4CC8"/>
    <w:rsid w:val="00CC0EC5"/>
    <w:rsid w:val="00CC1174"/>
    <w:rsid w:val="00CC1284"/>
    <w:rsid w:val="00CC3F60"/>
    <w:rsid w:val="00CC4FE8"/>
    <w:rsid w:val="00CD0AAB"/>
    <w:rsid w:val="00CD640E"/>
    <w:rsid w:val="00CE7B92"/>
    <w:rsid w:val="00CF08BD"/>
    <w:rsid w:val="00D036DB"/>
    <w:rsid w:val="00D1152F"/>
    <w:rsid w:val="00D13416"/>
    <w:rsid w:val="00D162B8"/>
    <w:rsid w:val="00D20064"/>
    <w:rsid w:val="00D20F6F"/>
    <w:rsid w:val="00D2258D"/>
    <w:rsid w:val="00D25CE3"/>
    <w:rsid w:val="00D34DF3"/>
    <w:rsid w:val="00D41E5B"/>
    <w:rsid w:val="00D43811"/>
    <w:rsid w:val="00D43953"/>
    <w:rsid w:val="00D43ED9"/>
    <w:rsid w:val="00D43FF8"/>
    <w:rsid w:val="00D44345"/>
    <w:rsid w:val="00D475FA"/>
    <w:rsid w:val="00D54FF3"/>
    <w:rsid w:val="00D55830"/>
    <w:rsid w:val="00D56565"/>
    <w:rsid w:val="00D617ED"/>
    <w:rsid w:val="00D64C70"/>
    <w:rsid w:val="00D650CA"/>
    <w:rsid w:val="00D701C7"/>
    <w:rsid w:val="00D749C3"/>
    <w:rsid w:val="00D77EF1"/>
    <w:rsid w:val="00D80A1A"/>
    <w:rsid w:val="00D84A97"/>
    <w:rsid w:val="00D911DC"/>
    <w:rsid w:val="00D96BAA"/>
    <w:rsid w:val="00DA28C0"/>
    <w:rsid w:val="00DA2A7E"/>
    <w:rsid w:val="00DA2FD0"/>
    <w:rsid w:val="00DA5FA5"/>
    <w:rsid w:val="00DB30A7"/>
    <w:rsid w:val="00DB5A45"/>
    <w:rsid w:val="00DB7EEA"/>
    <w:rsid w:val="00DC5065"/>
    <w:rsid w:val="00DD12F7"/>
    <w:rsid w:val="00DD4B50"/>
    <w:rsid w:val="00DE2E17"/>
    <w:rsid w:val="00DE698B"/>
    <w:rsid w:val="00DF1B35"/>
    <w:rsid w:val="00DF7485"/>
    <w:rsid w:val="00E00B94"/>
    <w:rsid w:val="00E01FF7"/>
    <w:rsid w:val="00E119E5"/>
    <w:rsid w:val="00E140A2"/>
    <w:rsid w:val="00E1506A"/>
    <w:rsid w:val="00E160A5"/>
    <w:rsid w:val="00E16841"/>
    <w:rsid w:val="00E16C0E"/>
    <w:rsid w:val="00E30B4C"/>
    <w:rsid w:val="00E31675"/>
    <w:rsid w:val="00E4484B"/>
    <w:rsid w:val="00E4521A"/>
    <w:rsid w:val="00E50FF9"/>
    <w:rsid w:val="00E5741C"/>
    <w:rsid w:val="00E67180"/>
    <w:rsid w:val="00E72CFD"/>
    <w:rsid w:val="00E8317A"/>
    <w:rsid w:val="00EA094B"/>
    <w:rsid w:val="00EA248B"/>
    <w:rsid w:val="00EB34AA"/>
    <w:rsid w:val="00EC2422"/>
    <w:rsid w:val="00EC38AF"/>
    <w:rsid w:val="00EC6F68"/>
    <w:rsid w:val="00ED52F2"/>
    <w:rsid w:val="00ED7A71"/>
    <w:rsid w:val="00EE200A"/>
    <w:rsid w:val="00EF02BC"/>
    <w:rsid w:val="00F06197"/>
    <w:rsid w:val="00F26CC6"/>
    <w:rsid w:val="00F30928"/>
    <w:rsid w:val="00F30BEC"/>
    <w:rsid w:val="00F30C96"/>
    <w:rsid w:val="00F31D97"/>
    <w:rsid w:val="00F3343F"/>
    <w:rsid w:val="00F4019A"/>
    <w:rsid w:val="00F418B0"/>
    <w:rsid w:val="00F44269"/>
    <w:rsid w:val="00F44D48"/>
    <w:rsid w:val="00F50DD7"/>
    <w:rsid w:val="00F5224B"/>
    <w:rsid w:val="00F55C61"/>
    <w:rsid w:val="00F7107A"/>
    <w:rsid w:val="00F73DDC"/>
    <w:rsid w:val="00F748AA"/>
    <w:rsid w:val="00F76C51"/>
    <w:rsid w:val="00F8751B"/>
    <w:rsid w:val="00F9407C"/>
    <w:rsid w:val="00FA085C"/>
    <w:rsid w:val="00FA0888"/>
    <w:rsid w:val="00FA23DC"/>
    <w:rsid w:val="00FB0E04"/>
    <w:rsid w:val="00FC3249"/>
    <w:rsid w:val="00FC370B"/>
    <w:rsid w:val="00FC60BD"/>
    <w:rsid w:val="00FC78BE"/>
    <w:rsid w:val="00FD66D0"/>
    <w:rsid w:val="00FE0AE8"/>
    <w:rsid w:val="00FE447A"/>
    <w:rsid w:val="00FF269A"/>
    <w:rsid w:val="00FF2EE3"/>
    <w:rsid w:val="00FF4C19"/>
    <w:rsid w:val="00FF5583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8B0BB"/>
  <w15:docId w15:val="{91F8BEEE-E2E1-4676-ADCA-6157C737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styleId="afa">
    <w:name w:val="Unresolved Mention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24/3e878d61b0de409120ad70762779b6616b55d7d9/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http://help.rts-tender.ru/manual/list?id=240&amp;format=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8A3FD-C5CD-4146-AD5D-11F14158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</TotalTime>
  <Pages>12</Pages>
  <Words>5056</Words>
  <Characters>28821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33810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комп-1</cp:lastModifiedBy>
  <cp:revision>237</cp:revision>
  <cp:lastPrinted>2024-11-12T13:37:00Z</cp:lastPrinted>
  <dcterms:created xsi:type="dcterms:W3CDTF">2020-11-03T07:53:00Z</dcterms:created>
  <dcterms:modified xsi:type="dcterms:W3CDTF">2025-07-22T14:14:00Z</dcterms:modified>
</cp:coreProperties>
</file>