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F6169" w:rsidRPr="007F6169" w:rsidRDefault="007F6169" w:rsidP="002E227B">
      <w:pPr>
        <w:jc w:val="center"/>
        <w:rPr>
          <w:sz w:val="28"/>
          <w:szCs w:val="28"/>
        </w:rPr>
      </w:pPr>
      <w:r w:rsidRPr="007F6169">
        <w:rPr>
          <w:sz w:val="28"/>
          <w:szCs w:val="28"/>
        </w:rPr>
        <w:t>ИЗВЕЩЕНИЕ О ПРОВЕДЕНИИ АУКЦИОНА</w:t>
      </w:r>
    </w:p>
    <w:p w:rsidR="003B57B5" w:rsidRPr="00B8041A" w:rsidRDefault="007F6169" w:rsidP="002E227B">
      <w:pPr>
        <w:jc w:val="center"/>
        <w:rPr>
          <w:sz w:val="28"/>
          <w:szCs w:val="28"/>
        </w:rPr>
      </w:pPr>
      <w:r w:rsidRPr="007F6169">
        <w:rPr>
          <w:sz w:val="28"/>
          <w:szCs w:val="28"/>
        </w:rPr>
        <w:t>по продаже права на заключение договоров аренды земельных участков</w:t>
      </w:r>
    </w:p>
    <w:p w:rsidR="003B57B5" w:rsidRPr="00B8041A" w:rsidRDefault="003B57B5" w:rsidP="002E227B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B8041A">
        <w:rPr>
          <w:sz w:val="28"/>
          <w:szCs w:val="28"/>
        </w:rPr>
        <w:t xml:space="preserve"> в электронной форме</w:t>
      </w:r>
    </w:p>
    <w:p w:rsidR="00D749C3" w:rsidRPr="00B8041A" w:rsidRDefault="00D749C3" w:rsidP="002E227B">
      <w:pPr>
        <w:rPr>
          <w:b/>
          <w:bCs/>
          <w:sz w:val="28"/>
          <w:szCs w:val="28"/>
          <w:shd w:val="clear" w:color="auto" w:fill="FFFFFF"/>
        </w:rPr>
      </w:pPr>
    </w:p>
    <w:p w:rsidR="00D749C3" w:rsidRPr="00D749C3" w:rsidRDefault="00D749C3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749C3">
        <w:rPr>
          <w:b/>
          <w:sz w:val="28"/>
          <w:szCs w:val="28"/>
          <w:shd w:val="clear" w:color="auto" w:fill="FFFFFF"/>
        </w:rPr>
        <w:t xml:space="preserve">Организатор торгов: </w:t>
      </w:r>
      <w:r w:rsidRPr="00D749C3">
        <w:rPr>
          <w:bCs/>
          <w:sz w:val="28"/>
          <w:szCs w:val="28"/>
          <w:shd w:val="clear" w:color="auto" w:fill="FFFFFF"/>
        </w:rPr>
        <w:t xml:space="preserve">администрация муниципального образования Мостовский район. </w:t>
      </w:r>
    </w:p>
    <w:p w:rsidR="00FB0E04" w:rsidRDefault="00FB0E04" w:rsidP="0097284F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У</w:t>
      </w:r>
      <w:r w:rsidRPr="00FB0E04">
        <w:rPr>
          <w:b/>
          <w:sz w:val="28"/>
          <w:szCs w:val="28"/>
          <w:shd w:val="clear" w:color="auto" w:fill="FFFFFF"/>
        </w:rPr>
        <w:t>полномоченн</w:t>
      </w:r>
      <w:r>
        <w:rPr>
          <w:b/>
          <w:sz w:val="28"/>
          <w:szCs w:val="28"/>
          <w:shd w:val="clear" w:color="auto" w:fill="FFFFFF"/>
        </w:rPr>
        <w:t>ый</w:t>
      </w:r>
      <w:r w:rsidRPr="00FB0E04">
        <w:rPr>
          <w:b/>
          <w:sz w:val="28"/>
          <w:szCs w:val="28"/>
          <w:shd w:val="clear" w:color="auto" w:fill="FFFFFF"/>
        </w:rPr>
        <w:t xml:space="preserve"> орган</w:t>
      </w:r>
      <w:r>
        <w:rPr>
          <w:b/>
          <w:sz w:val="28"/>
          <w:szCs w:val="28"/>
          <w:shd w:val="clear" w:color="auto" w:fill="FFFFFF"/>
        </w:rPr>
        <w:t>:</w:t>
      </w:r>
      <w:r w:rsidRPr="00FB0E04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Pr="00FB0E04">
        <w:rPr>
          <w:sz w:val="28"/>
          <w:szCs w:val="28"/>
          <w:shd w:val="clear" w:color="auto" w:fill="FFFFFF"/>
        </w:rPr>
        <w:t>администрация муниципального образования Мостовский район.</w:t>
      </w:r>
    </w:p>
    <w:p w:rsidR="00D749C3" w:rsidRPr="004C2E58" w:rsidRDefault="00FB0E04" w:rsidP="0097284F">
      <w:pPr>
        <w:pStyle w:val="Defaul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4C2E58">
        <w:rPr>
          <w:b/>
          <w:sz w:val="28"/>
          <w:szCs w:val="28"/>
          <w:shd w:val="clear" w:color="auto" w:fill="FFFFFF"/>
        </w:rPr>
        <w:t>Реквизиты решения о проведении аукциона</w:t>
      </w:r>
      <w:r w:rsidR="00D749C3" w:rsidRPr="004C2E58">
        <w:rPr>
          <w:b/>
          <w:sz w:val="28"/>
          <w:szCs w:val="28"/>
          <w:shd w:val="clear" w:color="auto" w:fill="FFFFFF"/>
        </w:rPr>
        <w:t>:</w:t>
      </w:r>
    </w:p>
    <w:p w:rsidR="00D749C3" w:rsidRPr="004C2E58" w:rsidRDefault="007F6169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C2E58">
        <w:rPr>
          <w:bCs/>
          <w:sz w:val="28"/>
          <w:szCs w:val="28"/>
          <w:shd w:val="clear" w:color="auto" w:fill="FFFFFF"/>
        </w:rPr>
        <w:t xml:space="preserve">Постановление администрации муниципального образования Мостовский район </w:t>
      </w:r>
      <w:r w:rsidRPr="00927C33">
        <w:rPr>
          <w:bCs/>
          <w:color w:val="auto"/>
          <w:sz w:val="28"/>
          <w:szCs w:val="28"/>
          <w:shd w:val="clear" w:color="auto" w:fill="FFFFFF"/>
        </w:rPr>
        <w:t xml:space="preserve">от </w:t>
      </w:r>
      <w:r w:rsidR="00927C33" w:rsidRPr="00927C33">
        <w:rPr>
          <w:bCs/>
          <w:color w:val="auto"/>
          <w:sz w:val="28"/>
          <w:szCs w:val="28"/>
          <w:shd w:val="clear" w:color="auto" w:fill="FFFFFF"/>
        </w:rPr>
        <w:t>26</w:t>
      </w:r>
      <w:r w:rsidR="004173FB" w:rsidRPr="00927C33">
        <w:rPr>
          <w:bCs/>
          <w:color w:val="auto"/>
          <w:sz w:val="28"/>
          <w:szCs w:val="28"/>
          <w:shd w:val="clear" w:color="auto" w:fill="FFFFFF"/>
        </w:rPr>
        <w:t xml:space="preserve"> </w:t>
      </w:r>
      <w:r w:rsidR="00927C33" w:rsidRPr="00927C33">
        <w:rPr>
          <w:bCs/>
          <w:color w:val="auto"/>
          <w:sz w:val="28"/>
          <w:szCs w:val="28"/>
          <w:shd w:val="clear" w:color="auto" w:fill="FFFFFF"/>
        </w:rPr>
        <w:t>марта</w:t>
      </w:r>
      <w:r w:rsidR="004173FB" w:rsidRPr="00927C33">
        <w:rPr>
          <w:bCs/>
          <w:color w:val="auto"/>
          <w:sz w:val="28"/>
          <w:szCs w:val="28"/>
          <w:shd w:val="clear" w:color="auto" w:fill="FFFFFF"/>
        </w:rPr>
        <w:t xml:space="preserve"> 202</w:t>
      </w:r>
      <w:r w:rsidR="00927C33" w:rsidRPr="00927C33">
        <w:rPr>
          <w:bCs/>
          <w:color w:val="auto"/>
          <w:sz w:val="28"/>
          <w:szCs w:val="28"/>
          <w:shd w:val="clear" w:color="auto" w:fill="FFFFFF"/>
        </w:rPr>
        <w:t>6</w:t>
      </w:r>
      <w:r w:rsidR="004C2E58" w:rsidRPr="00927C33">
        <w:rPr>
          <w:bCs/>
          <w:color w:val="auto"/>
          <w:sz w:val="28"/>
          <w:szCs w:val="28"/>
          <w:shd w:val="clear" w:color="auto" w:fill="FFFFFF"/>
        </w:rPr>
        <w:t xml:space="preserve"> </w:t>
      </w:r>
      <w:r w:rsidRPr="00927C33">
        <w:rPr>
          <w:bCs/>
          <w:color w:val="auto"/>
          <w:sz w:val="28"/>
          <w:szCs w:val="28"/>
          <w:shd w:val="clear" w:color="auto" w:fill="FFFFFF"/>
        </w:rPr>
        <w:t xml:space="preserve">года № </w:t>
      </w:r>
      <w:r w:rsidR="00927C33" w:rsidRPr="00927C33">
        <w:rPr>
          <w:bCs/>
          <w:color w:val="auto"/>
          <w:sz w:val="28"/>
          <w:szCs w:val="28"/>
          <w:shd w:val="clear" w:color="auto" w:fill="FFFFFF"/>
        </w:rPr>
        <w:t>26</w:t>
      </w:r>
      <w:r w:rsidR="00D63E0E">
        <w:rPr>
          <w:bCs/>
          <w:color w:val="auto"/>
          <w:sz w:val="28"/>
          <w:szCs w:val="28"/>
          <w:shd w:val="clear" w:color="auto" w:fill="FFFFFF"/>
        </w:rPr>
        <w:t>1</w:t>
      </w:r>
      <w:r w:rsidRPr="004C2E58">
        <w:rPr>
          <w:bCs/>
          <w:sz w:val="28"/>
          <w:szCs w:val="28"/>
          <w:shd w:val="clear" w:color="auto" w:fill="FFFFFF"/>
        </w:rPr>
        <w:t xml:space="preserve"> «О проведении торгов по продаже права на заключение договоров аренды земельных участков»</w:t>
      </w:r>
      <w:r w:rsidR="00D749C3" w:rsidRPr="004C2E58">
        <w:rPr>
          <w:bCs/>
          <w:sz w:val="28"/>
          <w:szCs w:val="28"/>
          <w:shd w:val="clear" w:color="auto" w:fill="FFFFFF"/>
        </w:rPr>
        <w:t>.</w:t>
      </w:r>
    </w:p>
    <w:p w:rsidR="002604CF" w:rsidRPr="004C2E58" w:rsidRDefault="00D749C3" w:rsidP="0097284F">
      <w:pPr>
        <w:pStyle w:val="Defaul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4C2E58">
        <w:rPr>
          <w:b/>
          <w:sz w:val="28"/>
          <w:szCs w:val="28"/>
          <w:shd w:val="clear" w:color="auto" w:fill="FFFFFF"/>
        </w:rPr>
        <w:t>Предмет торгов</w:t>
      </w:r>
      <w:r w:rsidR="002604CF" w:rsidRPr="004C2E58">
        <w:rPr>
          <w:b/>
          <w:sz w:val="28"/>
          <w:szCs w:val="28"/>
          <w:shd w:val="clear" w:color="auto" w:fill="FFFFFF"/>
        </w:rPr>
        <w:t>:</w:t>
      </w:r>
    </w:p>
    <w:p w:rsidR="007144D5" w:rsidRPr="004C2E58" w:rsidRDefault="007F6169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Hlk113001893"/>
      <w:r w:rsidRPr="004C2E58">
        <w:rPr>
          <w:sz w:val="28"/>
          <w:szCs w:val="28"/>
          <w:shd w:val="clear" w:color="auto" w:fill="FFFFFF"/>
        </w:rPr>
        <w:t xml:space="preserve">Продажа </w:t>
      </w:r>
      <w:bookmarkStart w:id="1" w:name="_Hlk113009001"/>
      <w:r w:rsidRPr="004C2E58">
        <w:rPr>
          <w:sz w:val="28"/>
          <w:szCs w:val="28"/>
          <w:shd w:val="clear" w:color="auto" w:fill="FFFFFF"/>
        </w:rPr>
        <w:t xml:space="preserve">права на заключение договоров </w:t>
      </w:r>
      <w:bookmarkEnd w:id="0"/>
      <w:bookmarkEnd w:id="1"/>
      <w:r w:rsidRPr="004C2E58">
        <w:rPr>
          <w:sz w:val="28"/>
          <w:szCs w:val="28"/>
          <w:shd w:val="clear" w:color="auto" w:fill="FFFFFF"/>
        </w:rPr>
        <w:t>аренды</w:t>
      </w:r>
      <w:r w:rsidR="007144D5" w:rsidRPr="004C2E58">
        <w:rPr>
          <w:sz w:val="28"/>
          <w:szCs w:val="28"/>
          <w:shd w:val="clear" w:color="auto" w:fill="FFFFFF"/>
        </w:rPr>
        <w:t xml:space="preserve"> </w:t>
      </w:r>
      <w:r w:rsidRPr="004C2E58">
        <w:rPr>
          <w:sz w:val="28"/>
          <w:szCs w:val="28"/>
          <w:shd w:val="clear" w:color="auto" w:fill="FFFFFF"/>
        </w:rPr>
        <w:t>земельных участков</w:t>
      </w:r>
      <w:r w:rsidR="007144D5" w:rsidRPr="004C2E58">
        <w:rPr>
          <w:sz w:val="28"/>
          <w:szCs w:val="28"/>
          <w:shd w:val="clear" w:color="auto" w:fill="FFFFFF"/>
        </w:rPr>
        <w:t>, государственная собственность на которые не разграничена.</w:t>
      </w:r>
    </w:p>
    <w:p w:rsidR="007144D5" w:rsidRDefault="007144D5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4C2E58">
        <w:rPr>
          <w:sz w:val="28"/>
          <w:szCs w:val="28"/>
          <w:shd w:val="clear" w:color="auto" w:fill="FFFFFF"/>
        </w:rPr>
        <w:t>По итогам проведения торгов определяется</w:t>
      </w:r>
      <w:r w:rsidRPr="007144D5">
        <w:rPr>
          <w:sz w:val="28"/>
          <w:szCs w:val="28"/>
          <w:shd w:val="clear" w:color="auto" w:fill="FFFFFF"/>
        </w:rPr>
        <w:t xml:space="preserve"> годовой размер арендной платы выставленного на аукцион земельного участка. </w:t>
      </w:r>
      <w:r w:rsidRPr="007144D5">
        <w:rPr>
          <w:bCs/>
          <w:sz w:val="28"/>
          <w:szCs w:val="28"/>
          <w:shd w:val="clear" w:color="auto" w:fill="FFFFFF"/>
        </w:rPr>
        <w:t>Годовой размер арендной платы, определенный по результатам торгов, устанавливается на весь период действия договора аренды земельного участка</w:t>
      </w:r>
      <w:r w:rsidRPr="007144D5">
        <w:rPr>
          <w:sz w:val="28"/>
          <w:szCs w:val="28"/>
          <w:shd w:val="clear" w:color="auto" w:fill="FFFFFF"/>
        </w:rPr>
        <w:t>.</w:t>
      </w:r>
    </w:p>
    <w:p w:rsidR="009A4FC9" w:rsidRPr="00154CD5" w:rsidRDefault="001C5A1A" w:rsidP="0097284F">
      <w:pPr>
        <w:pStyle w:val="Default"/>
        <w:ind w:firstLine="709"/>
        <w:rPr>
          <w:b/>
          <w:bCs/>
          <w:sz w:val="28"/>
          <w:szCs w:val="28"/>
          <w:u w:val="single"/>
          <w:shd w:val="clear" w:color="auto" w:fill="FFFFFF"/>
        </w:rPr>
      </w:pPr>
      <w:r w:rsidRPr="00154CD5">
        <w:rPr>
          <w:b/>
          <w:bCs/>
          <w:sz w:val="28"/>
          <w:szCs w:val="28"/>
          <w:u w:val="single"/>
          <w:shd w:val="clear" w:color="auto" w:fill="FFFFFF"/>
        </w:rPr>
        <w:t>Срок аренды земельных участков</w:t>
      </w:r>
      <w:r w:rsidR="00896928">
        <w:rPr>
          <w:b/>
          <w:bCs/>
          <w:sz w:val="28"/>
          <w:szCs w:val="28"/>
          <w:u w:val="single"/>
          <w:shd w:val="clear" w:color="auto" w:fill="FFFFFF"/>
        </w:rPr>
        <w:t xml:space="preserve"> – </w:t>
      </w:r>
      <w:r w:rsidR="009F1DC3">
        <w:rPr>
          <w:b/>
          <w:bCs/>
          <w:sz w:val="28"/>
          <w:szCs w:val="28"/>
          <w:u w:val="single"/>
          <w:shd w:val="clear" w:color="auto" w:fill="FFFFFF"/>
        </w:rPr>
        <w:t>1</w:t>
      </w:r>
      <w:r w:rsidR="00896928">
        <w:rPr>
          <w:b/>
          <w:bCs/>
          <w:sz w:val="28"/>
          <w:szCs w:val="28"/>
          <w:u w:val="single"/>
          <w:shd w:val="clear" w:color="auto" w:fill="FFFFFF"/>
        </w:rPr>
        <w:t>0 лет.</w:t>
      </w:r>
    </w:p>
    <w:p w:rsidR="007144D5" w:rsidRDefault="00BF2FC4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Лоты аукциона</w:t>
      </w:r>
      <w:r w:rsidRPr="00BF2FC4">
        <w:rPr>
          <w:b/>
          <w:sz w:val="28"/>
          <w:szCs w:val="28"/>
          <w:shd w:val="clear" w:color="auto" w:fill="FFFFFF"/>
        </w:rPr>
        <w:t xml:space="preserve"> и </w:t>
      </w:r>
      <w:r w:rsidR="00C1400F">
        <w:rPr>
          <w:b/>
          <w:sz w:val="28"/>
          <w:szCs w:val="28"/>
          <w:shd w:val="clear" w:color="auto" w:fill="FFFFFF"/>
        </w:rPr>
        <w:t xml:space="preserve">сведения </w:t>
      </w:r>
      <w:r w:rsidRPr="00BF2FC4">
        <w:rPr>
          <w:b/>
          <w:sz w:val="28"/>
          <w:szCs w:val="28"/>
          <w:shd w:val="clear" w:color="auto" w:fill="FFFFFF"/>
        </w:rPr>
        <w:t xml:space="preserve">позволяющие </w:t>
      </w:r>
      <w:r>
        <w:rPr>
          <w:b/>
          <w:sz w:val="28"/>
          <w:szCs w:val="28"/>
          <w:shd w:val="clear" w:color="auto" w:fill="FFFFFF"/>
        </w:rPr>
        <w:t>их</w:t>
      </w:r>
      <w:r w:rsidRPr="00BF2FC4">
        <w:rPr>
          <w:b/>
          <w:sz w:val="28"/>
          <w:szCs w:val="28"/>
          <w:shd w:val="clear" w:color="auto" w:fill="FFFFFF"/>
        </w:rPr>
        <w:t xml:space="preserve"> индивидуализировать</w:t>
      </w:r>
      <w:r w:rsidR="00C1400F">
        <w:rPr>
          <w:b/>
          <w:sz w:val="28"/>
          <w:szCs w:val="28"/>
          <w:shd w:val="clear" w:color="auto" w:fill="FFFFFF"/>
        </w:rPr>
        <w:t xml:space="preserve"> </w:t>
      </w:r>
      <w:r w:rsidRPr="00BF2FC4">
        <w:rPr>
          <w:b/>
          <w:sz w:val="28"/>
          <w:szCs w:val="28"/>
          <w:shd w:val="clear" w:color="auto" w:fill="FFFFFF"/>
        </w:rPr>
        <w:t>(характеристик</w:t>
      </w:r>
      <w:r w:rsidR="00E5741C">
        <w:rPr>
          <w:b/>
          <w:sz w:val="28"/>
          <w:szCs w:val="28"/>
          <w:shd w:val="clear" w:color="auto" w:fill="FFFFFF"/>
        </w:rPr>
        <w:t>и</w:t>
      </w:r>
      <w:r w:rsidRPr="00BF2FC4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земельных участков</w:t>
      </w:r>
      <w:r w:rsidRPr="00BF2FC4">
        <w:rPr>
          <w:b/>
          <w:sz w:val="28"/>
          <w:szCs w:val="28"/>
          <w:shd w:val="clear" w:color="auto" w:fill="FFFFFF"/>
        </w:rPr>
        <w:t>):</w:t>
      </w:r>
    </w:p>
    <w:p w:rsidR="007144D5" w:rsidRPr="00B51E4B" w:rsidRDefault="007144D5" w:rsidP="0097284F">
      <w:pPr>
        <w:ind w:firstLine="708"/>
        <w:jc w:val="both"/>
        <w:rPr>
          <w:sz w:val="28"/>
          <w:szCs w:val="28"/>
          <w:lang w:eastAsia="ru-RU"/>
        </w:rPr>
      </w:pPr>
      <w:r w:rsidRPr="007144D5">
        <w:rPr>
          <w:sz w:val="28"/>
          <w:szCs w:val="28"/>
          <w:lang w:eastAsia="ru-RU"/>
        </w:rPr>
        <w:t>-</w:t>
      </w:r>
      <w:r w:rsidRPr="007144D5">
        <w:rPr>
          <w:b/>
          <w:sz w:val="28"/>
          <w:szCs w:val="28"/>
          <w:lang w:eastAsia="ru-RU"/>
        </w:rPr>
        <w:t xml:space="preserve"> лот 1:</w:t>
      </w:r>
      <w:r w:rsidRPr="007144D5">
        <w:rPr>
          <w:sz w:val="28"/>
          <w:szCs w:val="28"/>
          <w:lang w:eastAsia="ru-RU"/>
        </w:rPr>
        <w:t xml:space="preserve"> </w:t>
      </w:r>
      <w:r w:rsidR="00D63E0E" w:rsidRPr="00D63E0E">
        <w:rPr>
          <w:sz w:val="28"/>
          <w:szCs w:val="28"/>
        </w:rPr>
        <w:t xml:space="preserve">площадью 48999 </w:t>
      </w:r>
      <w:proofErr w:type="spellStart"/>
      <w:r w:rsidR="00D63E0E" w:rsidRPr="00D63E0E">
        <w:rPr>
          <w:sz w:val="28"/>
          <w:szCs w:val="28"/>
        </w:rPr>
        <w:t>кв.м</w:t>
      </w:r>
      <w:proofErr w:type="spellEnd"/>
      <w:r w:rsidR="00D63E0E" w:rsidRPr="00D63E0E">
        <w:rPr>
          <w:sz w:val="28"/>
          <w:szCs w:val="28"/>
        </w:rPr>
        <w:t xml:space="preserve">, с кадастровым номером 23:20:0704001:1947, местоположение участка: </w:t>
      </w:r>
      <w:bookmarkStart w:id="2" w:name="_Hlk135229355"/>
      <w:r w:rsidR="00D63E0E" w:rsidRPr="00D63E0E">
        <w:rPr>
          <w:sz w:val="28"/>
          <w:szCs w:val="28"/>
        </w:rPr>
        <w:t>Краснодарский край, Мостовский район,</w:t>
      </w:r>
      <w:r w:rsidR="00D63E0E">
        <w:rPr>
          <w:sz w:val="28"/>
          <w:szCs w:val="28"/>
        </w:rPr>
        <w:t xml:space="preserve"> </w:t>
      </w:r>
      <w:proofErr w:type="spellStart"/>
      <w:r w:rsidR="00D63E0E" w:rsidRPr="00D63E0E">
        <w:rPr>
          <w:sz w:val="28"/>
          <w:szCs w:val="28"/>
        </w:rPr>
        <w:t>Губское</w:t>
      </w:r>
      <w:proofErr w:type="spellEnd"/>
      <w:r w:rsidR="00D63E0E" w:rsidRPr="00D63E0E">
        <w:rPr>
          <w:sz w:val="28"/>
          <w:szCs w:val="28"/>
        </w:rPr>
        <w:t xml:space="preserve"> сельское поселение, в границах ААПЗ «</w:t>
      </w:r>
      <w:proofErr w:type="spellStart"/>
      <w:r w:rsidR="00D63E0E" w:rsidRPr="00D63E0E">
        <w:rPr>
          <w:sz w:val="28"/>
          <w:szCs w:val="28"/>
        </w:rPr>
        <w:t>Губский</w:t>
      </w:r>
      <w:proofErr w:type="spellEnd"/>
      <w:r w:rsidR="00D63E0E" w:rsidRPr="00D63E0E">
        <w:rPr>
          <w:sz w:val="28"/>
          <w:szCs w:val="28"/>
        </w:rPr>
        <w:t>», секция 23,</w:t>
      </w:r>
      <w:r w:rsidR="00D63E0E">
        <w:rPr>
          <w:sz w:val="28"/>
          <w:szCs w:val="28"/>
        </w:rPr>
        <w:t xml:space="preserve"> </w:t>
      </w:r>
      <w:r w:rsidR="00D63E0E" w:rsidRPr="00D63E0E">
        <w:rPr>
          <w:sz w:val="28"/>
          <w:szCs w:val="28"/>
        </w:rPr>
        <w:t xml:space="preserve">контур 98, разрешенное использование: выращивание зерновых и иных сельскохозяйственных культур, категория земель: земли </w:t>
      </w:r>
      <w:bookmarkEnd w:id="2"/>
      <w:r w:rsidR="00D63E0E" w:rsidRPr="00D63E0E">
        <w:rPr>
          <w:sz w:val="28"/>
          <w:szCs w:val="28"/>
        </w:rPr>
        <w:t>сельскохозяйственного назначения</w:t>
      </w:r>
      <w:r w:rsidR="00B51E4B">
        <w:rPr>
          <w:sz w:val="28"/>
          <w:szCs w:val="28"/>
        </w:rPr>
        <w:t>.</w:t>
      </w:r>
    </w:p>
    <w:p w:rsidR="007144D5" w:rsidRDefault="007144D5" w:rsidP="0097284F">
      <w:pPr>
        <w:ind w:firstLine="709"/>
        <w:jc w:val="both"/>
        <w:rPr>
          <w:sz w:val="28"/>
          <w:szCs w:val="28"/>
          <w:lang w:eastAsia="ru-RU"/>
        </w:rPr>
      </w:pPr>
      <w:r w:rsidRPr="00E5741C">
        <w:rPr>
          <w:sz w:val="28"/>
          <w:szCs w:val="28"/>
          <w:lang w:eastAsia="ru-RU"/>
        </w:rPr>
        <w:t xml:space="preserve">Ежегодный размер арендной платы </w:t>
      </w:r>
      <w:r w:rsidR="00E5741C" w:rsidRPr="00E5741C">
        <w:rPr>
          <w:sz w:val="28"/>
          <w:szCs w:val="28"/>
          <w:lang w:eastAsia="ru-RU"/>
        </w:rPr>
        <w:t xml:space="preserve">(начальная цена аукциона) – </w:t>
      </w:r>
      <w:r w:rsidR="009444A5">
        <w:rPr>
          <w:sz w:val="28"/>
          <w:szCs w:val="28"/>
          <w:lang w:eastAsia="ru-RU"/>
        </w:rPr>
        <w:t xml:space="preserve">                        </w:t>
      </w:r>
      <w:r w:rsidR="00D63E0E" w:rsidRPr="00D63E0E">
        <w:rPr>
          <w:sz w:val="28"/>
          <w:szCs w:val="28"/>
        </w:rPr>
        <w:t>9 800 (девять тысяч восемьсот) рублей</w:t>
      </w:r>
      <w:r w:rsidR="00E5741C" w:rsidRPr="00E5741C">
        <w:rPr>
          <w:sz w:val="28"/>
          <w:szCs w:val="28"/>
          <w:lang w:eastAsia="ru-RU"/>
        </w:rPr>
        <w:t xml:space="preserve">. Шаг аукциона – </w:t>
      </w:r>
      <w:r w:rsidR="00D63E0E" w:rsidRPr="00D63E0E">
        <w:rPr>
          <w:sz w:val="28"/>
          <w:szCs w:val="28"/>
        </w:rPr>
        <w:t>294 (двести девяносто четыре) рубля</w:t>
      </w:r>
      <w:r w:rsidR="00E5741C" w:rsidRPr="00E5741C">
        <w:rPr>
          <w:sz w:val="28"/>
          <w:szCs w:val="28"/>
          <w:lang w:eastAsia="ru-RU"/>
        </w:rPr>
        <w:t>. Задаток на участие</w:t>
      </w:r>
      <w:r w:rsidR="00663555">
        <w:rPr>
          <w:sz w:val="28"/>
          <w:szCs w:val="28"/>
          <w:lang w:eastAsia="ru-RU"/>
        </w:rPr>
        <w:t xml:space="preserve"> </w:t>
      </w:r>
      <w:r w:rsidR="00E5741C" w:rsidRPr="00E5741C">
        <w:rPr>
          <w:sz w:val="28"/>
          <w:szCs w:val="28"/>
          <w:lang w:eastAsia="ru-RU"/>
        </w:rPr>
        <w:t>в аукционе –</w:t>
      </w:r>
      <w:r w:rsidR="00154CD5">
        <w:rPr>
          <w:sz w:val="28"/>
          <w:szCs w:val="28"/>
          <w:lang w:eastAsia="ru-RU"/>
        </w:rPr>
        <w:t xml:space="preserve"> </w:t>
      </w:r>
      <w:r w:rsidR="00D63E0E" w:rsidRPr="00D63E0E">
        <w:rPr>
          <w:sz w:val="28"/>
          <w:szCs w:val="28"/>
        </w:rPr>
        <w:t xml:space="preserve">9 800 (девять тысяч </w:t>
      </w:r>
      <w:r w:rsidR="00D63E0E">
        <w:rPr>
          <w:sz w:val="28"/>
          <w:szCs w:val="28"/>
        </w:rPr>
        <w:t xml:space="preserve">                </w:t>
      </w:r>
      <w:r w:rsidR="00D63E0E" w:rsidRPr="00D63E0E">
        <w:rPr>
          <w:sz w:val="28"/>
          <w:szCs w:val="28"/>
        </w:rPr>
        <w:t>восемьсот) рублей</w:t>
      </w:r>
      <w:r w:rsidRPr="00E5741C">
        <w:rPr>
          <w:sz w:val="28"/>
          <w:szCs w:val="28"/>
          <w:lang w:eastAsia="ru-RU"/>
        </w:rPr>
        <w:t>;</w:t>
      </w:r>
    </w:p>
    <w:p w:rsidR="00E5741C" w:rsidRDefault="00E5741C" w:rsidP="0097284F">
      <w:pPr>
        <w:ind w:firstLine="709"/>
        <w:jc w:val="both"/>
        <w:rPr>
          <w:sz w:val="28"/>
          <w:szCs w:val="28"/>
          <w:lang w:eastAsia="ru-RU"/>
        </w:rPr>
      </w:pPr>
      <w:r w:rsidRPr="00E5741C">
        <w:rPr>
          <w:sz w:val="28"/>
          <w:szCs w:val="28"/>
          <w:lang w:eastAsia="ru-RU"/>
        </w:rPr>
        <w:t>-</w:t>
      </w:r>
      <w:r w:rsidRPr="00E5741C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2</w:t>
      </w:r>
      <w:r w:rsidRPr="00E5741C">
        <w:rPr>
          <w:b/>
          <w:sz w:val="28"/>
          <w:szCs w:val="28"/>
          <w:lang w:eastAsia="ru-RU"/>
        </w:rPr>
        <w:t>:</w:t>
      </w:r>
      <w:r w:rsidRPr="00E5741C">
        <w:rPr>
          <w:sz w:val="28"/>
          <w:szCs w:val="28"/>
          <w:lang w:eastAsia="ru-RU"/>
        </w:rPr>
        <w:t xml:space="preserve"> </w:t>
      </w:r>
      <w:r w:rsidR="00D63E0E" w:rsidRPr="00D63E0E">
        <w:rPr>
          <w:sz w:val="28"/>
          <w:szCs w:val="28"/>
        </w:rPr>
        <w:t xml:space="preserve">площадью 35019 </w:t>
      </w:r>
      <w:proofErr w:type="spellStart"/>
      <w:r w:rsidR="00D63E0E" w:rsidRPr="00D63E0E">
        <w:rPr>
          <w:sz w:val="28"/>
          <w:szCs w:val="28"/>
        </w:rPr>
        <w:t>кв.м</w:t>
      </w:r>
      <w:proofErr w:type="spellEnd"/>
      <w:r w:rsidR="00D63E0E" w:rsidRPr="00D63E0E">
        <w:rPr>
          <w:sz w:val="28"/>
          <w:szCs w:val="28"/>
        </w:rPr>
        <w:t>, с кадастровым номером 23:20:1305001:1246, местоположение участка: Краснодарский край, Мостовский район, Ярославское сельское поселение, в границах ААП «Ярославское», секция 11, контур 67, разрешенное использование: выращивание зерновых и иных сельскохозяйственных культур, категория земель: земли сельскохозяйственного назначения</w:t>
      </w:r>
      <w:r w:rsidRPr="00E5741C">
        <w:rPr>
          <w:sz w:val="28"/>
          <w:szCs w:val="28"/>
          <w:lang w:eastAsia="ru-RU"/>
        </w:rPr>
        <w:t>.</w:t>
      </w:r>
    </w:p>
    <w:p w:rsidR="00F21484" w:rsidRDefault="00E5741C" w:rsidP="00D63E0E">
      <w:pPr>
        <w:ind w:firstLine="709"/>
        <w:jc w:val="both"/>
        <w:rPr>
          <w:sz w:val="28"/>
          <w:szCs w:val="28"/>
          <w:lang w:eastAsia="ru-RU"/>
        </w:rPr>
      </w:pPr>
      <w:r w:rsidRPr="00E5741C">
        <w:rPr>
          <w:sz w:val="28"/>
          <w:szCs w:val="28"/>
          <w:lang w:eastAsia="ru-RU"/>
        </w:rPr>
        <w:t>Ежегодный размер арендной платы (начальная цена аукциона</w:t>
      </w:r>
      <w:r>
        <w:rPr>
          <w:sz w:val="28"/>
          <w:szCs w:val="28"/>
          <w:lang w:eastAsia="ru-RU"/>
        </w:rPr>
        <w:t xml:space="preserve">) </w:t>
      </w:r>
      <w:r w:rsidRPr="00E5741C">
        <w:rPr>
          <w:sz w:val="28"/>
          <w:szCs w:val="28"/>
          <w:lang w:eastAsia="ru-RU"/>
        </w:rPr>
        <w:t xml:space="preserve">– </w:t>
      </w:r>
      <w:r w:rsidR="009444A5">
        <w:rPr>
          <w:sz w:val="28"/>
          <w:szCs w:val="28"/>
          <w:lang w:eastAsia="ru-RU"/>
        </w:rPr>
        <w:t xml:space="preserve">                       </w:t>
      </w:r>
      <w:bookmarkStart w:id="3" w:name="_Hlk157009069"/>
      <w:r w:rsidR="00D63E0E" w:rsidRPr="00D63E0E">
        <w:rPr>
          <w:sz w:val="28"/>
          <w:szCs w:val="28"/>
        </w:rPr>
        <w:t>13 600 (тринадцать тысяч шестьсот) рублей</w:t>
      </w:r>
      <w:bookmarkEnd w:id="3"/>
      <w:r w:rsidR="009444A5" w:rsidRPr="009444A5">
        <w:rPr>
          <w:sz w:val="28"/>
          <w:szCs w:val="28"/>
          <w:lang w:eastAsia="ru-RU"/>
        </w:rPr>
        <w:t>. Шаг аукциона –</w:t>
      </w:r>
      <w:r w:rsidR="00154CD5">
        <w:rPr>
          <w:sz w:val="28"/>
          <w:szCs w:val="28"/>
          <w:lang w:eastAsia="ru-RU"/>
        </w:rPr>
        <w:t xml:space="preserve"> </w:t>
      </w:r>
      <w:r w:rsidR="00D63E0E">
        <w:rPr>
          <w:sz w:val="28"/>
          <w:szCs w:val="28"/>
        </w:rPr>
        <w:t>408</w:t>
      </w:r>
      <w:r w:rsidR="00D63E0E" w:rsidRPr="00D63E0E">
        <w:rPr>
          <w:sz w:val="28"/>
          <w:szCs w:val="28"/>
        </w:rPr>
        <w:t xml:space="preserve"> (четыреста                   восемь) рублей</w:t>
      </w:r>
      <w:r w:rsidR="009444A5" w:rsidRPr="009444A5">
        <w:rPr>
          <w:sz w:val="28"/>
          <w:szCs w:val="28"/>
          <w:lang w:eastAsia="ru-RU"/>
        </w:rPr>
        <w:t>. Задаток на участие в аукционе –</w:t>
      </w:r>
      <w:r w:rsidR="009444A5">
        <w:rPr>
          <w:sz w:val="28"/>
          <w:szCs w:val="28"/>
          <w:lang w:eastAsia="ru-RU"/>
        </w:rPr>
        <w:t xml:space="preserve"> </w:t>
      </w:r>
      <w:r w:rsidR="00D63E0E" w:rsidRPr="00D63E0E">
        <w:rPr>
          <w:sz w:val="28"/>
          <w:szCs w:val="28"/>
        </w:rPr>
        <w:t xml:space="preserve">13 600 (тринадцать тысяч </w:t>
      </w:r>
      <w:r w:rsidR="00D63E0E">
        <w:rPr>
          <w:sz w:val="28"/>
          <w:szCs w:val="28"/>
        </w:rPr>
        <w:t xml:space="preserve">                  </w:t>
      </w:r>
      <w:r w:rsidR="00D63E0E" w:rsidRPr="00D63E0E">
        <w:rPr>
          <w:sz w:val="28"/>
          <w:szCs w:val="28"/>
        </w:rPr>
        <w:t>шестьсот) рублей</w:t>
      </w:r>
      <w:r w:rsidR="00CB2770">
        <w:rPr>
          <w:sz w:val="28"/>
          <w:szCs w:val="28"/>
          <w:lang w:eastAsia="ru-RU"/>
        </w:rPr>
        <w:t>.</w:t>
      </w:r>
    </w:p>
    <w:p w:rsidR="00CC3F60" w:rsidRDefault="00CC3F60" w:rsidP="0097284F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CC3F60">
        <w:rPr>
          <w:b/>
          <w:bCs/>
          <w:sz w:val="28"/>
          <w:szCs w:val="28"/>
          <w:lang w:eastAsia="ru-RU"/>
        </w:rPr>
        <w:t>Зарегистрированные права на земельны</w:t>
      </w:r>
      <w:r w:rsidR="00E16C0E">
        <w:rPr>
          <w:b/>
          <w:bCs/>
          <w:sz w:val="28"/>
          <w:szCs w:val="28"/>
          <w:lang w:eastAsia="ru-RU"/>
        </w:rPr>
        <w:t xml:space="preserve">е </w:t>
      </w:r>
      <w:r w:rsidRPr="00CC3F60">
        <w:rPr>
          <w:b/>
          <w:bCs/>
          <w:sz w:val="28"/>
          <w:szCs w:val="28"/>
          <w:lang w:eastAsia="ru-RU"/>
        </w:rPr>
        <w:t>участ</w:t>
      </w:r>
      <w:r w:rsidR="00E16C0E">
        <w:rPr>
          <w:b/>
          <w:bCs/>
          <w:sz w:val="28"/>
          <w:szCs w:val="28"/>
          <w:lang w:eastAsia="ru-RU"/>
        </w:rPr>
        <w:t>ки</w:t>
      </w:r>
      <w:r>
        <w:rPr>
          <w:b/>
          <w:bCs/>
          <w:sz w:val="28"/>
          <w:szCs w:val="28"/>
          <w:lang w:eastAsia="ru-RU"/>
        </w:rPr>
        <w:t>:</w:t>
      </w:r>
    </w:p>
    <w:p w:rsidR="00CC3F60" w:rsidRDefault="004001A1" w:rsidP="0097284F">
      <w:pPr>
        <w:ind w:firstLine="709"/>
        <w:jc w:val="both"/>
        <w:rPr>
          <w:sz w:val="28"/>
          <w:szCs w:val="28"/>
          <w:lang w:eastAsia="ru-RU"/>
        </w:rPr>
      </w:pPr>
      <w:r w:rsidRPr="004001A1">
        <w:rPr>
          <w:sz w:val="28"/>
          <w:szCs w:val="28"/>
          <w:lang w:eastAsia="ru-RU"/>
        </w:rPr>
        <w:t>В отношении земельных участков (лоты 1</w:t>
      </w:r>
      <w:r w:rsidR="00D63E0E">
        <w:rPr>
          <w:sz w:val="28"/>
          <w:szCs w:val="28"/>
          <w:lang w:eastAsia="ru-RU"/>
        </w:rPr>
        <w:t>, 2</w:t>
      </w:r>
      <w:r w:rsidRPr="004001A1">
        <w:rPr>
          <w:sz w:val="28"/>
          <w:szCs w:val="28"/>
          <w:lang w:eastAsia="ru-RU"/>
        </w:rPr>
        <w:t>) права не зарегистрированы</w:t>
      </w:r>
      <w:r w:rsidR="002A58AB">
        <w:rPr>
          <w:sz w:val="28"/>
          <w:szCs w:val="28"/>
          <w:lang w:eastAsia="ru-RU"/>
        </w:rPr>
        <w:t>;</w:t>
      </w:r>
    </w:p>
    <w:p w:rsidR="007144D5" w:rsidRDefault="007144D5" w:rsidP="0097284F">
      <w:pPr>
        <w:ind w:firstLine="708"/>
        <w:jc w:val="both"/>
        <w:rPr>
          <w:b/>
          <w:sz w:val="28"/>
          <w:szCs w:val="28"/>
          <w:lang w:eastAsia="ru-RU"/>
        </w:rPr>
      </w:pPr>
      <w:r w:rsidRPr="007144D5">
        <w:rPr>
          <w:b/>
          <w:sz w:val="28"/>
          <w:szCs w:val="28"/>
          <w:lang w:eastAsia="ru-RU"/>
        </w:rPr>
        <w:t>Существующие ограничения (обременения):</w:t>
      </w:r>
    </w:p>
    <w:p w:rsidR="00D63E0E" w:rsidRDefault="007144D5" w:rsidP="0097284F">
      <w:pPr>
        <w:ind w:firstLine="708"/>
        <w:jc w:val="both"/>
        <w:rPr>
          <w:sz w:val="28"/>
          <w:szCs w:val="28"/>
          <w:lang w:eastAsia="ru-RU"/>
        </w:rPr>
      </w:pPr>
      <w:bookmarkStart w:id="4" w:name="_Hlk113549874"/>
      <w:bookmarkStart w:id="5" w:name="_Hlk184212509"/>
      <w:r w:rsidRPr="00860181">
        <w:rPr>
          <w:sz w:val="28"/>
          <w:szCs w:val="28"/>
          <w:lang w:eastAsia="ru-RU"/>
        </w:rPr>
        <w:t xml:space="preserve">- </w:t>
      </w:r>
      <w:bookmarkStart w:id="6" w:name="_Hlk107827033"/>
      <w:r w:rsidRPr="00860181">
        <w:rPr>
          <w:sz w:val="28"/>
          <w:szCs w:val="28"/>
          <w:lang w:eastAsia="ru-RU"/>
        </w:rPr>
        <w:t>земельны</w:t>
      </w:r>
      <w:r w:rsidR="00D63E0E">
        <w:rPr>
          <w:sz w:val="28"/>
          <w:szCs w:val="28"/>
          <w:lang w:eastAsia="ru-RU"/>
        </w:rPr>
        <w:t>е</w:t>
      </w:r>
      <w:r w:rsidRPr="00860181">
        <w:rPr>
          <w:sz w:val="28"/>
          <w:szCs w:val="28"/>
          <w:lang w:eastAsia="ru-RU"/>
        </w:rPr>
        <w:t xml:space="preserve"> участ</w:t>
      </w:r>
      <w:r w:rsidR="00D63E0E">
        <w:rPr>
          <w:sz w:val="28"/>
          <w:szCs w:val="28"/>
          <w:lang w:eastAsia="ru-RU"/>
        </w:rPr>
        <w:t>ки</w:t>
      </w:r>
      <w:r w:rsidRPr="00860181">
        <w:rPr>
          <w:sz w:val="28"/>
          <w:szCs w:val="28"/>
          <w:lang w:eastAsia="ru-RU"/>
        </w:rPr>
        <w:t xml:space="preserve"> (лот</w:t>
      </w:r>
      <w:r w:rsidR="00D63E0E">
        <w:rPr>
          <w:sz w:val="28"/>
          <w:szCs w:val="28"/>
          <w:lang w:eastAsia="ru-RU"/>
        </w:rPr>
        <w:t>ы</w:t>
      </w:r>
      <w:r w:rsidRPr="00860181">
        <w:rPr>
          <w:sz w:val="28"/>
          <w:szCs w:val="28"/>
          <w:lang w:eastAsia="ru-RU"/>
        </w:rPr>
        <w:t xml:space="preserve"> № 1</w:t>
      </w:r>
      <w:r w:rsidR="00D63E0E">
        <w:rPr>
          <w:sz w:val="28"/>
          <w:szCs w:val="28"/>
          <w:lang w:eastAsia="ru-RU"/>
        </w:rPr>
        <w:t>, 2</w:t>
      </w:r>
      <w:r w:rsidRPr="00860181">
        <w:rPr>
          <w:sz w:val="28"/>
          <w:szCs w:val="28"/>
          <w:lang w:eastAsia="ru-RU"/>
        </w:rPr>
        <w:t xml:space="preserve">) </w:t>
      </w:r>
      <w:bookmarkStart w:id="7" w:name="_Hlk132097301"/>
      <w:r w:rsidRPr="00860181">
        <w:rPr>
          <w:sz w:val="28"/>
          <w:szCs w:val="28"/>
          <w:lang w:eastAsia="ru-RU"/>
        </w:rPr>
        <w:t>–</w:t>
      </w:r>
      <w:bookmarkEnd w:id="7"/>
      <w:r w:rsidRPr="00860181">
        <w:rPr>
          <w:sz w:val="28"/>
          <w:szCs w:val="28"/>
          <w:lang w:eastAsia="ru-RU"/>
        </w:rPr>
        <w:t xml:space="preserve"> </w:t>
      </w:r>
      <w:r w:rsidR="00D63E0E">
        <w:rPr>
          <w:sz w:val="28"/>
          <w:szCs w:val="28"/>
          <w:lang w:eastAsia="ru-RU"/>
        </w:rPr>
        <w:t xml:space="preserve">не </w:t>
      </w:r>
      <w:r w:rsidRPr="00860181">
        <w:rPr>
          <w:sz w:val="28"/>
          <w:szCs w:val="28"/>
          <w:lang w:eastAsia="ru-RU"/>
        </w:rPr>
        <w:t>расположен</w:t>
      </w:r>
      <w:r w:rsidR="00D63E0E">
        <w:rPr>
          <w:sz w:val="28"/>
          <w:szCs w:val="28"/>
          <w:lang w:eastAsia="ru-RU"/>
        </w:rPr>
        <w:t>ы</w:t>
      </w:r>
      <w:r w:rsidRPr="00860181">
        <w:rPr>
          <w:sz w:val="28"/>
          <w:szCs w:val="28"/>
          <w:lang w:eastAsia="ru-RU"/>
        </w:rPr>
        <w:t xml:space="preserve"> в границах зон с особыми условиями использования территории</w:t>
      </w:r>
      <w:r w:rsidR="00D63E0E">
        <w:rPr>
          <w:sz w:val="28"/>
          <w:szCs w:val="28"/>
          <w:lang w:eastAsia="ru-RU"/>
        </w:rPr>
        <w:t>.</w:t>
      </w:r>
    </w:p>
    <w:p w:rsidR="00D63E0E" w:rsidRDefault="00D63E0E" w:rsidP="0097284F">
      <w:pPr>
        <w:ind w:firstLine="708"/>
        <w:jc w:val="both"/>
        <w:rPr>
          <w:sz w:val="28"/>
          <w:szCs w:val="28"/>
          <w:lang w:eastAsia="ru-RU"/>
        </w:rPr>
      </w:pPr>
    </w:p>
    <w:bookmarkEnd w:id="4"/>
    <w:bookmarkEnd w:id="5"/>
    <w:bookmarkEnd w:id="6"/>
    <w:p w:rsidR="007144D5" w:rsidRPr="00860181" w:rsidRDefault="007144D5" w:rsidP="0097284F">
      <w:pPr>
        <w:ind w:firstLine="708"/>
        <w:jc w:val="both"/>
        <w:rPr>
          <w:sz w:val="28"/>
          <w:szCs w:val="28"/>
          <w:lang w:eastAsia="ru-RU"/>
        </w:rPr>
      </w:pPr>
      <w:r w:rsidRPr="001F4375">
        <w:rPr>
          <w:b/>
          <w:bCs/>
          <w:sz w:val="28"/>
          <w:szCs w:val="28"/>
          <w:lang w:eastAsia="ru-RU"/>
        </w:rPr>
        <w:lastRenderedPageBreak/>
        <w:t>Информация о возможности</w:t>
      </w:r>
      <w:r w:rsidRPr="007144D5">
        <w:rPr>
          <w:b/>
          <w:bCs/>
          <w:sz w:val="28"/>
          <w:szCs w:val="28"/>
          <w:lang w:eastAsia="ru-RU"/>
        </w:rPr>
        <w:t xml:space="preserve"> подключения (технологического присоединения</w:t>
      </w:r>
      <w:r w:rsidRPr="00336BC4">
        <w:rPr>
          <w:b/>
          <w:bCs/>
          <w:sz w:val="28"/>
          <w:szCs w:val="28"/>
          <w:lang w:eastAsia="ru-RU"/>
        </w:rPr>
        <w:t>) объектов</w:t>
      </w:r>
      <w:r w:rsidR="004B0F0D" w:rsidRPr="00336BC4">
        <w:rPr>
          <w:b/>
          <w:bCs/>
          <w:sz w:val="28"/>
          <w:szCs w:val="28"/>
          <w:lang w:eastAsia="ru-RU"/>
        </w:rPr>
        <w:t xml:space="preserve"> капитального строительства</w:t>
      </w:r>
      <w:r w:rsidRPr="00336BC4">
        <w:rPr>
          <w:b/>
          <w:bCs/>
          <w:sz w:val="28"/>
          <w:szCs w:val="28"/>
          <w:lang w:eastAsia="ru-RU"/>
        </w:rPr>
        <w:t xml:space="preserve"> к сетям </w:t>
      </w:r>
      <w:r w:rsidR="004B0F0D" w:rsidRPr="00336BC4">
        <w:rPr>
          <w:b/>
          <w:bCs/>
          <w:sz w:val="28"/>
          <w:szCs w:val="28"/>
          <w:lang w:eastAsia="ru-RU"/>
        </w:rPr>
        <w:t xml:space="preserve">               </w:t>
      </w:r>
      <w:proofErr w:type="spellStart"/>
      <w:r w:rsidRPr="00860181">
        <w:rPr>
          <w:b/>
          <w:bCs/>
          <w:sz w:val="28"/>
          <w:szCs w:val="28"/>
          <w:lang w:eastAsia="ru-RU"/>
        </w:rPr>
        <w:t>инженерно</w:t>
      </w:r>
      <w:proofErr w:type="spellEnd"/>
      <w:r w:rsidRPr="00860181">
        <w:rPr>
          <w:b/>
          <w:bCs/>
          <w:sz w:val="28"/>
          <w:szCs w:val="28"/>
          <w:lang w:eastAsia="ru-RU"/>
        </w:rPr>
        <w:t xml:space="preserve"> – технического обеспечения:</w:t>
      </w:r>
    </w:p>
    <w:p w:rsidR="00EB3601" w:rsidRDefault="00EB3601" w:rsidP="0097284F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E823AC">
        <w:rPr>
          <w:sz w:val="28"/>
          <w:szCs w:val="28"/>
          <w:lang w:eastAsia="ru-RU"/>
        </w:rPr>
        <w:t xml:space="preserve">Видами разрешенного использования земельных участков                                 не предусматривается строительство зданий, строений, </w:t>
      </w:r>
      <w:r>
        <w:rPr>
          <w:sz w:val="28"/>
          <w:szCs w:val="28"/>
          <w:lang w:eastAsia="ru-RU"/>
        </w:rPr>
        <w:t>сооружений</w:t>
      </w:r>
      <w:r>
        <w:rPr>
          <w:b/>
          <w:bCs/>
          <w:sz w:val="28"/>
          <w:szCs w:val="28"/>
          <w:lang w:eastAsia="ru-RU"/>
        </w:rPr>
        <w:t>.</w:t>
      </w:r>
    </w:p>
    <w:p w:rsidR="002355C4" w:rsidRPr="002355C4" w:rsidRDefault="002355C4" w:rsidP="0097284F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2355C4">
        <w:rPr>
          <w:b/>
          <w:bCs/>
          <w:sz w:val="28"/>
          <w:szCs w:val="28"/>
          <w:lang w:eastAsia="ru-RU"/>
        </w:rPr>
        <w:t>Максимально и минимально допустимые параметры разрешенного строительства объекта капитального строительства:</w:t>
      </w:r>
    </w:p>
    <w:p w:rsidR="00EB3601" w:rsidRDefault="00EB3601" w:rsidP="0097284F">
      <w:pPr>
        <w:ind w:firstLine="709"/>
        <w:jc w:val="both"/>
        <w:rPr>
          <w:spacing w:val="-5"/>
          <w:sz w:val="28"/>
          <w:szCs w:val="28"/>
          <w:lang w:eastAsia="ru-RU"/>
        </w:rPr>
      </w:pPr>
      <w:r w:rsidRPr="00E823AC">
        <w:rPr>
          <w:spacing w:val="-5"/>
          <w:sz w:val="28"/>
          <w:szCs w:val="28"/>
          <w:lang w:eastAsia="ru-RU"/>
        </w:rPr>
        <w:t>Видами разрешенного использования земельных участков</w:t>
      </w:r>
      <w:r>
        <w:rPr>
          <w:spacing w:val="-5"/>
          <w:sz w:val="28"/>
          <w:szCs w:val="28"/>
          <w:lang w:eastAsia="ru-RU"/>
        </w:rPr>
        <w:t xml:space="preserve">                                                    </w:t>
      </w:r>
      <w:r w:rsidRPr="00E823AC">
        <w:rPr>
          <w:spacing w:val="-5"/>
          <w:sz w:val="28"/>
          <w:szCs w:val="28"/>
          <w:lang w:eastAsia="ru-RU"/>
        </w:rPr>
        <w:t>не предусматривается строительство зданий, строений, сооружений.</w:t>
      </w:r>
    </w:p>
    <w:p w:rsidR="007446DC" w:rsidRPr="007446DC" w:rsidRDefault="007446DC" w:rsidP="0097284F">
      <w:pPr>
        <w:ind w:firstLine="709"/>
        <w:jc w:val="both"/>
        <w:rPr>
          <w:b/>
          <w:bCs/>
          <w:spacing w:val="-5"/>
          <w:sz w:val="28"/>
          <w:szCs w:val="28"/>
          <w:lang w:eastAsia="ru-RU"/>
        </w:rPr>
      </w:pPr>
      <w:r w:rsidRPr="007446DC">
        <w:rPr>
          <w:b/>
          <w:bCs/>
          <w:spacing w:val="-5"/>
          <w:sz w:val="28"/>
          <w:szCs w:val="28"/>
          <w:lang w:eastAsia="ru-RU"/>
        </w:rPr>
        <w:t>Виды разрешенного использования земельных участков, предусмотренные правилами землепользования и застройки:</w:t>
      </w:r>
    </w:p>
    <w:p w:rsidR="002D09CB" w:rsidRPr="002D09CB" w:rsidRDefault="002D09CB" w:rsidP="002D09CB">
      <w:pPr>
        <w:ind w:firstLine="709"/>
        <w:jc w:val="both"/>
        <w:rPr>
          <w:spacing w:val="-5"/>
          <w:sz w:val="28"/>
          <w:szCs w:val="28"/>
          <w:lang w:eastAsia="ru-RU"/>
        </w:rPr>
      </w:pPr>
      <w:r w:rsidRPr="002D09CB">
        <w:rPr>
          <w:spacing w:val="-5"/>
          <w:sz w:val="28"/>
          <w:szCs w:val="28"/>
          <w:lang w:eastAsia="ru-RU"/>
        </w:rPr>
        <w:t>Земельные участки (лоты 1, 2) расположены в границах территорий, для которых градостроительные регламенты не устанавливаются (земли сельскохозяйственного назначения).</w:t>
      </w:r>
    </w:p>
    <w:p w:rsidR="002355C4" w:rsidRPr="002355C4" w:rsidRDefault="002355C4" w:rsidP="0097284F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2355C4">
        <w:rPr>
          <w:b/>
          <w:bCs/>
          <w:sz w:val="28"/>
          <w:szCs w:val="28"/>
          <w:lang w:eastAsia="ru-RU"/>
        </w:rPr>
        <w:t>Льготы и обязатель</w:t>
      </w:r>
      <w:r>
        <w:rPr>
          <w:b/>
          <w:bCs/>
          <w:sz w:val="28"/>
          <w:szCs w:val="28"/>
          <w:lang w:eastAsia="ru-RU"/>
        </w:rPr>
        <w:t>ные условия</w:t>
      </w:r>
      <w:r w:rsidRPr="002355C4">
        <w:rPr>
          <w:b/>
          <w:bCs/>
          <w:sz w:val="28"/>
          <w:szCs w:val="28"/>
          <w:lang w:eastAsia="ru-RU"/>
        </w:rPr>
        <w:t>:</w:t>
      </w:r>
    </w:p>
    <w:p w:rsidR="007144D5" w:rsidRDefault="007144D5" w:rsidP="0097284F">
      <w:pPr>
        <w:ind w:firstLine="709"/>
        <w:jc w:val="both"/>
        <w:rPr>
          <w:sz w:val="28"/>
          <w:szCs w:val="28"/>
          <w:lang w:eastAsia="ru-RU"/>
        </w:rPr>
      </w:pPr>
      <w:r w:rsidRPr="007144D5">
        <w:rPr>
          <w:sz w:val="28"/>
          <w:szCs w:val="28"/>
          <w:lang w:eastAsia="ru-RU"/>
        </w:rPr>
        <w:t>Льгот, предусмотренных подпунктом 11 пункта 21 статьи 39.11 Земельного кодекса Российской Федерации не предусмотрено.</w:t>
      </w:r>
    </w:p>
    <w:p w:rsidR="002604CF" w:rsidRDefault="007144D5" w:rsidP="0097284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517D0">
        <w:rPr>
          <w:color w:val="auto"/>
          <w:sz w:val="28"/>
          <w:szCs w:val="28"/>
        </w:rPr>
        <w:t>Обязательств, указанных в подпунктах 12,</w:t>
      </w:r>
      <w:r w:rsidR="00C91D4F">
        <w:rPr>
          <w:color w:val="auto"/>
          <w:sz w:val="28"/>
          <w:szCs w:val="28"/>
        </w:rPr>
        <w:t xml:space="preserve"> </w:t>
      </w:r>
      <w:r w:rsidRPr="007517D0">
        <w:rPr>
          <w:color w:val="auto"/>
          <w:sz w:val="28"/>
          <w:szCs w:val="28"/>
        </w:rPr>
        <w:t>13,</w:t>
      </w:r>
      <w:r w:rsidR="00C91D4F">
        <w:rPr>
          <w:color w:val="auto"/>
          <w:sz w:val="28"/>
          <w:szCs w:val="28"/>
        </w:rPr>
        <w:t xml:space="preserve"> </w:t>
      </w:r>
      <w:r w:rsidRPr="007517D0">
        <w:rPr>
          <w:color w:val="auto"/>
          <w:sz w:val="28"/>
          <w:szCs w:val="28"/>
        </w:rPr>
        <w:t>14 пункта 21 статьи 39.11 Земельного кодекса Российской Федерации для лотов не установлено.</w:t>
      </w:r>
    </w:p>
    <w:p w:rsidR="00F952F6" w:rsidRDefault="00F952F6" w:rsidP="0097284F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F952F6">
        <w:rPr>
          <w:b/>
          <w:bCs/>
          <w:color w:val="auto"/>
          <w:sz w:val="28"/>
          <w:szCs w:val="28"/>
        </w:rPr>
        <w:t>Дата размещения извещения в соответствии с подпунктом 1 пункта 1 статьи 39.18 настоящего Кодекса:</w:t>
      </w:r>
    </w:p>
    <w:p w:rsidR="00F952F6" w:rsidRPr="00F952F6" w:rsidRDefault="00F952F6" w:rsidP="0097284F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F952F6">
        <w:rPr>
          <w:color w:val="auto"/>
          <w:sz w:val="28"/>
          <w:szCs w:val="28"/>
        </w:rPr>
        <w:t>В отношении земельных участков (лоты 1-</w:t>
      </w:r>
      <w:r w:rsidR="002D09CB">
        <w:rPr>
          <w:color w:val="auto"/>
          <w:sz w:val="28"/>
          <w:szCs w:val="28"/>
        </w:rPr>
        <w:t>2</w:t>
      </w:r>
      <w:r w:rsidRPr="00F952F6">
        <w:rPr>
          <w:color w:val="auto"/>
          <w:sz w:val="28"/>
          <w:szCs w:val="28"/>
        </w:rPr>
        <w:t>) извещений не размещалось.</w:t>
      </w:r>
    </w:p>
    <w:p w:rsidR="00453E7A" w:rsidRPr="00453E7A" w:rsidRDefault="00453E7A" w:rsidP="0097284F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453E7A">
        <w:rPr>
          <w:b/>
          <w:bCs/>
          <w:sz w:val="28"/>
          <w:szCs w:val="28"/>
          <w:shd w:val="clear" w:color="auto" w:fill="FFFFFF"/>
        </w:rPr>
        <w:t>Форма торгов:</w:t>
      </w:r>
    </w:p>
    <w:p w:rsidR="00453E7A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Cs/>
          <w:sz w:val="28"/>
          <w:szCs w:val="28"/>
          <w:shd w:val="clear" w:color="auto" w:fill="FFFFFF"/>
        </w:rPr>
        <w:t>Торги</w:t>
      </w:r>
      <w:r w:rsidR="00F952F6">
        <w:rPr>
          <w:bCs/>
          <w:sz w:val="28"/>
          <w:szCs w:val="28"/>
          <w:shd w:val="clear" w:color="auto" w:fill="FFFFFF"/>
        </w:rPr>
        <w:t xml:space="preserve"> в форме аукциона </w:t>
      </w:r>
      <w:r w:rsidRPr="00453E7A">
        <w:rPr>
          <w:bCs/>
          <w:sz w:val="28"/>
          <w:szCs w:val="28"/>
          <w:shd w:val="clear" w:color="auto" w:fill="FFFFFF"/>
        </w:rPr>
        <w:t>являются открытыми по составу участников, и форме подачи предложений о цене</w:t>
      </w:r>
      <w:r w:rsidR="00F5224B">
        <w:rPr>
          <w:bCs/>
          <w:sz w:val="28"/>
          <w:szCs w:val="28"/>
          <w:shd w:val="clear" w:color="auto" w:fill="FFFFFF"/>
        </w:rPr>
        <w:t>,</w:t>
      </w:r>
      <w:r w:rsidRPr="00453E7A">
        <w:rPr>
          <w:bCs/>
          <w:sz w:val="28"/>
          <w:szCs w:val="28"/>
          <w:shd w:val="clear" w:color="auto" w:fill="FFFFFF"/>
        </w:rPr>
        <w:t xml:space="preserve"> по продаже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1C5A1A">
        <w:rPr>
          <w:bCs/>
          <w:sz w:val="28"/>
          <w:szCs w:val="28"/>
          <w:shd w:val="clear" w:color="auto" w:fill="FFFFFF"/>
        </w:rPr>
        <w:t>права на заключение договоров аренды земельных участков.</w:t>
      </w:r>
    </w:p>
    <w:p w:rsidR="00453E7A" w:rsidRPr="00434FBB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34FBB">
        <w:rPr>
          <w:b/>
          <w:bCs/>
          <w:sz w:val="28"/>
          <w:szCs w:val="28"/>
          <w:shd w:val="clear" w:color="auto" w:fill="FFFFFF"/>
        </w:rPr>
        <w:t>Порядок, место, способ и дат</w:t>
      </w:r>
      <w:r w:rsidR="006840FF" w:rsidRPr="00434FBB">
        <w:rPr>
          <w:b/>
          <w:bCs/>
          <w:sz w:val="28"/>
          <w:szCs w:val="28"/>
          <w:shd w:val="clear" w:color="auto" w:fill="FFFFFF"/>
        </w:rPr>
        <w:t>ы этапов</w:t>
      </w:r>
      <w:r w:rsidRPr="00434FBB">
        <w:rPr>
          <w:b/>
          <w:bCs/>
          <w:sz w:val="28"/>
          <w:szCs w:val="28"/>
          <w:shd w:val="clear" w:color="auto" w:fill="FFFFFF"/>
        </w:rPr>
        <w:t xml:space="preserve"> проведения торгов</w:t>
      </w:r>
      <w:r w:rsidRPr="00434FBB">
        <w:rPr>
          <w:bCs/>
          <w:sz w:val="28"/>
          <w:szCs w:val="28"/>
          <w:shd w:val="clear" w:color="auto" w:fill="FFFFFF"/>
        </w:rPr>
        <w:t xml:space="preserve"> </w:t>
      </w:r>
      <w:r w:rsidRPr="00434FBB">
        <w:rPr>
          <w:b/>
          <w:bCs/>
          <w:sz w:val="28"/>
          <w:szCs w:val="28"/>
          <w:shd w:val="clear" w:color="auto" w:fill="FFFFFF"/>
        </w:rPr>
        <w:t>-</w:t>
      </w:r>
      <w:r w:rsidRPr="00434FBB">
        <w:rPr>
          <w:bCs/>
          <w:sz w:val="28"/>
          <w:szCs w:val="28"/>
          <w:shd w:val="clear" w:color="auto" w:fill="FFFFFF"/>
        </w:rPr>
        <w:t xml:space="preserve"> аукцион в электронной форме.</w:t>
      </w:r>
    </w:p>
    <w:p w:rsidR="00453E7A" w:rsidRPr="00352A5E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34FBB">
        <w:rPr>
          <w:bCs/>
          <w:sz w:val="28"/>
          <w:szCs w:val="28"/>
          <w:shd w:val="clear" w:color="auto" w:fill="FFFFFF"/>
        </w:rPr>
        <w:t xml:space="preserve">Аукцион в электронной форме будет проводиться на электронной </w:t>
      </w:r>
      <w:r w:rsidRPr="00352A5E">
        <w:rPr>
          <w:bCs/>
          <w:sz w:val="28"/>
          <w:szCs w:val="28"/>
          <w:shd w:val="clear" w:color="auto" w:fill="FFFFFF"/>
        </w:rPr>
        <w:t xml:space="preserve">площадке ООО «РТС-тендер», владеющего сайтом </w:t>
      </w:r>
      <w:hyperlink r:id="rId8" w:history="1">
        <w:r w:rsidRPr="00352A5E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352A5E">
        <w:rPr>
          <w:bCs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:rsidR="00453E7A" w:rsidRPr="00EE2D21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E2D21">
        <w:rPr>
          <w:bCs/>
          <w:sz w:val="28"/>
          <w:szCs w:val="28"/>
          <w:shd w:val="clear" w:color="auto" w:fill="FFFFFF"/>
        </w:rPr>
        <w:t xml:space="preserve">Дата начала приема заявок на участие в электронном аукционе – </w:t>
      </w:r>
      <w:r w:rsidR="004B05FE" w:rsidRPr="00EE2D21">
        <w:rPr>
          <w:bCs/>
          <w:sz w:val="28"/>
          <w:szCs w:val="28"/>
          <w:shd w:val="clear" w:color="auto" w:fill="FFFFFF"/>
        </w:rPr>
        <w:t xml:space="preserve">                      </w:t>
      </w:r>
      <w:r w:rsidR="00B22BD3">
        <w:rPr>
          <w:bCs/>
          <w:sz w:val="28"/>
          <w:szCs w:val="28"/>
          <w:shd w:val="clear" w:color="auto" w:fill="FFFFFF"/>
        </w:rPr>
        <w:t>31</w:t>
      </w:r>
      <w:r w:rsidR="00927C33">
        <w:rPr>
          <w:bCs/>
          <w:sz w:val="28"/>
          <w:szCs w:val="28"/>
          <w:shd w:val="clear" w:color="auto" w:fill="FFFFFF"/>
        </w:rPr>
        <w:t xml:space="preserve"> марта</w:t>
      </w:r>
      <w:r w:rsidR="00F952F6">
        <w:rPr>
          <w:bCs/>
          <w:sz w:val="28"/>
          <w:szCs w:val="28"/>
          <w:shd w:val="clear" w:color="auto" w:fill="FFFFFF"/>
        </w:rPr>
        <w:t xml:space="preserve"> 202</w:t>
      </w:r>
      <w:r w:rsidR="00927C33">
        <w:rPr>
          <w:bCs/>
          <w:sz w:val="28"/>
          <w:szCs w:val="28"/>
          <w:shd w:val="clear" w:color="auto" w:fill="FFFFFF"/>
        </w:rPr>
        <w:t>6</w:t>
      </w:r>
      <w:r w:rsidRPr="00EE2D21">
        <w:rPr>
          <w:bCs/>
          <w:sz w:val="28"/>
          <w:szCs w:val="28"/>
          <w:shd w:val="clear" w:color="auto" w:fill="FFFFFF"/>
        </w:rPr>
        <w:t xml:space="preserve"> года в </w:t>
      </w:r>
      <w:r w:rsidR="001C5A1A" w:rsidRPr="00EE2D21">
        <w:rPr>
          <w:bCs/>
          <w:sz w:val="28"/>
          <w:szCs w:val="28"/>
          <w:shd w:val="clear" w:color="auto" w:fill="FFFFFF"/>
        </w:rPr>
        <w:t>08</w:t>
      </w:r>
      <w:r w:rsidRPr="00EE2D21">
        <w:rPr>
          <w:bCs/>
          <w:sz w:val="28"/>
          <w:szCs w:val="28"/>
          <w:shd w:val="clear" w:color="auto" w:fill="FFFFFF"/>
        </w:rPr>
        <w:t>:00 часов по МСК времени.</w:t>
      </w:r>
    </w:p>
    <w:p w:rsidR="00453E7A" w:rsidRPr="0065510C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E2D21">
        <w:rPr>
          <w:bCs/>
          <w:sz w:val="28"/>
          <w:szCs w:val="28"/>
          <w:shd w:val="clear" w:color="auto" w:fill="FFFFFF"/>
        </w:rPr>
        <w:t xml:space="preserve">Дата окончания приема заявок на участие в электронном аукционе -                     </w:t>
      </w:r>
      <w:r w:rsidR="00B22BD3">
        <w:rPr>
          <w:bCs/>
          <w:sz w:val="28"/>
          <w:szCs w:val="28"/>
          <w:shd w:val="clear" w:color="auto" w:fill="FFFFFF"/>
        </w:rPr>
        <w:t>10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927C33">
        <w:rPr>
          <w:bCs/>
          <w:sz w:val="28"/>
          <w:szCs w:val="28"/>
          <w:shd w:val="clear" w:color="auto" w:fill="FFFFFF"/>
        </w:rPr>
        <w:t>апреля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927C33">
        <w:rPr>
          <w:bCs/>
          <w:sz w:val="28"/>
          <w:szCs w:val="28"/>
          <w:shd w:val="clear" w:color="auto" w:fill="FFFFFF"/>
        </w:rPr>
        <w:t>2026</w:t>
      </w:r>
      <w:r w:rsidR="00657DC1" w:rsidRPr="0065510C">
        <w:rPr>
          <w:bCs/>
          <w:sz w:val="28"/>
          <w:szCs w:val="28"/>
          <w:shd w:val="clear" w:color="auto" w:fill="FFFFFF"/>
        </w:rPr>
        <w:t xml:space="preserve"> </w:t>
      </w:r>
      <w:r w:rsidRPr="0065510C">
        <w:rPr>
          <w:bCs/>
          <w:sz w:val="28"/>
          <w:szCs w:val="28"/>
          <w:shd w:val="clear" w:color="auto" w:fill="FFFFFF"/>
        </w:rPr>
        <w:t xml:space="preserve">года в </w:t>
      </w:r>
      <w:r w:rsidR="00657DC1" w:rsidRPr="0065510C">
        <w:rPr>
          <w:bCs/>
          <w:sz w:val="28"/>
          <w:szCs w:val="28"/>
          <w:shd w:val="clear" w:color="auto" w:fill="FFFFFF"/>
        </w:rPr>
        <w:t>10</w:t>
      </w:r>
      <w:r w:rsidRPr="0065510C">
        <w:rPr>
          <w:bCs/>
          <w:sz w:val="28"/>
          <w:szCs w:val="28"/>
          <w:shd w:val="clear" w:color="auto" w:fill="FFFFFF"/>
        </w:rPr>
        <w:t>:00 часов по МСК времени.</w:t>
      </w:r>
      <w:r w:rsidRPr="0065510C">
        <w:rPr>
          <w:bCs/>
          <w:sz w:val="28"/>
          <w:szCs w:val="28"/>
          <w:shd w:val="clear" w:color="auto" w:fill="FFFFFF"/>
        </w:rPr>
        <w:tab/>
      </w:r>
    </w:p>
    <w:p w:rsidR="00453E7A" w:rsidRPr="0065510C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5510C">
        <w:rPr>
          <w:bCs/>
          <w:sz w:val="28"/>
          <w:szCs w:val="28"/>
          <w:shd w:val="clear" w:color="auto" w:fill="FFFFFF"/>
        </w:rPr>
        <w:t xml:space="preserve">Дата определения участников торгов – </w:t>
      </w:r>
      <w:r w:rsidR="00927C33">
        <w:rPr>
          <w:bCs/>
          <w:sz w:val="28"/>
          <w:szCs w:val="28"/>
          <w:shd w:val="clear" w:color="auto" w:fill="FFFFFF"/>
        </w:rPr>
        <w:t>1</w:t>
      </w:r>
      <w:r w:rsidR="00B22BD3">
        <w:rPr>
          <w:bCs/>
          <w:sz w:val="28"/>
          <w:szCs w:val="28"/>
          <w:shd w:val="clear" w:color="auto" w:fill="FFFFFF"/>
        </w:rPr>
        <w:t>3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927C33">
        <w:rPr>
          <w:bCs/>
          <w:sz w:val="28"/>
          <w:szCs w:val="28"/>
          <w:shd w:val="clear" w:color="auto" w:fill="FFFFFF"/>
        </w:rPr>
        <w:t>апреля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77702A">
        <w:rPr>
          <w:bCs/>
          <w:sz w:val="28"/>
          <w:szCs w:val="28"/>
          <w:shd w:val="clear" w:color="auto" w:fill="FFFFFF"/>
        </w:rPr>
        <w:t>202</w:t>
      </w:r>
      <w:r w:rsidR="00927C33">
        <w:rPr>
          <w:bCs/>
          <w:sz w:val="28"/>
          <w:szCs w:val="28"/>
          <w:shd w:val="clear" w:color="auto" w:fill="FFFFFF"/>
        </w:rPr>
        <w:t>6</w:t>
      </w:r>
      <w:r w:rsidR="00657DC1" w:rsidRPr="0065510C">
        <w:rPr>
          <w:bCs/>
          <w:sz w:val="28"/>
          <w:szCs w:val="28"/>
          <w:shd w:val="clear" w:color="auto" w:fill="FFFFFF"/>
        </w:rPr>
        <w:t xml:space="preserve"> </w:t>
      </w:r>
      <w:r w:rsidRPr="0065510C">
        <w:rPr>
          <w:bCs/>
          <w:sz w:val="28"/>
          <w:szCs w:val="28"/>
          <w:shd w:val="clear" w:color="auto" w:fill="FFFFFF"/>
        </w:rPr>
        <w:t>года в 1</w:t>
      </w:r>
      <w:r w:rsidR="00434FBB" w:rsidRPr="0065510C">
        <w:rPr>
          <w:bCs/>
          <w:sz w:val="28"/>
          <w:szCs w:val="28"/>
          <w:shd w:val="clear" w:color="auto" w:fill="FFFFFF"/>
        </w:rPr>
        <w:t>0</w:t>
      </w:r>
      <w:r w:rsidRPr="0065510C">
        <w:rPr>
          <w:bCs/>
          <w:sz w:val="28"/>
          <w:szCs w:val="28"/>
          <w:shd w:val="clear" w:color="auto" w:fill="FFFFFF"/>
        </w:rPr>
        <w:t>:00 часов по МСК времени.</w:t>
      </w:r>
    </w:p>
    <w:p w:rsidR="00453E7A" w:rsidRPr="0065510C" w:rsidRDefault="00453E7A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5510C">
        <w:rPr>
          <w:bCs/>
          <w:sz w:val="28"/>
          <w:szCs w:val="28"/>
          <w:shd w:val="clear" w:color="auto" w:fill="FFFFFF"/>
        </w:rPr>
        <w:t xml:space="preserve">Дата и время проведения торгов – </w:t>
      </w:r>
      <w:bookmarkStart w:id="8" w:name="_Hlk113006870"/>
      <w:r w:rsidR="00927C33">
        <w:rPr>
          <w:bCs/>
          <w:sz w:val="28"/>
          <w:szCs w:val="28"/>
          <w:shd w:val="clear" w:color="auto" w:fill="FFFFFF"/>
        </w:rPr>
        <w:t>1</w:t>
      </w:r>
      <w:r w:rsidR="00B22BD3">
        <w:rPr>
          <w:bCs/>
          <w:sz w:val="28"/>
          <w:szCs w:val="28"/>
          <w:shd w:val="clear" w:color="auto" w:fill="FFFFFF"/>
        </w:rPr>
        <w:t>4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927C33">
        <w:rPr>
          <w:bCs/>
          <w:sz w:val="28"/>
          <w:szCs w:val="28"/>
          <w:shd w:val="clear" w:color="auto" w:fill="FFFFFF"/>
        </w:rPr>
        <w:t>апреля</w:t>
      </w:r>
      <w:r w:rsidR="00F952F6">
        <w:rPr>
          <w:bCs/>
          <w:sz w:val="28"/>
          <w:szCs w:val="28"/>
          <w:shd w:val="clear" w:color="auto" w:fill="FFFFFF"/>
        </w:rPr>
        <w:t xml:space="preserve"> </w:t>
      </w:r>
      <w:r w:rsidR="0077702A">
        <w:rPr>
          <w:bCs/>
          <w:sz w:val="28"/>
          <w:szCs w:val="28"/>
          <w:shd w:val="clear" w:color="auto" w:fill="FFFFFF"/>
        </w:rPr>
        <w:t>202</w:t>
      </w:r>
      <w:r w:rsidR="00927C33">
        <w:rPr>
          <w:bCs/>
          <w:sz w:val="28"/>
          <w:szCs w:val="28"/>
          <w:shd w:val="clear" w:color="auto" w:fill="FFFFFF"/>
        </w:rPr>
        <w:t>6</w:t>
      </w:r>
      <w:r w:rsidR="00434FBB" w:rsidRPr="0065510C">
        <w:rPr>
          <w:bCs/>
          <w:sz w:val="28"/>
          <w:szCs w:val="28"/>
          <w:shd w:val="clear" w:color="auto" w:fill="FFFFFF"/>
        </w:rPr>
        <w:t xml:space="preserve"> </w:t>
      </w:r>
      <w:r w:rsidRPr="0065510C">
        <w:rPr>
          <w:bCs/>
          <w:sz w:val="28"/>
          <w:szCs w:val="28"/>
          <w:shd w:val="clear" w:color="auto" w:fill="FFFFFF"/>
        </w:rPr>
        <w:t>года</w:t>
      </w:r>
      <w:bookmarkEnd w:id="8"/>
      <w:r w:rsidRPr="0065510C">
        <w:rPr>
          <w:bCs/>
          <w:sz w:val="28"/>
          <w:szCs w:val="28"/>
          <w:shd w:val="clear" w:color="auto" w:fill="FFFFFF"/>
        </w:rPr>
        <w:t xml:space="preserve"> с 10:00 часов по МСК времени.</w:t>
      </w:r>
    </w:p>
    <w:p w:rsidR="00F417BB" w:rsidRPr="008B6A8E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06283">
        <w:rPr>
          <w:bCs/>
          <w:sz w:val="28"/>
          <w:szCs w:val="28"/>
          <w:shd w:val="clear" w:color="auto" w:fill="FFFFFF"/>
        </w:rPr>
        <w:t>Протокол рассмотрения заявок на участие в электронном аукционе подписывается не</w:t>
      </w:r>
      <w:r w:rsidRPr="00C26D5F">
        <w:rPr>
          <w:bCs/>
          <w:sz w:val="28"/>
          <w:szCs w:val="28"/>
          <w:shd w:val="clear" w:color="auto" w:fill="FFFFFF"/>
        </w:rPr>
        <w:t xml:space="preserve"> позднее чем в течение одного дня со дня их рассмотрения </w:t>
      </w:r>
      <w:bookmarkStart w:id="9" w:name="_Hlk132196950"/>
      <w:r w:rsidRPr="00C26D5F">
        <w:rPr>
          <w:bCs/>
          <w:sz w:val="28"/>
          <w:szCs w:val="28"/>
          <w:shd w:val="clear" w:color="auto" w:fill="FFFFFF"/>
        </w:rPr>
        <w:t>усиленной квалифицированной</w:t>
      </w:r>
      <w:r w:rsidRPr="008B6A8E">
        <w:rPr>
          <w:bCs/>
          <w:sz w:val="28"/>
          <w:szCs w:val="28"/>
          <w:shd w:val="clear" w:color="auto" w:fill="FFFFFF"/>
        </w:rPr>
        <w:t xml:space="preserve"> электронной подписью</w:t>
      </w:r>
      <w:bookmarkEnd w:id="9"/>
      <w:r w:rsidRPr="008B6A8E">
        <w:rPr>
          <w:bCs/>
          <w:sz w:val="28"/>
          <w:szCs w:val="28"/>
          <w:shd w:val="clear" w:color="auto" w:fill="FFFFFF"/>
        </w:rPr>
        <w:t xml:space="preserve">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</w:t>
      </w:r>
    </w:p>
    <w:p w:rsidR="00F417BB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B6A8E">
        <w:rPr>
          <w:bCs/>
          <w:sz w:val="28"/>
          <w:szCs w:val="28"/>
          <w:shd w:val="clear" w:color="auto" w:fill="FFFFFF"/>
        </w:rPr>
        <w:t>Протокол проведения</w:t>
      </w:r>
      <w:r w:rsidRPr="00E01FF7">
        <w:rPr>
          <w:bCs/>
          <w:sz w:val="28"/>
          <w:szCs w:val="28"/>
          <w:shd w:val="clear" w:color="auto" w:fill="FFFFFF"/>
        </w:rPr>
        <w:t xml:space="preserve"> электронного аукциона подписывается усиленной </w:t>
      </w:r>
      <w:r w:rsidRPr="00CA154E">
        <w:rPr>
          <w:bCs/>
          <w:color w:val="auto"/>
          <w:sz w:val="28"/>
          <w:szCs w:val="28"/>
          <w:shd w:val="clear" w:color="auto" w:fill="FFFFFF"/>
        </w:rPr>
        <w:t>квалифицированной </w:t>
      </w:r>
      <w:hyperlink r:id="rId9" w:anchor="/document/12184522/entry/21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электронной подписью</w:t>
        </w:r>
      </w:hyperlink>
      <w:r w:rsidRPr="00CA154E">
        <w:rPr>
          <w:bCs/>
          <w:color w:val="auto"/>
          <w:sz w:val="28"/>
          <w:szCs w:val="28"/>
          <w:shd w:val="clear" w:color="auto" w:fill="FFFFFF"/>
        </w:rPr>
        <w:t> оператором</w:t>
      </w:r>
      <w:r w:rsidRPr="00E01FF7">
        <w:rPr>
          <w:bCs/>
          <w:sz w:val="28"/>
          <w:szCs w:val="28"/>
          <w:shd w:val="clear" w:color="auto" w:fill="FFFFFF"/>
        </w:rPr>
        <w:t xml:space="preserve"> электронной площадки и размещается им на электронной площадке в течение одного часа после </w:t>
      </w:r>
      <w:r w:rsidRPr="00E01FF7">
        <w:rPr>
          <w:bCs/>
          <w:sz w:val="28"/>
          <w:szCs w:val="28"/>
          <w:shd w:val="clear" w:color="auto" w:fill="FFFFFF"/>
        </w:rPr>
        <w:lastRenderedPageBreak/>
        <w:t>окончания электронного аукциона.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На основании данного протокола организатор электронного аукциона в день проведения электронного аукциона обеспечивает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подготовку протокола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результатах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электронного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аукциона, подписание 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:rsidR="00F417BB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B05FE">
        <w:rPr>
          <w:bCs/>
          <w:sz w:val="28"/>
          <w:szCs w:val="28"/>
          <w:shd w:val="clear" w:color="auto" w:fill="FFFFFF"/>
        </w:rPr>
        <w:t>Организатором аукциона может быть принято решение об отказе в проведения открытого аукциона</w:t>
      </w:r>
      <w:r>
        <w:rPr>
          <w:bCs/>
          <w:sz w:val="28"/>
          <w:szCs w:val="28"/>
          <w:shd w:val="clear" w:color="auto" w:fill="FFFFFF"/>
        </w:rPr>
        <w:t>.</w:t>
      </w:r>
      <w:r w:rsidRPr="00E01FF7">
        <w:rPr>
          <w:color w:val="22272F"/>
          <w:sz w:val="23"/>
          <w:szCs w:val="23"/>
          <w:shd w:val="clear" w:color="auto" w:fill="FFFFFF"/>
          <w:lang w:eastAsia="ar-SA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 xml:space="preserve">Извещение об отказе в проведении аукциона размещается </w:t>
      </w:r>
      <w:r w:rsidRPr="00CA154E">
        <w:rPr>
          <w:bCs/>
          <w:color w:val="auto"/>
          <w:sz w:val="28"/>
          <w:szCs w:val="28"/>
          <w:shd w:val="clear" w:color="auto" w:fill="FFFFFF"/>
        </w:rPr>
        <w:t>на </w:t>
      </w:r>
      <w:hyperlink r:id="rId10" w:tgtFrame="_blank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E01FF7">
        <w:rPr>
          <w:bCs/>
          <w:sz w:val="28"/>
          <w:szCs w:val="28"/>
          <w:shd w:val="clear" w:color="auto" w:fill="FFFFFF"/>
        </w:rPr>
        <w:t> организатором аукциона в течение трех дней со дня принятия данного решения</w:t>
      </w:r>
      <w:r>
        <w:rPr>
          <w:bCs/>
          <w:sz w:val="28"/>
          <w:szCs w:val="28"/>
          <w:shd w:val="clear" w:color="auto" w:fill="FFFFFF"/>
        </w:rPr>
        <w:t>,</w:t>
      </w:r>
      <w:r w:rsidRPr="00E01FF7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о чем он извещает участников аукциона</w:t>
      </w:r>
      <w:r>
        <w:rPr>
          <w:bCs/>
          <w:sz w:val="28"/>
          <w:szCs w:val="28"/>
          <w:shd w:val="clear" w:color="auto" w:fill="FFFFFF"/>
        </w:rPr>
        <w:t>.</w:t>
      </w:r>
    </w:p>
    <w:p w:rsidR="00F417BB" w:rsidRPr="00701190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bookmarkStart w:id="10" w:name="_Hlk200102130"/>
      <w:r w:rsidRPr="00701190">
        <w:rPr>
          <w:bCs/>
          <w:sz w:val="28"/>
          <w:szCs w:val="28"/>
          <w:shd w:val="clear" w:color="auto" w:fill="FFFFFF"/>
        </w:rPr>
        <w:t>Организатор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701190">
        <w:rPr>
          <w:bCs/>
          <w:sz w:val="28"/>
          <w:szCs w:val="28"/>
          <w:shd w:val="clear" w:color="auto" w:fill="FFFFFF"/>
        </w:rPr>
        <w:t>аукциона</w:t>
      </w:r>
      <w:bookmarkEnd w:id="10"/>
      <w:r w:rsidRPr="00701190">
        <w:rPr>
          <w:bCs/>
          <w:sz w:val="28"/>
          <w:szCs w:val="28"/>
          <w:shd w:val="clear" w:color="auto" w:fill="FFFFFF"/>
        </w:rPr>
        <w:t xml:space="preserve">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</w:t>
      </w:r>
      <w:r>
        <w:rPr>
          <w:bCs/>
          <w:sz w:val="28"/>
          <w:szCs w:val="28"/>
          <w:shd w:val="clear" w:color="auto" w:fill="FFFFFF"/>
        </w:rPr>
        <w:t>«</w:t>
      </w:r>
      <w:r w:rsidRPr="00701190">
        <w:rPr>
          <w:bCs/>
          <w:sz w:val="28"/>
          <w:szCs w:val="28"/>
          <w:shd w:val="clear" w:color="auto" w:fill="FFFFFF"/>
        </w:rPr>
        <w:t>шагом аукциона</w:t>
      </w:r>
      <w:r>
        <w:rPr>
          <w:bCs/>
          <w:sz w:val="28"/>
          <w:szCs w:val="28"/>
          <w:shd w:val="clear" w:color="auto" w:fill="FFFFFF"/>
        </w:rPr>
        <w:t>»</w:t>
      </w:r>
      <w:r w:rsidRPr="00701190">
        <w:rPr>
          <w:bCs/>
          <w:sz w:val="28"/>
          <w:szCs w:val="28"/>
          <w:shd w:val="clear" w:color="auto" w:fill="FFFFFF"/>
        </w:rPr>
        <w:t xml:space="preserve">, размером задатка, со сроком </w:t>
      </w:r>
      <w:r w:rsidRPr="00701190">
        <w:rPr>
          <w:bCs/>
          <w:color w:val="auto"/>
          <w:sz w:val="28"/>
          <w:szCs w:val="28"/>
          <w:shd w:val="clear" w:color="auto" w:fill="FFFFFF"/>
        </w:rPr>
        <w:t>заключаемого по результатам аукциона договора аренды, а также с видом права, на котором земельный участок предоставляется по результатам аукциона.</w:t>
      </w:r>
      <w:r>
        <w:rPr>
          <w:bCs/>
          <w:color w:val="auto"/>
          <w:sz w:val="28"/>
          <w:szCs w:val="28"/>
          <w:shd w:val="clear" w:color="auto" w:fill="FFFFFF"/>
        </w:rPr>
        <w:t xml:space="preserve"> И</w:t>
      </w:r>
      <w:r w:rsidRPr="00701190">
        <w:rPr>
          <w:bCs/>
          <w:color w:val="auto"/>
          <w:sz w:val="28"/>
          <w:szCs w:val="28"/>
          <w:shd w:val="clear" w:color="auto" w:fill="FFFFFF"/>
        </w:rPr>
        <w:t>нформация о внесении изменений в извещение о проведении аукциона размещается на официальном сайте уполномоченного органа, на </w:t>
      </w:r>
      <w:hyperlink r:id="rId11" w:tgtFrame="_blank" w:history="1">
        <w:r w:rsidRPr="0070119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701190">
        <w:rPr>
          <w:bCs/>
          <w:color w:val="auto"/>
          <w:sz w:val="28"/>
          <w:szCs w:val="28"/>
          <w:shd w:val="clear" w:color="auto" w:fill="FFFFFF"/>
        </w:rPr>
        <w:t>.</w:t>
      </w:r>
    </w:p>
    <w:p w:rsidR="00E01FF7" w:rsidRDefault="00F417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01190">
        <w:rPr>
          <w:bCs/>
          <w:sz w:val="28"/>
          <w:szCs w:val="28"/>
          <w:shd w:val="clear" w:color="auto" w:fill="FFFFFF"/>
        </w:rPr>
        <w:t xml:space="preserve">В случае, если за один рабочий день до даты окончания приема заявок на участие в аукционе не поступило ни одной заявки, </w:t>
      </w:r>
      <w:r>
        <w:rPr>
          <w:bCs/>
          <w:sz w:val="28"/>
          <w:szCs w:val="28"/>
          <w:shd w:val="clear" w:color="auto" w:fill="FFFFFF"/>
        </w:rPr>
        <w:t>о</w:t>
      </w:r>
      <w:r w:rsidRPr="00701190">
        <w:rPr>
          <w:bCs/>
          <w:sz w:val="28"/>
          <w:szCs w:val="28"/>
          <w:shd w:val="clear" w:color="auto" w:fill="FFFFFF"/>
        </w:rPr>
        <w:t>рганизатор аукциона до момента окончания срока подачи заявок на участие в аукционе может принять решение о продлении срока подачи заявок</w:t>
      </w:r>
      <w:r>
        <w:rPr>
          <w:bCs/>
          <w:sz w:val="28"/>
          <w:szCs w:val="28"/>
          <w:shd w:val="clear" w:color="auto" w:fill="FFFFFF"/>
        </w:rPr>
        <w:t>.</w:t>
      </w:r>
    </w:p>
    <w:p w:rsidR="00FA23DC" w:rsidRPr="00FA23DC" w:rsidRDefault="00FA23DC" w:rsidP="0097284F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FA23DC">
        <w:rPr>
          <w:b/>
          <w:bCs/>
          <w:sz w:val="28"/>
          <w:szCs w:val="28"/>
          <w:shd w:val="clear" w:color="auto" w:fill="FFFFFF"/>
        </w:rPr>
        <w:t>Порядок регистрации на Электронной площадке:</w:t>
      </w:r>
    </w:p>
    <w:p w:rsidR="00FA23DC" w:rsidRPr="00FA23DC" w:rsidRDefault="00FA23D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Для обеспечения доступа к участию в аукционе</w:t>
      </w:r>
      <w:r w:rsidR="00540C98">
        <w:rPr>
          <w:bCs/>
          <w:sz w:val="28"/>
          <w:szCs w:val="28"/>
          <w:shd w:val="clear" w:color="auto" w:fill="FFFFFF"/>
        </w:rPr>
        <w:t xml:space="preserve"> по продаже права на заключение договора аренды земельного участка</w:t>
      </w:r>
      <w:r w:rsidRPr="00FA23DC">
        <w:rPr>
          <w:bCs/>
          <w:sz w:val="28"/>
          <w:szCs w:val="28"/>
          <w:shd w:val="clear" w:color="auto" w:fill="FFFFFF"/>
        </w:rPr>
        <w:t xml:space="preserve"> физическим и юридическим лицам</w:t>
      </w:r>
      <w:r w:rsidR="00540C98">
        <w:rPr>
          <w:bCs/>
          <w:sz w:val="28"/>
          <w:szCs w:val="28"/>
          <w:shd w:val="clear" w:color="auto" w:fill="FFFFFF"/>
        </w:rPr>
        <w:t xml:space="preserve"> </w:t>
      </w:r>
      <w:r w:rsidR="00B87E5C" w:rsidRPr="00B87E5C">
        <w:rPr>
          <w:bCs/>
          <w:sz w:val="28"/>
          <w:szCs w:val="28"/>
          <w:shd w:val="clear" w:color="auto" w:fill="FFFFFF"/>
        </w:rPr>
        <w:t>(далее – претендентам)</w:t>
      </w:r>
      <w:r w:rsidRPr="00FA23DC">
        <w:rPr>
          <w:bCs/>
          <w:sz w:val="28"/>
          <w:szCs w:val="28"/>
          <w:shd w:val="clear" w:color="auto" w:fill="FFFFFF"/>
        </w:rPr>
        <w:t>, необходимо пройти процедуру регистрации на электронной площадке.</w:t>
      </w:r>
    </w:p>
    <w:p w:rsidR="00FA23DC" w:rsidRPr="00FA23DC" w:rsidRDefault="00FA23D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 xml:space="preserve">Претенденты должны зарегистрироваться в торговой секции «Торги по приватизации, аренде и продаже имущества» торговой площадки «РТС-тендер» </w:t>
      </w:r>
      <w:hyperlink r:id="rId12" w:history="1">
        <w:r w:rsidRPr="00FA23DC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FA23DC">
        <w:rPr>
          <w:bCs/>
          <w:sz w:val="28"/>
          <w:szCs w:val="28"/>
          <w:shd w:val="clear" w:color="auto" w:fill="FFFFFF"/>
        </w:rPr>
        <w:t>.</w:t>
      </w:r>
    </w:p>
    <w:p w:rsidR="00FA23DC" w:rsidRPr="00FA23DC" w:rsidRDefault="00FA23D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FA23DC" w:rsidRPr="00FA23DC" w:rsidRDefault="00FA23D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 xml:space="preserve">Регистрация претендентов на электронной площадке осуществляется в соответствии с регламентами электронной площадки: </w:t>
      </w:r>
      <w:r w:rsidR="00B456A6" w:rsidRPr="00B456A6">
        <w:rPr>
          <w:bCs/>
          <w:sz w:val="28"/>
          <w:szCs w:val="28"/>
          <w:shd w:val="clear" w:color="auto" w:fill="FFFFFF"/>
        </w:rPr>
        <w:t xml:space="preserve">https://www.rts-tender.ru/Portals/0/Files/library/docs/reglament-property-sales-28022023.pdf </w:t>
      </w:r>
      <w:r w:rsidRPr="00FA23DC">
        <w:rPr>
          <w:bCs/>
          <w:sz w:val="28"/>
          <w:szCs w:val="28"/>
          <w:shd w:val="clear" w:color="auto" w:fill="FFFFFF"/>
        </w:rPr>
        <w:t>Инструкция для регистрации:</w:t>
      </w:r>
    </w:p>
    <w:p w:rsidR="00FA23DC" w:rsidRPr="005933F2" w:rsidRDefault="002C28DD" w:rsidP="0097284F">
      <w:pPr>
        <w:pStyle w:val="Default"/>
        <w:ind w:firstLine="709"/>
        <w:jc w:val="both"/>
        <w:rPr>
          <w:bCs/>
          <w:sz w:val="28"/>
          <w:szCs w:val="28"/>
          <w:u w:val="single"/>
          <w:shd w:val="clear" w:color="auto" w:fill="FFFFFF"/>
        </w:rPr>
      </w:pPr>
      <w:hyperlink r:id="rId13" w:history="1">
        <w:r w:rsidR="00540C98" w:rsidRPr="005933F2">
          <w:rPr>
            <w:rStyle w:val="a6"/>
            <w:bCs/>
            <w:color w:val="000000"/>
            <w:sz w:val="28"/>
            <w:szCs w:val="28"/>
            <w:shd w:val="clear" w:color="auto" w:fill="FFFFFF"/>
          </w:rPr>
          <w:t>http://help.rts-tender.ru/manual/list?id=240&amp;format=pdf</w:t>
        </w:r>
      </w:hyperlink>
    </w:p>
    <w:p w:rsidR="009A5FD9" w:rsidRPr="009A5FD9" w:rsidRDefault="009A5FD9" w:rsidP="0097284F">
      <w:pPr>
        <w:pStyle w:val="Defaul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9A5FD9">
        <w:rPr>
          <w:b/>
          <w:sz w:val="28"/>
          <w:szCs w:val="28"/>
          <w:shd w:val="clear" w:color="auto" w:fill="FFFFFF"/>
        </w:rPr>
        <w:t>Перечень пред</w:t>
      </w:r>
      <w:r w:rsidR="001041BB">
        <w:rPr>
          <w:b/>
          <w:sz w:val="28"/>
          <w:szCs w:val="28"/>
          <w:shd w:val="clear" w:color="auto" w:fill="FFFFFF"/>
        </w:rPr>
        <w:t>о</w:t>
      </w:r>
      <w:r w:rsidRPr="009A5FD9">
        <w:rPr>
          <w:b/>
          <w:sz w:val="28"/>
          <w:szCs w:val="28"/>
          <w:shd w:val="clear" w:color="auto" w:fill="FFFFFF"/>
        </w:rPr>
        <w:t>ставляемых претен</w:t>
      </w:r>
      <w:r>
        <w:rPr>
          <w:b/>
          <w:sz w:val="28"/>
          <w:szCs w:val="28"/>
          <w:shd w:val="clear" w:color="auto" w:fill="FFFFFF"/>
        </w:rPr>
        <w:t>д</w:t>
      </w:r>
      <w:r w:rsidRPr="009A5FD9">
        <w:rPr>
          <w:b/>
          <w:sz w:val="28"/>
          <w:szCs w:val="28"/>
          <w:shd w:val="clear" w:color="auto" w:fill="FFFFFF"/>
        </w:rPr>
        <w:t>ентами на участие в аукцион</w:t>
      </w:r>
      <w:r>
        <w:rPr>
          <w:b/>
          <w:sz w:val="28"/>
          <w:szCs w:val="28"/>
          <w:shd w:val="clear" w:color="auto" w:fill="FFFFFF"/>
        </w:rPr>
        <w:t>е</w:t>
      </w:r>
      <w:r w:rsidRPr="009A5FD9">
        <w:rPr>
          <w:b/>
          <w:sz w:val="28"/>
          <w:szCs w:val="28"/>
          <w:shd w:val="clear" w:color="auto" w:fill="FFFFFF"/>
        </w:rPr>
        <w:t xml:space="preserve"> в электронной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9A5FD9">
        <w:rPr>
          <w:b/>
          <w:sz w:val="28"/>
          <w:szCs w:val="28"/>
          <w:shd w:val="clear" w:color="auto" w:fill="FFFFFF"/>
        </w:rPr>
        <w:t>форме документов и требования к их оформлению:</w:t>
      </w:r>
    </w:p>
    <w:p w:rsidR="001041BB" w:rsidRPr="001041BB" w:rsidRDefault="001041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041BB">
        <w:rPr>
          <w:bCs/>
          <w:sz w:val="28"/>
          <w:szCs w:val="28"/>
          <w:shd w:val="clear" w:color="auto" w:fill="FFFFFF"/>
        </w:rPr>
        <w:t xml:space="preserve">Для участия в аукционе в электронной форме </w:t>
      </w:r>
      <w:r>
        <w:rPr>
          <w:bCs/>
          <w:sz w:val="28"/>
          <w:szCs w:val="28"/>
          <w:shd w:val="clear" w:color="auto" w:fill="FFFFFF"/>
        </w:rPr>
        <w:t>претендент</w:t>
      </w:r>
      <w:r w:rsidRPr="001041BB">
        <w:rPr>
          <w:bCs/>
          <w:sz w:val="28"/>
          <w:szCs w:val="28"/>
          <w:shd w:val="clear" w:color="auto" w:fill="FFFFFF"/>
        </w:rPr>
        <w:t xml:space="preserve">, получивший электронную подпись и зарегистрированный на электронной площадке, подает </w:t>
      </w:r>
      <w:r w:rsidRPr="001041BB">
        <w:rPr>
          <w:bCs/>
          <w:sz w:val="28"/>
          <w:szCs w:val="28"/>
          <w:u w:val="single"/>
          <w:shd w:val="clear" w:color="auto" w:fill="FFFFFF"/>
        </w:rPr>
        <w:t>заявку на участие в электронном аукционе с указанием банковских реквизитов счета для возврата задатка</w:t>
      </w:r>
      <w:r w:rsidRPr="001041BB">
        <w:rPr>
          <w:bCs/>
          <w:sz w:val="28"/>
          <w:szCs w:val="28"/>
          <w:shd w:val="clear" w:color="auto" w:fill="FFFFFF"/>
        </w:rPr>
        <w:t>.</w:t>
      </w:r>
    </w:p>
    <w:p w:rsidR="001041BB" w:rsidRDefault="001041B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041BB">
        <w:rPr>
          <w:bCs/>
          <w:sz w:val="28"/>
          <w:szCs w:val="28"/>
          <w:shd w:val="clear" w:color="auto" w:fill="FFFFFF"/>
        </w:rPr>
        <w:lastRenderedPageBreak/>
        <w:t>Подача заявки</w:t>
      </w:r>
      <w:r w:rsidR="00967447">
        <w:rPr>
          <w:bCs/>
          <w:sz w:val="28"/>
          <w:szCs w:val="28"/>
          <w:shd w:val="clear" w:color="auto" w:fill="FFFFFF"/>
        </w:rPr>
        <w:t xml:space="preserve"> </w:t>
      </w:r>
      <w:r w:rsidRPr="001041BB">
        <w:rPr>
          <w:bCs/>
          <w:sz w:val="28"/>
          <w:szCs w:val="28"/>
          <w:shd w:val="clear" w:color="auto" w:fill="FFFFFF"/>
        </w:rPr>
        <w:t xml:space="preserve">осуществляется только посредством интерфейса электронной </w:t>
      </w:r>
      <w:r w:rsidRPr="00CA154E">
        <w:rPr>
          <w:bCs/>
          <w:color w:val="auto"/>
          <w:sz w:val="28"/>
          <w:szCs w:val="28"/>
          <w:shd w:val="clear" w:color="auto" w:fill="FFFFFF"/>
        </w:rPr>
        <w:t xml:space="preserve">площадки </w:t>
      </w:r>
      <w:hyperlink r:id="rId14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1041BB">
        <w:rPr>
          <w:bCs/>
          <w:sz w:val="28"/>
          <w:szCs w:val="28"/>
          <w:shd w:val="clear" w:color="auto" w:fill="FFFFFF"/>
        </w:rPr>
        <w:t xml:space="preserve"> (торговая секция «Торги по приватизации, аренде и продаже имущества») из личного кабинета претендента</w:t>
      </w:r>
      <w:r w:rsidR="00CD0AAB" w:rsidRPr="00CD0AAB">
        <w:rPr>
          <w:bCs/>
          <w:sz w:val="28"/>
          <w:szCs w:val="28"/>
          <w:shd w:val="clear" w:color="auto" w:fill="FFFFFF"/>
        </w:rPr>
        <w:t xml:space="preserve"> в соответствии с Регламентом электронной площадки.</w:t>
      </w:r>
      <w:r w:rsidRPr="001041BB">
        <w:rPr>
          <w:bCs/>
          <w:sz w:val="28"/>
          <w:szCs w:val="28"/>
          <w:shd w:val="clear" w:color="auto" w:fill="FFFFFF"/>
        </w:rPr>
        <w:t xml:space="preserve"> Заявка подается путем заполнения ее электронной формы, размещенной в открытой для доступа неограниченного круга лиц части электронной площадки</w:t>
      </w:r>
      <w:r w:rsidR="00967447">
        <w:rPr>
          <w:bCs/>
          <w:sz w:val="28"/>
          <w:szCs w:val="28"/>
          <w:shd w:val="clear" w:color="auto" w:fill="FFFFFF"/>
        </w:rPr>
        <w:t xml:space="preserve"> и </w:t>
      </w:r>
      <w:r w:rsidR="00967447" w:rsidRPr="00967447">
        <w:rPr>
          <w:bCs/>
          <w:sz w:val="28"/>
          <w:szCs w:val="28"/>
          <w:shd w:val="clear" w:color="auto" w:fill="FFFFFF"/>
        </w:rPr>
        <w:t>завер</w:t>
      </w:r>
      <w:r w:rsidR="00967447">
        <w:rPr>
          <w:bCs/>
          <w:sz w:val="28"/>
          <w:szCs w:val="28"/>
          <w:shd w:val="clear" w:color="auto" w:fill="FFFFFF"/>
        </w:rPr>
        <w:t>яется</w:t>
      </w:r>
      <w:r w:rsidR="00967447" w:rsidRPr="00967447">
        <w:rPr>
          <w:bCs/>
          <w:sz w:val="28"/>
          <w:szCs w:val="28"/>
          <w:shd w:val="clear" w:color="auto" w:fill="FFFFFF"/>
        </w:rPr>
        <w:t xml:space="preserve"> </w:t>
      </w:r>
      <w:bookmarkStart w:id="11" w:name="_Hlk132130413"/>
      <w:r w:rsidR="000507EB" w:rsidRPr="000507EB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bookmarkEnd w:id="11"/>
      <w:r w:rsidR="00967447" w:rsidRPr="00967447">
        <w:rPr>
          <w:bCs/>
          <w:sz w:val="28"/>
          <w:szCs w:val="28"/>
          <w:shd w:val="clear" w:color="auto" w:fill="FFFFFF"/>
        </w:rPr>
        <w:t xml:space="preserve"> претендента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="00967447" w:rsidRPr="00967447">
        <w:rPr>
          <w:bCs/>
          <w:sz w:val="28"/>
          <w:szCs w:val="28"/>
          <w:shd w:val="clear" w:color="auto" w:fill="FFFFFF"/>
        </w:rPr>
        <w:t>либо лица, имеющего право действовать от имени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="00967447" w:rsidRPr="00967447">
        <w:rPr>
          <w:bCs/>
          <w:sz w:val="28"/>
          <w:szCs w:val="28"/>
          <w:shd w:val="clear" w:color="auto" w:fill="FFFFFF"/>
        </w:rPr>
        <w:t>претендента</w:t>
      </w:r>
      <w:r w:rsidR="00CA154E">
        <w:rPr>
          <w:bCs/>
          <w:sz w:val="28"/>
          <w:szCs w:val="28"/>
          <w:shd w:val="clear" w:color="auto" w:fill="FFFFFF"/>
        </w:rPr>
        <w:t>.</w:t>
      </w:r>
      <w:r w:rsidR="00BF345E" w:rsidRPr="00BF345E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="00BF345E" w:rsidRPr="00BF345E">
        <w:rPr>
          <w:bCs/>
          <w:sz w:val="28"/>
          <w:szCs w:val="28"/>
          <w:shd w:val="clear" w:color="auto" w:fill="FFFFFF"/>
        </w:rPr>
        <w:t>Внесение изменений в форму заявки, в том числе изменение и (или) удаление полей и разделов, не допускается.</w:t>
      </w:r>
    </w:p>
    <w:p w:rsidR="001041BB" w:rsidRDefault="00967447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</w:t>
      </w:r>
      <w:r w:rsidR="001041BB" w:rsidRPr="001041BB">
        <w:rPr>
          <w:bCs/>
          <w:sz w:val="28"/>
          <w:szCs w:val="28"/>
          <w:shd w:val="clear" w:color="auto" w:fill="FFFFFF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:rsidR="00967447" w:rsidRPr="00967447" w:rsidRDefault="00967447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67447">
        <w:rPr>
          <w:bCs/>
          <w:sz w:val="28"/>
          <w:szCs w:val="28"/>
          <w:shd w:val="clear" w:color="auto" w:fill="FFFFFF"/>
        </w:rPr>
        <w:t xml:space="preserve">Один </w:t>
      </w:r>
      <w:r w:rsidR="00CA154E">
        <w:rPr>
          <w:bCs/>
          <w:sz w:val="28"/>
          <w:szCs w:val="28"/>
          <w:shd w:val="clear" w:color="auto" w:fill="FFFFFF"/>
        </w:rPr>
        <w:t>претендент</w:t>
      </w:r>
      <w:r w:rsidRPr="00967447">
        <w:rPr>
          <w:bCs/>
          <w:sz w:val="28"/>
          <w:szCs w:val="28"/>
          <w:shd w:val="clear" w:color="auto" w:fill="FFFFFF"/>
        </w:rPr>
        <w:t xml:space="preserve"> вправе подать только одну заявку на участие в аукционе по одному лоту.</w:t>
      </w:r>
    </w:p>
    <w:p w:rsidR="004418D6" w:rsidRDefault="004418D6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4418D6">
        <w:rPr>
          <w:sz w:val="28"/>
          <w:szCs w:val="28"/>
          <w:shd w:val="clear" w:color="auto" w:fill="FFFFFF"/>
        </w:rPr>
        <w:t>Одновременно с заявкой претенденты представляют следующие документы:</w:t>
      </w:r>
    </w:p>
    <w:p w:rsidR="00722096" w:rsidRDefault="00D43953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</w:t>
      </w:r>
      <w:r w:rsidRPr="00D43953">
        <w:rPr>
          <w:bCs/>
          <w:sz w:val="28"/>
          <w:szCs w:val="28"/>
          <w:shd w:val="clear" w:color="auto" w:fill="FFFFFF"/>
        </w:rPr>
        <w:t xml:space="preserve">) копии документов, удостоверяющих личность </w:t>
      </w:r>
      <w:r w:rsidR="00CA154E">
        <w:rPr>
          <w:bCs/>
          <w:sz w:val="28"/>
          <w:szCs w:val="28"/>
          <w:shd w:val="clear" w:color="auto" w:fill="FFFFFF"/>
        </w:rPr>
        <w:t>претендента</w:t>
      </w:r>
      <w:r w:rsidR="00722096">
        <w:rPr>
          <w:bCs/>
          <w:sz w:val="28"/>
          <w:szCs w:val="28"/>
          <w:shd w:val="clear" w:color="auto" w:fill="FFFFFF"/>
        </w:rPr>
        <w:t>;</w:t>
      </w:r>
    </w:p>
    <w:p w:rsidR="00722096" w:rsidRDefault="00722096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22096">
        <w:rPr>
          <w:bCs/>
          <w:sz w:val="28"/>
          <w:szCs w:val="28"/>
          <w:shd w:val="clear" w:color="auto" w:fill="FFFFFF"/>
        </w:rPr>
        <w:t>- копию всех листов документа, удостоверяющего личность</w:t>
      </w:r>
      <w:r>
        <w:rPr>
          <w:bCs/>
          <w:sz w:val="28"/>
          <w:szCs w:val="28"/>
          <w:shd w:val="clear" w:color="auto" w:fill="FFFFFF"/>
        </w:rPr>
        <w:t>;</w:t>
      </w:r>
    </w:p>
    <w:p w:rsidR="00D43953" w:rsidRPr="00D43953" w:rsidRDefault="00722096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</w:t>
      </w:r>
      <w:r w:rsidRPr="00722096">
        <w:rPr>
          <w:bCs/>
          <w:sz w:val="28"/>
          <w:szCs w:val="28"/>
          <w:shd w:val="clear" w:color="auto" w:fill="FFFFFF"/>
        </w:rPr>
        <w:t xml:space="preserve"> в случае, если от имени претендента действует его представитель по доверенности, прилагается копия всех страниц паспорта представителя претендента, а также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</w:t>
      </w:r>
      <w:r w:rsidR="00D43953" w:rsidRPr="00D43953">
        <w:rPr>
          <w:bCs/>
          <w:sz w:val="28"/>
          <w:szCs w:val="28"/>
          <w:shd w:val="clear" w:color="auto" w:fill="FFFFFF"/>
        </w:rPr>
        <w:t>;</w:t>
      </w:r>
    </w:p>
    <w:p w:rsidR="00D43953" w:rsidRDefault="00D43953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</w:t>
      </w:r>
      <w:r w:rsidRPr="00D43953">
        <w:rPr>
          <w:bCs/>
          <w:sz w:val="28"/>
          <w:szCs w:val="28"/>
          <w:shd w:val="clear" w:color="auto" w:fill="FFFFFF"/>
        </w:rPr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3953" w:rsidRPr="00D43953" w:rsidRDefault="00D43953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</w:t>
      </w:r>
      <w:r w:rsidRPr="00D43953">
        <w:rPr>
          <w:bCs/>
          <w:sz w:val="28"/>
          <w:szCs w:val="28"/>
          <w:shd w:val="clear" w:color="auto" w:fill="FFFFFF"/>
        </w:rPr>
        <w:t>) документы, подтверждающие внесение задатка.</w:t>
      </w:r>
      <w:r w:rsidRPr="00D43953">
        <w:rPr>
          <w:i/>
          <w:color w:val="auto"/>
          <w:szCs w:val="20"/>
          <w:lang w:eastAsia="ar-SA"/>
        </w:rPr>
        <w:t xml:space="preserve"> </w:t>
      </w:r>
      <w:r w:rsidR="00722096">
        <w:rPr>
          <w:i/>
          <w:color w:val="auto"/>
          <w:szCs w:val="20"/>
          <w:lang w:eastAsia="ar-SA"/>
        </w:rPr>
        <w:t>(</w:t>
      </w:r>
      <w:r w:rsidRPr="00D43953">
        <w:rPr>
          <w:bCs/>
          <w:i/>
          <w:sz w:val="28"/>
          <w:szCs w:val="28"/>
          <w:shd w:val="clear" w:color="auto" w:fill="FFFFFF"/>
        </w:rPr>
        <w:t xml:space="preserve">информация </w:t>
      </w:r>
      <w:r w:rsidR="00722096">
        <w:rPr>
          <w:bCs/>
          <w:i/>
          <w:sz w:val="28"/>
          <w:szCs w:val="28"/>
          <w:shd w:val="clear" w:color="auto" w:fill="FFFFFF"/>
        </w:rPr>
        <w:t xml:space="preserve">                        </w:t>
      </w:r>
      <w:r w:rsidRPr="00D43953">
        <w:rPr>
          <w:bCs/>
          <w:i/>
          <w:sz w:val="28"/>
          <w:szCs w:val="28"/>
          <w:shd w:val="clear" w:color="auto" w:fill="FFFFFF"/>
        </w:rPr>
        <w:t>о внесении заявителем задатка формируется оператором электронной площадки и направляется Организатору аукциона</w:t>
      </w:r>
      <w:r w:rsidR="00722096">
        <w:rPr>
          <w:bCs/>
          <w:i/>
          <w:sz w:val="28"/>
          <w:szCs w:val="28"/>
          <w:shd w:val="clear" w:color="auto" w:fill="FFFFFF"/>
        </w:rPr>
        <w:t>)</w:t>
      </w:r>
    </w:p>
    <w:p w:rsidR="000507EB" w:rsidRDefault="000507EB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507EB">
        <w:rPr>
          <w:bCs/>
          <w:sz w:val="28"/>
          <w:szCs w:val="28"/>
          <w:shd w:val="clear" w:color="auto" w:fill="FFFFFF"/>
        </w:rPr>
        <w:t xml:space="preserve">Документооборот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</w:t>
      </w:r>
      <w:r w:rsidR="00CA154E" w:rsidRPr="00CA154E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0507EB">
        <w:rPr>
          <w:bCs/>
          <w:sz w:val="28"/>
          <w:szCs w:val="28"/>
          <w:shd w:val="clear" w:color="auto" w:fill="FFFFFF"/>
        </w:rPr>
        <w:t xml:space="preserve"> претендента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Pr="000507EB">
        <w:rPr>
          <w:bCs/>
          <w:sz w:val="28"/>
          <w:szCs w:val="28"/>
          <w:shd w:val="clear" w:color="auto" w:fill="FFFFFF"/>
        </w:rPr>
        <w:t>либо лица, имеющего право действовать от имени претендента</w:t>
      </w:r>
      <w:r w:rsidR="00CA154E">
        <w:rPr>
          <w:bCs/>
          <w:sz w:val="28"/>
          <w:szCs w:val="28"/>
          <w:shd w:val="clear" w:color="auto" w:fill="FFFFFF"/>
        </w:rPr>
        <w:t>.</w:t>
      </w:r>
    </w:p>
    <w:p w:rsidR="004418D6" w:rsidRDefault="00CA154E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Претендент</w:t>
      </w:r>
      <w:r w:rsidR="004418D6" w:rsidRPr="004418D6">
        <w:rPr>
          <w:sz w:val="28"/>
          <w:szCs w:val="28"/>
          <w:shd w:val="clear" w:color="auto" w:fill="FFFFFF"/>
        </w:rPr>
        <w:t xml:space="preserve"> имеет право отредактировать заявку путем отзыва первоначальной заявки и подачи новой заявки до дня окончания срока приема заявок, а также отозвать заявку на участие в аукционе.</w:t>
      </w:r>
    </w:p>
    <w:p w:rsidR="002C061C" w:rsidRPr="002C061C" w:rsidRDefault="002C061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061C">
        <w:rPr>
          <w:bCs/>
          <w:sz w:val="28"/>
          <w:szCs w:val="28"/>
          <w:shd w:val="clear" w:color="auto" w:fill="FFFFFF"/>
        </w:rPr>
        <w:t xml:space="preserve">Заявка на участие в процедуре отклоняется </w:t>
      </w:r>
      <w:r w:rsidR="00CA154E">
        <w:rPr>
          <w:bCs/>
          <w:sz w:val="28"/>
          <w:szCs w:val="28"/>
          <w:shd w:val="clear" w:color="auto" w:fill="FFFFFF"/>
        </w:rPr>
        <w:t>о</w:t>
      </w:r>
      <w:r w:rsidRPr="002C061C">
        <w:rPr>
          <w:bCs/>
          <w:sz w:val="28"/>
          <w:szCs w:val="28"/>
          <w:shd w:val="clear" w:color="auto" w:fill="FFFFFF"/>
        </w:rPr>
        <w:t>ператором электронной площадки: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в случае, если заявка не подписана </w:t>
      </w:r>
      <w:r w:rsidRPr="002C061C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2C061C">
        <w:rPr>
          <w:sz w:val="28"/>
          <w:szCs w:val="28"/>
          <w:shd w:val="clear" w:color="auto" w:fill="FFFFFF"/>
        </w:rPr>
        <w:t xml:space="preserve"> или подписана </w:t>
      </w:r>
      <w:r w:rsidRPr="002C061C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2C061C">
        <w:rPr>
          <w:sz w:val="28"/>
          <w:szCs w:val="28"/>
          <w:shd w:val="clear" w:color="auto" w:fill="FFFFFF"/>
        </w:rPr>
        <w:t xml:space="preserve"> лица, не имеющего соответствующих полномочий;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случае, если заявка направлена после окончания срока подачи заявок;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lastRenderedPageBreak/>
        <w:t xml:space="preserve">- при подаче заявки на участие в аукционе в случае отсутствия на </w:t>
      </w:r>
      <w:r w:rsidR="00CA154E">
        <w:rPr>
          <w:sz w:val="28"/>
          <w:szCs w:val="28"/>
          <w:shd w:val="clear" w:color="auto" w:fill="FFFFFF"/>
        </w:rPr>
        <w:t>л</w:t>
      </w:r>
      <w:r w:rsidRPr="002C061C">
        <w:rPr>
          <w:sz w:val="28"/>
          <w:szCs w:val="28"/>
          <w:shd w:val="clear" w:color="auto" w:fill="FFFFFF"/>
        </w:rPr>
        <w:t xml:space="preserve">ицевом счете </w:t>
      </w:r>
      <w:r w:rsidR="00CA154E">
        <w:rPr>
          <w:sz w:val="28"/>
          <w:szCs w:val="28"/>
          <w:shd w:val="clear" w:color="auto" w:fill="FFFFFF"/>
        </w:rPr>
        <w:t>претендента</w:t>
      </w:r>
      <w:r w:rsidRPr="002C061C">
        <w:rPr>
          <w:sz w:val="28"/>
          <w:szCs w:val="28"/>
          <w:shd w:val="clear" w:color="auto" w:fill="FFFFFF"/>
        </w:rPr>
        <w:t xml:space="preserve"> незаблокированных денежных средств в размере, предусмотренном в извещении и необходимом для обеспечения участия в нем;</w:t>
      </w:r>
    </w:p>
    <w:p w:rsid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иных случаях, установленных действующим законодательством.</w:t>
      </w:r>
    </w:p>
    <w:p w:rsidR="002C061C" w:rsidRPr="002C061C" w:rsidRDefault="002C061C" w:rsidP="0097284F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2C061C">
        <w:rPr>
          <w:b/>
          <w:bCs/>
          <w:sz w:val="28"/>
          <w:szCs w:val="28"/>
          <w:shd w:val="clear" w:color="auto" w:fill="FFFFFF"/>
        </w:rPr>
        <w:t>Требования, предъявляемые к претендентам:</w:t>
      </w:r>
    </w:p>
    <w:p w:rsidR="002C061C" w:rsidRPr="002C061C" w:rsidRDefault="002C061C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061C">
        <w:rPr>
          <w:bCs/>
          <w:sz w:val="28"/>
          <w:szCs w:val="28"/>
          <w:shd w:val="clear" w:color="auto" w:fill="FFFFFF"/>
        </w:rPr>
        <w:t>К участию в аукционе допускаются претенденты, признанные продавцом в соответствии с действующим законодательством РФ участниками, своевременно подавшие заявку на участие в аукционе, представившие надлежащим образом оформленные документы в соответствии с информационным сообщением и обеспечившие в установленный законом срок перечисление задатка.</w:t>
      </w:r>
    </w:p>
    <w:p w:rsidR="002C061C" w:rsidRPr="002C061C" w:rsidRDefault="00CA154E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</w:t>
      </w:r>
      <w:r w:rsidR="002C061C" w:rsidRPr="002C061C">
        <w:rPr>
          <w:bCs/>
          <w:sz w:val="28"/>
          <w:szCs w:val="28"/>
          <w:shd w:val="clear" w:color="auto" w:fill="FFFFFF"/>
        </w:rPr>
        <w:t xml:space="preserve"> не допускается к участию в аукционе в следующих случаях: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не поступление задатка на дату рассмотрения заявок на участие в аукционе;</w:t>
      </w:r>
    </w:p>
    <w:p w:rsidR="002C061C" w:rsidRPr="002C061C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подача заявки на участие в аукционе лицом, которое в соответствии                            с Земельным кодексом и другими федеральными законами не имеет права быть участником конкретного аукциона;</w:t>
      </w:r>
    </w:p>
    <w:p w:rsidR="002C061C" w:rsidRPr="00D84A97" w:rsidRDefault="002C061C" w:rsidP="0097284F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наличие сведений о </w:t>
      </w:r>
      <w:r w:rsidR="00CA154E">
        <w:rPr>
          <w:sz w:val="28"/>
          <w:szCs w:val="28"/>
          <w:shd w:val="clear" w:color="auto" w:fill="FFFFFF"/>
        </w:rPr>
        <w:t>претенденте</w:t>
      </w:r>
      <w:r w:rsidRPr="002C061C">
        <w:rPr>
          <w:sz w:val="28"/>
          <w:szCs w:val="28"/>
          <w:shd w:val="clear" w:color="auto" w:fill="FFFFFF"/>
        </w:rPr>
        <w:t xml:space="preserve">, об учредителях (участниках), о членах коллегиальных исполнительных органов заявителя, лицах, исполняющих </w:t>
      </w:r>
      <w:r w:rsidRPr="00D84A97">
        <w:rPr>
          <w:sz w:val="28"/>
          <w:szCs w:val="28"/>
          <w:shd w:val="clear" w:color="auto" w:fill="FFFFFF"/>
        </w:rPr>
        <w:t>функции единоличного исполнительного органа заявителя, являющегося юридическим лицом, в предусмотренном реестре недобросовестных участников аукциона.</w:t>
      </w:r>
    </w:p>
    <w:p w:rsidR="00ED52F2" w:rsidRPr="00ED52F2" w:rsidRDefault="00CA154E" w:rsidP="0097284F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Претендентам</w:t>
      </w:r>
      <w:r w:rsidR="00ED52F2" w:rsidRPr="00ED52F2">
        <w:rPr>
          <w:bCs/>
          <w:sz w:val="28"/>
          <w:szCs w:val="28"/>
          <w:shd w:val="clear" w:color="auto" w:fill="FFFFFF"/>
        </w:rPr>
        <w:t xml:space="preserve">, признанным участниками электронного аукциона, и </w:t>
      </w:r>
      <w:r>
        <w:rPr>
          <w:bCs/>
          <w:sz w:val="28"/>
          <w:szCs w:val="28"/>
          <w:shd w:val="clear" w:color="auto" w:fill="FFFFFF"/>
        </w:rPr>
        <w:t>претендентам</w:t>
      </w:r>
      <w:r w:rsidR="00ED52F2" w:rsidRPr="00ED52F2">
        <w:rPr>
          <w:bCs/>
          <w:sz w:val="28"/>
          <w:szCs w:val="28"/>
          <w:shd w:val="clear" w:color="auto" w:fill="FFFFFF"/>
        </w:rPr>
        <w:t>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:rsidR="003B57B5" w:rsidRPr="00B55809" w:rsidRDefault="003B57B5" w:rsidP="0097284F">
      <w:pPr>
        <w:shd w:val="clear" w:color="auto" w:fill="FFFFFF"/>
        <w:tabs>
          <w:tab w:val="left" w:pos="851"/>
        </w:tabs>
        <w:ind w:firstLine="709"/>
        <w:jc w:val="both"/>
        <w:rPr>
          <w:b/>
          <w:sz w:val="28"/>
          <w:szCs w:val="28"/>
          <w:shd w:val="clear" w:color="auto" w:fill="FFFFFF"/>
        </w:rPr>
      </w:pPr>
      <w:r w:rsidRPr="00B55809">
        <w:rPr>
          <w:b/>
          <w:sz w:val="28"/>
          <w:szCs w:val="28"/>
          <w:shd w:val="clear" w:color="auto" w:fill="FFFFFF"/>
        </w:rPr>
        <w:t xml:space="preserve">Срок и порядок внесения и возврата задатка, реквизиты счета, назначение платежа: </w:t>
      </w:r>
    </w:p>
    <w:p w:rsidR="00DA5FA5" w:rsidRDefault="00DA5FA5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Данное и</w:t>
      </w:r>
      <w:r w:rsidRPr="00DA5FA5">
        <w:rPr>
          <w:bCs/>
          <w:sz w:val="28"/>
          <w:szCs w:val="28"/>
          <w:shd w:val="clear" w:color="auto" w:fill="FFFFFF"/>
        </w:rPr>
        <w:t xml:space="preserve">звещение является публичной офертой для заключения соглашения о задатке в соответствии со статьей 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 </w:t>
      </w:r>
    </w:p>
    <w:p w:rsidR="00DA5FA5" w:rsidRPr="00DA5FA5" w:rsidRDefault="00DA5FA5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A5FA5">
        <w:rPr>
          <w:bCs/>
          <w:sz w:val="28"/>
          <w:szCs w:val="28"/>
          <w:shd w:val="clear" w:color="auto" w:fill="FFFFFF"/>
        </w:rPr>
        <w:t xml:space="preserve">Перечисление задатка для участия в аукционе и возврат задатка осуществляются в соответствии с регламентом электронной площадки </w:t>
      </w:r>
      <w:hyperlink r:id="rId15" w:history="1">
        <w:r w:rsidRPr="00DA5FA5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DA5FA5">
        <w:rPr>
          <w:bCs/>
          <w:sz w:val="28"/>
          <w:szCs w:val="28"/>
          <w:shd w:val="clear" w:color="auto" w:fill="FFFFFF"/>
        </w:rPr>
        <w:t xml:space="preserve">. </w:t>
      </w:r>
    </w:p>
    <w:p w:rsidR="00B55809" w:rsidRPr="00B55809" w:rsidRDefault="00B55809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A154E">
        <w:rPr>
          <w:bCs/>
          <w:sz w:val="28"/>
          <w:szCs w:val="28"/>
          <w:shd w:val="clear" w:color="auto" w:fill="FFFFFF"/>
        </w:rPr>
        <w:t>Задаток для</w:t>
      </w:r>
      <w:r w:rsidRPr="00B55809">
        <w:rPr>
          <w:bCs/>
          <w:sz w:val="28"/>
          <w:szCs w:val="28"/>
          <w:shd w:val="clear" w:color="auto" w:fill="FFFFFF"/>
        </w:rPr>
        <w:t xml:space="preserve"> участия в аукционе вносятся на расчетный счет </w:t>
      </w:r>
      <w:r w:rsidR="00CA154E">
        <w:rPr>
          <w:bCs/>
          <w:sz w:val="28"/>
          <w:szCs w:val="28"/>
          <w:shd w:val="clear" w:color="auto" w:fill="FFFFFF"/>
        </w:rPr>
        <w:t>претендента</w:t>
      </w:r>
      <w:r w:rsidRPr="00B55809">
        <w:rPr>
          <w:bCs/>
          <w:sz w:val="28"/>
          <w:szCs w:val="28"/>
          <w:shd w:val="clear" w:color="auto" w:fill="FFFFFF"/>
        </w:rPr>
        <w:t>, открытый при регистрации на электронной площадке</w:t>
      </w:r>
      <w:r w:rsidR="00DA5FA5">
        <w:rPr>
          <w:bCs/>
          <w:sz w:val="28"/>
          <w:szCs w:val="28"/>
          <w:shd w:val="clear" w:color="auto" w:fill="FFFFFF"/>
        </w:rPr>
        <w:t>,</w:t>
      </w:r>
      <w:r w:rsidR="00DA5FA5" w:rsidRPr="00DA5FA5">
        <w:rPr>
          <w:sz w:val="28"/>
          <w:szCs w:val="28"/>
          <w:lang w:eastAsia="ru-RU"/>
        </w:rPr>
        <w:t xml:space="preserve"> </w:t>
      </w:r>
      <w:r w:rsidR="00DA5FA5" w:rsidRPr="00DA5FA5">
        <w:rPr>
          <w:bCs/>
          <w:sz w:val="28"/>
          <w:szCs w:val="28"/>
          <w:shd w:val="clear" w:color="auto" w:fill="FFFFFF"/>
        </w:rPr>
        <w:t>указанный в электронной ссылке https://www.rts-tender.ru/details/platform-property-sales-details</w:t>
      </w:r>
      <w:r w:rsidR="00DA5FA5">
        <w:rPr>
          <w:bCs/>
          <w:sz w:val="28"/>
          <w:szCs w:val="28"/>
          <w:shd w:val="clear" w:color="auto" w:fill="FFFFFF"/>
        </w:rPr>
        <w:t>,</w:t>
      </w:r>
      <w:r w:rsidRPr="00B55809">
        <w:rPr>
          <w:bCs/>
          <w:sz w:val="28"/>
          <w:szCs w:val="28"/>
          <w:shd w:val="clear" w:color="auto" w:fill="FFFFFF"/>
        </w:rPr>
        <w:t xml:space="preserve"> в порядке, установленном Регламентом электронной площадки.</w:t>
      </w:r>
    </w:p>
    <w:p w:rsidR="00B55809" w:rsidRDefault="00417D12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17D12">
        <w:rPr>
          <w:bCs/>
          <w:sz w:val="28"/>
          <w:szCs w:val="28"/>
          <w:shd w:val="clear" w:color="auto" w:fill="FFFFFF"/>
        </w:rPr>
        <w:t>Задаток вносится в валюте Российской Федерации единым платежом</w:t>
      </w:r>
      <w:r w:rsidR="00B55809">
        <w:rPr>
          <w:bCs/>
          <w:sz w:val="28"/>
          <w:szCs w:val="28"/>
          <w:shd w:val="clear" w:color="auto" w:fill="FFFFFF"/>
        </w:rPr>
        <w:t xml:space="preserve"> по следующим реквизитам:</w:t>
      </w:r>
    </w:p>
    <w:p w:rsidR="00EF5418" w:rsidRDefault="00EF5418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</w:p>
    <w:p w:rsidR="00DA5FA5" w:rsidRDefault="00DA5FA5" w:rsidP="0097284F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</w:p>
    <w:tbl>
      <w:tblPr>
        <w:tblW w:w="0" w:type="auto"/>
        <w:tblCellSpacing w:w="15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574"/>
      </w:tblGrid>
      <w:tr w:rsidR="0078746B" w:rsidRPr="00B8041A" w:rsidTr="00D650CA">
        <w:trPr>
          <w:trHeight w:val="298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bookmarkStart w:id="12" w:name="_Hlk119398951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lastRenderedPageBreak/>
              <w:t>Получатель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ООО «РТС-тендер»</w:t>
            </w:r>
          </w:p>
        </w:tc>
      </w:tr>
      <w:tr w:rsidR="0078746B" w:rsidRPr="00B8041A" w:rsidTr="00D650CA">
        <w:trPr>
          <w:trHeight w:val="6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Наименование банка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Филиал «Корпоративный» ПАО «</w:t>
            </w:r>
            <w:proofErr w:type="spellStart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Совкомбанк</w:t>
            </w:r>
            <w:proofErr w:type="spellEnd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78746B" w:rsidRPr="00B8041A" w:rsidTr="00D650CA">
        <w:trPr>
          <w:trHeight w:val="3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Расчетный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40702810512030016362</w:t>
            </w:r>
          </w:p>
        </w:tc>
      </w:tr>
      <w:tr w:rsidR="0078746B" w:rsidRPr="00B8041A" w:rsidTr="00D650CA">
        <w:trPr>
          <w:trHeight w:val="349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Корр.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30101810445250000360</w:t>
            </w:r>
          </w:p>
        </w:tc>
      </w:tr>
      <w:tr w:rsidR="0078746B" w:rsidRPr="00B8041A" w:rsidTr="00D650CA">
        <w:trPr>
          <w:trHeight w:val="343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БИК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044525360</w:t>
            </w:r>
          </w:p>
        </w:tc>
      </w:tr>
      <w:tr w:rsidR="0078746B" w:rsidRPr="00B8041A" w:rsidTr="00D650CA">
        <w:trPr>
          <w:trHeight w:val="337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ИНН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7710357167</w:t>
            </w:r>
          </w:p>
        </w:tc>
      </w:tr>
      <w:tr w:rsidR="0078746B" w:rsidRPr="00B8041A" w:rsidTr="00D650CA">
        <w:trPr>
          <w:trHeight w:val="345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КПП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773001001</w:t>
            </w:r>
          </w:p>
        </w:tc>
      </w:tr>
      <w:tr w:rsidR="0078746B" w:rsidRPr="00B8041A" w:rsidTr="00D650CA">
        <w:trPr>
          <w:trHeight w:val="994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Назначение платежа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78746B" w:rsidRPr="00B8041A" w:rsidRDefault="0078746B" w:rsidP="0097284F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Внесение гарантийного обеспечения по 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Соглашению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 внесении гарантийного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обеспечения, № аналитического счета _________, без НДС.</w:t>
            </w:r>
          </w:p>
        </w:tc>
      </w:tr>
    </w:tbl>
    <w:bookmarkEnd w:id="12"/>
    <w:p w:rsidR="00DA5FA5" w:rsidRPr="00DA5FA5" w:rsidRDefault="00DA5FA5" w:rsidP="0097284F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Оператор электронной площадки проверяет наличие достаточной суммы в размере задатка и </w:t>
      </w:r>
      <w:bookmarkStart w:id="13" w:name="_Hlk132186429"/>
      <w:r w:rsidRPr="00DA5FA5">
        <w:rPr>
          <w:sz w:val="28"/>
          <w:szCs w:val="28"/>
          <w:lang w:eastAsia="ru-RU"/>
        </w:rPr>
        <w:t>гарантийного обеспечения оплаты услуг оператора</w:t>
      </w:r>
      <w:bookmarkEnd w:id="13"/>
      <w:r w:rsidRPr="00DA5FA5">
        <w:rPr>
          <w:sz w:val="28"/>
          <w:szCs w:val="28"/>
          <w:lang w:eastAsia="ru-RU"/>
        </w:rPr>
        <w:t xml:space="preserve">, предусмотренном настоящим извещением, на лицевом счете </w:t>
      </w:r>
      <w:r w:rsidR="00CA154E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и осуществляет блокирование необходимой суммы. </w:t>
      </w:r>
    </w:p>
    <w:p w:rsidR="00DA5FA5" w:rsidRPr="00DA5FA5" w:rsidRDefault="00DA5FA5" w:rsidP="0097284F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При отсутствии денежных средств на </w:t>
      </w:r>
      <w:r w:rsidR="000123A7">
        <w:rPr>
          <w:sz w:val="28"/>
          <w:szCs w:val="28"/>
          <w:lang w:eastAsia="ru-RU"/>
        </w:rPr>
        <w:t>л</w:t>
      </w:r>
      <w:r w:rsidRPr="00DA5FA5">
        <w:rPr>
          <w:sz w:val="28"/>
          <w:szCs w:val="28"/>
          <w:lang w:eastAsia="ru-RU"/>
        </w:rPr>
        <w:t xml:space="preserve">ицевом счете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в размере задатка и гарантийного обеспечения оплаты услуг оператора, предусмотренном извещением, Оператор направляет </w:t>
      </w:r>
      <w:r w:rsidR="000123A7">
        <w:rPr>
          <w:sz w:val="28"/>
          <w:szCs w:val="28"/>
          <w:lang w:eastAsia="ru-RU"/>
        </w:rPr>
        <w:t>претенденту</w:t>
      </w:r>
      <w:r w:rsidRPr="00DA5FA5">
        <w:rPr>
          <w:sz w:val="28"/>
          <w:szCs w:val="28"/>
          <w:lang w:eastAsia="ru-RU"/>
        </w:rPr>
        <w:t xml:space="preserve"> соответствующее уведомление о необходимости пополнения </w:t>
      </w:r>
      <w:r w:rsidR="000123A7">
        <w:rPr>
          <w:sz w:val="28"/>
          <w:szCs w:val="28"/>
          <w:lang w:eastAsia="ru-RU"/>
        </w:rPr>
        <w:t>л</w:t>
      </w:r>
      <w:r w:rsidRPr="00DA5FA5">
        <w:rPr>
          <w:sz w:val="28"/>
          <w:szCs w:val="28"/>
          <w:lang w:eastAsia="ru-RU"/>
        </w:rPr>
        <w:t xml:space="preserve">ицевого счета. </w:t>
      </w:r>
    </w:p>
    <w:p w:rsidR="00DA5FA5" w:rsidRPr="00DA5FA5" w:rsidRDefault="000123A7" w:rsidP="0097284F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Претенденту</w:t>
      </w:r>
      <w:r w:rsidR="00DA5FA5" w:rsidRPr="00DA5FA5">
        <w:rPr>
          <w:sz w:val="28"/>
          <w:szCs w:val="28"/>
          <w:lang w:eastAsia="ru-RU"/>
        </w:rPr>
        <w:t xml:space="preserve">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DA5FA5" w:rsidRPr="00DA5FA5" w:rsidRDefault="00DA5FA5" w:rsidP="0097284F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Денежные средства, перечисленные за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третьим лицом, не зачисляются на счет такого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на универсальной торговой платформе.</w:t>
      </w:r>
    </w:p>
    <w:p w:rsidR="003F7354" w:rsidRDefault="009443DE" w:rsidP="0097284F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</w:t>
      </w:r>
      <w:r w:rsidRPr="009443DE">
        <w:rPr>
          <w:b/>
          <w:bCs/>
          <w:sz w:val="28"/>
          <w:szCs w:val="28"/>
          <w:lang w:eastAsia="ru-RU"/>
        </w:rPr>
        <w:t>нформация о размере взимаемой с победителя электронного аукциона или иных лиц</w:t>
      </w:r>
      <w:r w:rsidRPr="009443DE">
        <w:rPr>
          <w:color w:val="22272F"/>
          <w:sz w:val="23"/>
          <w:szCs w:val="23"/>
          <w:shd w:val="clear" w:color="auto" w:fill="FFFFFF"/>
        </w:rPr>
        <w:t xml:space="preserve"> </w:t>
      </w:r>
      <w:r w:rsidRPr="009443DE">
        <w:rPr>
          <w:b/>
          <w:bCs/>
          <w:sz w:val="28"/>
          <w:szCs w:val="28"/>
          <w:lang w:eastAsia="ru-RU"/>
        </w:rPr>
        <w:t>платы оператор</w:t>
      </w:r>
      <w:r w:rsidR="009B346E">
        <w:rPr>
          <w:b/>
          <w:bCs/>
          <w:sz w:val="28"/>
          <w:szCs w:val="28"/>
          <w:lang w:eastAsia="ru-RU"/>
        </w:rPr>
        <w:t>ом</w:t>
      </w:r>
      <w:r w:rsidRPr="009443DE">
        <w:rPr>
          <w:b/>
          <w:bCs/>
          <w:sz w:val="28"/>
          <w:szCs w:val="28"/>
          <w:lang w:eastAsia="ru-RU"/>
        </w:rPr>
        <w:t xml:space="preserve"> электронной площадки за участие в электронном аукционе</w:t>
      </w:r>
      <w:r w:rsidR="001F7106" w:rsidRPr="00B8041A">
        <w:rPr>
          <w:b/>
          <w:bCs/>
          <w:sz w:val="28"/>
          <w:szCs w:val="28"/>
          <w:lang w:eastAsia="ru-RU"/>
        </w:rPr>
        <w:t>:</w:t>
      </w:r>
    </w:p>
    <w:p w:rsidR="00FF269A" w:rsidRDefault="00C5548E" w:rsidP="0097284F">
      <w:pPr>
        <w:ind w:firstLine="709"/>
        <w:jc w:val="both"/>
        <w:rPr>
          <w:sz w:val="28"/>
          <w:szCs w:val="28"/>
          <w:lang w:eastAsia="ru-RU"/>
        </w:rPr>
      </w:pPr>
      <w:r w:rsidRPr="00C5548E">
        <w:rPr>
          <w:sz w:val="28"/>
          <w:szCs w:val="28"/>
          <w:lang w:eastAsia="ru-RU"/>
        </w:rPr>
        <w:t>Оператором электронной площадки взимается плата</w:t>
      </w:r>
      <w:r w:rsidR="00AB5CEA">
        <w:rPr>
          <w:sz w:val="28"/>
          <w:szCs w:val="28"/>
          <w:lang w:eastAsia="ru-RU"/>
        </w:rPr>
        <w:t xml:space="preserve"> (</w:t>
      </w:r>
      <w:r w:rsidR="00AB5CEA" w:rsidRPr="00DA5FA5">
        <w:rPr>
          <w:sz w:val="28"/>
          <w:szCs w:val="28"/>
          <w:lang w:eastAsia="ru-RU"/>
        </w:rPr>
        <w:t>гарантийн</w:t>
      </w:r>
      <w:r w:rsidR="00AB5CEA">
        <w:rPr>
          <w:sz w:val="28"/>
          <w:szCs w:val="28"/>
          <w:lang w:eastAsia="ru-RU"/>
        </w:rPr>
        <w:t>ое</w:t>
      </w:r>
      <w:r w:rsidR="00AB5CEA" w:rsidRPr="00DA5FA5">
        <w:rPr>
          <w:sz w:val="28"/>
          <w:szCs w:val="28"/>
          <w:lang w:eastAsia="ru-RU"/>
        </w:rPr>
        <w:t xml:space="preserve"> обеспечени</w:t>
      </w:r>
      <w:r w:rsidR="00AB5CEA">
        <w:rPr>
          <w:sz w:val="28"/>
          <w:szCs w:val="28"/>
          <w:lang w:eastAsia="ru-RU"/>
        </w:rPr>
        <w:t>е</w:t>
      </w:r>
      <w:r w:rsidR="00AB5CEA" w:rsidRPr="00DA5FA5">
        <w:rPr>
          <w:sz w:val="28"/>
          <w:szCs w:val="28"/>
          <w:lang w:eastAsia="ru-RU"/>
        </w:rPr>
        <w:t xml:space="preserve"> оплаты услуг оператора</w:t>
      </w:r>
      <w:r w:rsidR="00AB5CEA">
        <w:rPr>
          <w:sz w:val="28"/>
          <w:szCs w:val="28"/>
          <w:lang w:eastAsia="ru-RU"/>
        </w:rPr>
        <w:t>)</w:t>
      </w:r>
      <w:r w:rsidRPr="00C5548E">
        <w:rPr>
          <w:sz w:val="28"/>
          <w:szCs w:val="28"/>
          <w:lang w:eastAsia="ru-RU"/>
        </w:rPr>
        <w:t xml:space="preserve"> с победителя электронного аукциона или иных лиц, с которыми в соответствии с пунктами 13, 14, 20 и 25 статьи 39.12 Земельного кодекса заключается договор аренды земельного участка, за участие в электронном аукционе</w:t>
      </w:r>
      <w:r w:rsidR="00FF269A">
        <w:rPr>
          <w:sz w:val="28"/>
          <w:szCs w:val="28"/>
          <w:lang w:eastAsia="ru-RU"/>
        </w:rPr>
        <w:t xml:space="preserve">. </w:t>
      </w:r>
      <w:r w:rsidR="0046130A">
        <w:rPr>
          <w:sz w:val="28"/>
          <w:szCs w:val="28"/>
          <w:lang w:eastAsia="ru-RU"/>
        </w:rPr>
        <w:t>П</w:t>
      </w:r>
      <w:r w:rsidRPr="00C5548E">
        <w:rPr>
          <w:sz w:val="28"/>
          <w:szCs w:val="28"/>
          <w:lang w:eastAsia="ru-RU"/>
        </w:rPr>
        <w:t>орядок и размер оплаты определен Регламентом электронной площадки,</w:t>
      </w:r>
      <w:r w:rsidR="00AB5CEA">
        <w:rPr>
          <w:sz w:val="28"/>
          <w:szCs w:val="28"/>
          <w:lang w:eastAsia="ru-RU"/>
        </w:rPr>
        <w:t xml:space="preserve"> </w:t>
      </w:r>
      <w:r w:rsidRPr="00C5548E">
        <w:rPr>
          <w:sz w:val="28"/>
          <w:szCs w:val="28"/>
          <w:lang w:eastAsia="ru-RU"/>
        </w:rPr>
        <w:t>а также иными регулирующими документами Оператора электронной площадки.</w:t>
      </w:r>
    </w:p>
    <w:p w:rsidR="00C252F1" w:rsidRDefault="003B57B5" w:rsidP="0097284F">
      <w:pPr>
        <w:ind w:firstLine="709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F417BB" w:rsidRPr="00F417BB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t>1) участникам аукциона, за исключением его победителя и участника аукциона, который сделал предпоследнее предложение о цене предмета аукциона, в течение 3 календарных дней со дня подведения итогов аукциона в электронной форме;</w:t>
      </w:r>
    </w:p>
    <w:p w:rsidR="00F417BB" w:rsidRPr="00F417BB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t>2) участнику аукциона, который сделал предпоследнее предложение                  о цене предмета аукциона в течение 3 дней со дня подписания договора</w:t>
      </w:r>
      <w:r>
        <w:rPr>
          <w:sz w:val="28"/>
          <w:szCs w:val="28"/>
          <w:lang w:eastAsia="ru-RU"/>
        </w:rPr>
        <w:t xml:space="preserve"> </w:t>
      </w:r>
      <w:r w:rsidRPr="00F417BB">
        <w:rPr>
          <w:sz w:val="28"/>
          <w:szCs w:val="28"/>
          <w:lang w:eastAsia="ru-RU"/>
        </w:rPr>
        <w:t>аренды земельного участка победителем аукциона.</w:t>
      </w:r>
    </w:p>
    <w:p w:rsidR="00F417BB" w:rsidRPr="00F417BB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lastRenderedPageBreak/>
        <w:t>3) претендентам, не допущенным к участию в аукционе, в течение 3 календарных дней со дня подписания протокола о признании претендентов участниками аукциона;</w:t>
      </w:r>
    </w:p>
    <w:p w:rsidR="00F417BB" w:rsidRPr="00F417BB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t>4)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F417BB" w:rsidRPr="00F417BB" w:rsidRDefault="00D41CAE" w:rsidP="0097284F">
      <w:pPr>
        <w:ind w:firstLine="709"/>
        <w:jc w:val="both"/>
        <w:rPr>
          <w:sz w:val="28"/>
          <w:szCs w:val="28"/>
          <w:lang w:eastAsia="ru-RU"/>
        </w:rPr>
      </w:pPr>
      <w:r w:rsidRPr="00D41CAE">
        <w:rPr>
          <w:sz w:val="28"/>
          <w:szCs w:val="28"/>
          <w:lang w:eastAsia="ru-RU"/>
        </w:rPr>
        <w:t>Задаток, перечисленный победителем аукциона, засчитывается в счет арендной платы либо части арендной платы за использование земельного участка по договору аренды земельного участка</w:t>
      </w:r>
      <w:r w:rsidR="00F417BB" w:rsidRPr="00F417BB">
        <w:rPr>
          <w:sz w:val="28"/>
          <w:szCs w:val="28"/>
          <w:lang w:eastAsia="ru-RU"/>
        </w:rPr>
        <w:t>.</w:t>
      </w:r>
    </w:p>
    <w:p w:rsidR="001F7CC6" w:rsidRPr="001F7CC6" w:rsidRDefault="00F417BB" w:rsidP="0097284F">
      <w:pPr>
        <w:ind w:firstLine="709"/>
        <w:jc w:val="both"/>
        <w:rPr>
          <w:sz w:val="28"/>
          <w:szCs w:val="28"/>
          <w:lang w:eastAsia="ru-RU"/>
        </w:rPr>
      </w:pPr>
      <w:r w:rsidRPr="00F417BB">
        <w:rPr>
          <w:sz w:val="28"/>
          <w:szCs w:val="28"/>
          <w:lang w:eastAsia="ru-RU"/>
        </w:rPr>
        <w:t xml:space="preserve">При уклонении или отказе победителя аукциона от заключения в установленный срок договора </w:t>
      </w:r>
      <w:r w:rsidR="00D41CAE">
        <w:rPr>
          <w:sz w:val="28"/>
          <w:szCs w:val="28"/>
          <w:lang w:eastAsia="ru-RU"/>
        </w:rPr>
        <w:t xml:space="preserve">аренды </w:t>
      </w:r>
      <w:r w:rsidRPr="00F417BB">
        <w:rPr>
          <w:sz w:val="28"/>
          <w:szCs w:val="28"/>
          <w:lang w:eastAsia="ru-RU"/>
        </w:rPr>
        <w:t>земельного участка задаток ему не возвращается, и он утрачивает право на заключение указанного договора</w:t>
      </w:r>
      <w:r w:rsidR="001F7CC6" w:rsidRPr="001F7CC6">
        <w:rPr>
          <w:sz w:val="28"/>
          <w:szCs w:val="28"/>
          <w:lang w:eastAsia="ru-RU"/>
        </w:rPr>
        <w:t>.</w:t>
      </w:r>
    </w:p>
    <w:p w:rsidR="009D7BDE" w:rsidRDefault="009D7BDE" w:rsidP="0097284F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Правила проведения </w:t>
      </w:r>
      <w:r w:rsidR="0056250A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 в электронной форме: 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Правила проведения аукциона в электронной форме </w:t>
      </w:r>
      <w:r w:rsidRPr="00765831">
        <w:rPr>
          <w:sz w:val="28"/>
          <w:szCs w:val="28"/>
          <w:shd w:val="clear" w:color="auto" w:fill="FFFFFF"/>
        </w:rPr>
        <w:t>определен</w:t>
      </w:r>
      <w:r>
        <w:rPr>
          <w:sz w:val="28"/>
          <w:szCs w:val="28"/>
          <w:shd w:val="clear" w:color="auto" w:fill="FFFFFF"/>
        </w:rPr>
        <w:t>ы</w:t>
      </w:r>
      <w:r w:rsidRPr="00765831">
        <w:rPr>
          <w:sz w:val="28"/>
          <w:szCs w:val="28"/>
          <w:shd w:val="clear" w:color="auto" w:fill="FFFFFF"/>
        </w:rPr>
        <w:t xml:space="preserve"> статьями 39.12 и 39.13 Земельного кодекса Российской Федерации, Регламентом</w:t>
      </w:r>
      <w:r>
        <w:rPr>
          <w:sz w:val="28"/>
          <w:szCs w:val="28"/>
          <w:shd w:val="clear" w:color="auto" w:fill="FFFFFF"/>
        </w:rPr>
        <w:t xml:space="preserve"> торговой площадки </w:t>
      </w:r>
      <w:r w:rsidRPr="00765831">
        <w:rPr>
          <w:sz w:val="28"/>
          <w:szCs w:val="28"/>
          <w:shd w:val="clear" w:color="auto" w:fill="FFFFFF"/>
        </w:rPr>
        <w:t xml:space="preserve">ООО «РТС–ТЕНДЕР», размещенном на сайте </w:t>
      </w:r>
      <w:hyperlink r:id="rId16" w:history="1">
        <w:r w:rsidRPr="00765831">
          <w:rPr>
            <w:rStyle w:val="a6"/>
            <w:sz w:val="28"/>
            <w:szCs w:val="28"/>
            <w:shd w:val="clear" w:color="auto" w:fill="FFFFFF"/>
          </w:rPr>
          <w:t>https://www.rts-tender.ru/</w:t>
        </w:r>
      </w:hyperlink>
      <w:r w:rsidRPr="00765831">
        <w:rPr>
          <w:sz w:val="28"/>
          <w:szCs w:val="28"/>
          <w:shd w:val="clear" w:color="auto" w:fill="FFFFFF"/>
        </w:rPr>
        <w:t xml:space="preserve"> в сети Интернет.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Процедура аукциона проводится в день и время, указанные в информационном сообщении о проведении аукциона, путем повышения начальной цены предмета аукциона на «шаг аукциона», установленные настоящим извещением. «Шаг аукциона» не изменяется в течение всего аукциона.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>
        <w:rPr>
          <w:sz w:val="28"/>
          <w:szCs w:val="28"/>
          <w:shd w:val="clear" w:color="auto" w:fill="FFFFFF"/>
        </w:rPr>
        <w:t>аукциона</w:t>
      </w:r>
      <w:r w:rsidRPr="00765831">
        <w:rPr>
          <w:sz w:val="28"/>
          <w:szCs w:val="28"/>
          <w:shd w:val="clear" w:color="auto" w:fill="FFFFFF"/>
        </w:rPr>
        <w:t>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 аукционе могут участвовать только </w:t>
      </w:r>
      <w:r w:rsidR="000123A7">
        <w:rPr>
          <w:sz w:val="28"/>
          <w:szCs w:val="28"/>
          <w:shd w:val="clear" w:color="auto" w:fill="FFFFFF"/>
        </w:rPr>
        <w:t>претенденты</w:t>
      </w:r>
      <w:r w:rsidRPr="00765831">
        <w:rPr>
          <w:sz w:val="28"/>
          <w:szCs w:val="28"/>
          <w:shd w:val="clear" w:color="auto" w:fill="FFFFFF"/>
        </w:rPr>
        <w:t xml:space="preserve">, допущенные к участию в аукционе и признанные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частниками. 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Участником </w:t>
      </w:r>
      <w:r w:rsidRPr="00765831">
        <w:rPr>
          <w:sz w:val="28"/>
          <w:szCs w:val="28"/>
          <w:shd w:val="clear" w:color="auto" w:fill="FFFFFF"/>
        </w:rPr>
        <w:t>аукцион</w:t>
      </w:r>
      <w:r>
        <w:rPr>
          <w:sz w:val="28"/>
          <w:szCs w:val="28"/>
          <w:shd w:val="clear" w:color="auto" w:fill="FFFFFF"/>
        </w:rPr>
        <w:t>а</w:t>
      </w:r>
      <w:r w:rsidRPr="00765831">
        <w:rPr>
          <w:sz w:val="28"/>
          <w:szCs w:val="28"/>
          <w:shd w:val="clear" w:color="auto" w:fill="FFFFFF"/>
        </w:rPr>
        <w:t xml:space="preserve"> может быть </w:t>
      </w:r>
      <w:r>
        <w:rPr>
          <w:sz w:val="28"/>
          <w:szCs w:val="28"/>
          <w:shd w:val="clear" w:color="auto" w:fill="FFFFFF"/>
        </w:rPr>
        <w:t>только заявитель</w:t>
      </w:r>
      <w:r w:rsidRPr="00765831">
        <w:rPr>
          <w:sz w:val="28"/>
          <w:szCs w:val="28"/>
          <w:shd w:val="clear" w:color="auto" w:fill="FFFFFF"/>
        </w:rPr>
        <w:t xml:space="preserve">, претендующий на заключение договора аренды земельного участка, имеющий </w:t>
      </w:r>
      <w:r w:rsidR="000123A7" w:rsidRPr="000123A7">
        <w:rPr>
          <w:bCs/>
          <w:sz w:val="28"/>
          <w:szCs w:val="28"/>
          <w:shd w:val="clear" w:color="auto" w:fill="FFFFFF"/>
        </w:rPr>
        <w:t>усиленн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квалифицированн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электронн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подпись</w:t>
      </w:r>
      <w:r w:rsidRPr="00765831">
        <w:rPr>
          <w:sz w:val="28"/>
          <w:szCs w:val="28"/>
          <w:shd w:val="clear" w:color="auto" w:fill="FFFFFF"/>
        </w:rPr>
        <w:t>, оформленную в соответствии с требованиями действующего законодательства удостоверяющим центром, и</w:t>
      </w:r>
      <w:r>
        <w:rPr>
          <w:sz w:val="28"/>
          <w:szCs w:val="28"/>
          <w:shd w:val="clear" w:color="auto" w:fill="FFFFFF"/>
        </w:rPr>
        <w:t xml:space="preserve"> прошедший регистрацию н</w:t>
      </w:r>
      <w:r w:rsidRPr="00765831">
        <w:rPr>
          <w:sz w:val="28"/>
          <w:szCs w:val="28"/>
          <w:shd w:val="clear" w:color="auto" w:fill="FFFFFF"/>
        </w:rPr>
        <w:t>а электронной площадке.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Аукцион проводится при условии, что по результатам рассмотрения заявок на участие в процедуре были допущены не менее двух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частников. Начало и окончание проведения аукциона, а также время поступления ценовых предложений определяются по времени сервера, на котором размещено извещение.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 течение 10 (десяти) минут с момента начала проведения аукциона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частники вправе подать свои ценовые предложения, предусматривающие повышение предложения на величину равную «шагу аукциона». В случае, если в течение вышеуказанного времени: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поступило предложение, то время для предоставления следующих предложений об увеличенной на «шаг аукциона» цене продлевается на 10 (десять) минут, со времени предоставления каждого следующего предложения. Если в течение 10 (десяти) минут после предоставления последнего </w:t>
      </w:r>
      <w:r w:rsidRPr="00765831">
        <w:rPr>
          <w:sz w:val="28"/>
          <w:szCs w:val="28"/>
          <w:shd w:val="clear" w:color="auto" w:fill="FFFFFF"/>
        </w:rPr>
        <w:lastRenderedPageBreak/>
        <w:t>предложения о цене, следующее предложение не поступило, аукцион с помощью программно-аппаратных средств электронной площадки завершается;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не поступило ни одного предложения, то аукцион с помощью программно-аппаратных средств электронной площадки завершается.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При подаче ценового предложения у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частника предусмотрена возможность выполнить следующие действия: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просмотреть актуальную информацию о ходе аукциона;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ввести новое предложение о цене договора;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подписать </w:t>
      </w:r>
      <w:r w:rsidR="000123A7" w:rsidRPr="000123A7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65831">
        <w:rPr>
          <w:sz w:val="28"/>
          <w:szCs w:val="28"/>
          <w:shd w:val="clear" w:color="auto" w:fill="FFFFFF"/>
        </w:rPr>
        <w:t xml:space="preserve"> и отправить ценовое предложение.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При вводе ценового предложения Автоматизированная система Оператора электронной площадки (далее – АС Оператора) запрашивает подтверждение вводимой информации и в случае несоответствия информации требованиям Регламента ООО «РТС-ТЕНДЕР» и условиям, указанным в извещении о проведении аукциона, выдает предупреждение и отклоняет такое ценовое предложение. При подтверждении вводимой информации АС Оператора электронной площадки информирует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частника аукциона о сделанном предложении с указанием того, что предложение является лучшим предложением цены договора на данный момент, либо лучшим предложением данного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частника.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Участник аукциона может подать предложение о цене договора при условии соблюдения следующих требований: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не вправе подавать ценовое предложение, равное предложению или меньше, чем ценовое предложение, которое подано таким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частником аукциона ранее, а также ценовое предложение, равное нулю или начальной цене предмета аукциона;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не вправе подавать предложение о цене договора выше, чем текущее максимальное ценовое предложение, вне пределов «шага аукциона».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Каждое ценовое предложение, подаваемое в ходе процедуры, подписывается </w:t>
      </w:r>
      <w:r w:rsidRPr="00765831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65831">
        <w:rPr>
          <w:sz w:val="28"/>
          <w:szCs w:val="28"/>
          <w:shd w:val="clear" w:color="auto" w:fill="FFFFFF"/>
        </w:rPr>
        <w:t>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В случае принятия предложения о цене договора такое предложение включается в реестр предложений о цене договора данного аукциона.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Электронный журнал проведения аукциона размещается АС Оператора электронной площадки в открытой и закрытой части электронной площадки в течение 1 (одного) часа с момента окончания аукциона.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lastRenderedPageBreak/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Аукцион признается несостоявшимся в случаях, если: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на основании результатов рассмотрения заявок на участие в аукционе принято решение об отказе в допуске к участию в аукционе всех </w:t>
      </w:r>
      <w:r w:rsidR="000123A7">
        <w:rPr>
          <w:sz w:val="28"/>
          <w:szCs w:val="28"/>
          <w:shd w:val="clear" w:color="auto" w:fill="FFFFFF"/>
        </w:rPr>
        <w:t>претендентов</w:t>
      </w:r>
      <w:r w:rsidRPr="00765831">
        <w:rPr>
          <w:sz w:val="28"/>
          <w:szCs w:val="28"/>
          <w:shd w:val="clear" w:color="auto" w:fill="FFFFFF"/>
        </w:rPr>
        <w:t xml:space="preserve"> или о допуске к участию в аукционе и признании участником аукциона только одного </w:t>
      </w:r>
      <w:r w:rsidR="000123A7">
        <w:rPr>
          <w:sz w:val="28"/>
          <w:szCs w:val="28"/>
          <w:shd w:val="clear" w:color="auto" w:fill="FFFFFF"/>
        </w:rPr>
        <w:t>претендента</w:t>
      </w:r>
      <w:r w:rsidRPr="00765831">
        <w:rPr>
          <w:sz w:val="28"/>
          <w:szCs w:val="28"/>
          <w:shd w:val="clear" w:color="auto" w:fill="FFFFFF"/>
        </w:rPr>
        <w:t>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:rsidR="00765831" w:rsidRPr="00765831" w:rsidRDefault="00765831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в аукционе участвовал только один участник или при проведении аукциона не присутствовал ни один из участников аукциона, либо в случае, если в течение времени проведения аукциона на сервере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9D7BDE" w:rsidRDefault="009D7BDE" w:rsidP="0097284F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Срок </w:t>
      </w:r>
      <w:r w:rsidR="00685C0A">
        <w:rPr>
          <w:b/>
          <w:bCs/>
          <w:sz w:val="28"/>
          <w:szCs w:val="28"/>
          <w:shd w:val="clear" w:color="auto" w:fill="FFFFFF"/>
        </w:rPr>
        <w:t xml:space="preserve">и порядок заключения 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договора по итогам </w:t>
      </w:r>
      <w:r w:rsidR="005947B4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>:</w:t>
      </w:r>
    </w:p>
    <w:p w:rsidR="00685C0A" w:rsidRPr="00685C0A" w:rsidRDefault="00685C0A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685C0A">
        <w:rPr>
          <w:sz w:val="28"/>
          <w:szCs w:val="28"/>
          <w:shd w:val="clear" w:color="auto" w:fill="FFFFFF"/>
        </w:rPr>
        <w:t>Заключение договора аренды земельного участка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 xml:space="preserve">осуществляется </w:t>
      </w:r>
      <w:r>
        <w:rPr>
          <w:sz w:val="28"/>
          <w:szCs w:val="28"/>
          <w:shd w:val="clear" w:color="auto" w:fill="FFFFFF"/>
        </w:rPr>
        <w:t xml:space="preserve">                      </w:t>
      </w:r>
      <w:r w:rsidRPr="00685C0A">
        <w:rPr>
          <w:sz w:val="28"/>
          <w:szCs w:val="28"/>
          <w:shd w:val="clear" w:color="auto" w:fill="FFFFFF"/>
        </w:rPr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685C0A" w:rsidRDefault="00685C0A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685C0A">
        <w:rPr>
          <w:sz w:val="28"/>
          <w:szCs w:val="28"/>
          <w:shd w:val="clear" w:color="auto" w:fill="FFFFFF"/>
        </w:rPr>
        <w:t>Договор аренды земельного участка заключается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bCs/>
          <w:sz w:val="28"/>
          <w:szCs w:val="28"/>
          <w:shd w:val="clear" w:color="auto" w:fill="FFFFFF"/>
        </w:rPr>
        <w:t xml:space="preserve">в форме электронного документа на электронной торговой площадке </w:t>
      </w:r>
      <w:r w:rsidR="00022A65">
        <w:rPr>
          <w:bCs/>
          <w:sz w:val="28"/>
          <w:szCs w:val="28"/>
          <w:shd w:val="clear" w:color="auto" w:fill="FFFFFF"/>
        </w:rPr>
        <w:t xml:space="preserve">ООО </w:t>
      </w:r>
      <w:r w:rsidRPr="00685C0A">
        <w:rPr>
          <w:bCs/>
          <w:sz w:val="28"/>
          <w:szCs w:val="28"/>
          <w:shd w:val="clear" w:color="auto" w:fill="FFFFFF"/>
        </w:rPr>
        <w:t>«РТС-тендер»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685C0A">
        <w:rPr>
          <w:bCs/>
          <w:sz w:val="28"/>
          <w:szCs w:val="28"/>
          <w:shd w:val="clear" w:color="auto" w:fill="FFFFFF"/>
        </w:rPr>
        <w:t>и подписывается усиленной квалифицированной электронной подписью сторон такого договора</w:t>
      </w:r>
      <w:r w:rsidRPr="00685C0A">
        <w:rPr>
          <w:sz w:val="28"/>
          <w:szCs w:val="28"/>
          <w:shd w:val="clear" w:color="auto" w:fill="FFFFFF"/>
        </w:rPr>
        <w:t xml:space="preserve"> в соответствии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>Регламент</w:t>
      </w:r>
      <w:r>
        <w:rPr>
          <w:sz w:val="28"/>
          <w:szCs w:val="28"/>
          <w:shd w:val="clear" w:color="auto" w:fill="FFFFFF"/>
        </w:rPr>
        <w:t>ом</w:t>
      </w:r>
      <w:r w:rsidRPr="00685C0A">
        <w:rPr>
          <w:sz w:val="28"/>
          <w:szCs w:val="28"/>
          <w:shd w:val="clear" w:color="auto" w:fill="FFFFFF"/>
        </w:rPr>
        <w:t xml:space="preserve"> электронной</w:t>
      </w:r>
      <w:r>
        <w:rPr>
          <w:sz w:val="28"/>
          <w:szCs w:val="28"/>
          <w:shd w:val="clear" w:color="auto" w:fill="FFFFFF"/>
        </w:rPr>
        <w:t xml:space="preserve"> торговой </w:t>
      </w:r>
      <w:r w:rsidRPr="00685C0A">
        <w:rPr>
          <w:sz w:val="28"/>
          <w:szCs w:val="28"/>
          <w:shd w:val="clear" w:color="auto" w:fill="FFFFFF"/>
        </w:rPr>
        <w:t>площадк</w:t>
      </w:r>
      <w:r>
        <w:rPr>
          <w:sz w:val="28"/>
          <w:szCs w:val="28"/>
          <w:shd w:val="clear" w:color="auto" w:fill="FFFFFF"/>
        </w:rPr>
        <w:t>и</w:t>
      </w:r>
      <w:r w:rsidRPr="00685C0A">
        <w:rPr>
          <w:sz w:val="28"/>
          <w:szCs w:val="28"/>
          <w:shd w:val="clear" w:color="auto" w:fill="FFFFFF"/>
        </w:rPr>
        <w:t xml:space="preserve">. </w:t>
      </w:r>
    </w:p>
    <w:p w:rsidR="003D4275" w:rsidRPr="003D4275" w:rsidRDefault="003D4275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Не допускается заключение договора аренды </w:t>
      </w:r>
      <w:r>
        <w:rPr>
          <w:sz w:val="28"/>
          <w:szCs w:val="28"/>
          <w:shd w:val="clear" w:color="auto" w:fill="FFFFFF"/>
        </w:rPr>
        <w:t>земельного</w:t>
      </w:r>
      <w:r w:rsidRPr="003D4275">
        <w:rPr>
          <w:sz w:val="28"/>
          <w:szCs w:val="28"/>
          <w:shd w:val="clear" w:color="auto" w:fill="FFFFFF"/>
        </w:rPr>
        <w:t xml:space="preserve"> участка ранее чем через десять дней </w:t>
      </w:r>
      <w:bookmarkStart w:id="14" w:name="_Hlk132191728"/>
      <w:r w:rsidRPr="003D4275">
        <w:rPr>
          <w:sz w:val="28"/>
          <w:szCs w:val="28"/>
          <w:shd w:val="clear" w:color="auto" w:fill="FFFFFF"/>
        </w:rPr>
        <w:t>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bookmarkEnd w:id="14"/>
      <w:r w:rsidRPr="003D4275">
        <w:rPr>
          <w:sz w:val="28"/>
          <w:szCs w:val="28"/>
          <w:shd w:val="clear" w:color="auto" w:fill="FFFFFF"/>
        </w:rPr>
        <w:t>.</w:t>
      </w:r>
    </w:p>
    <w:p w:rsidR="003D4275" w:rsidRDefault="003D4275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>Организатор аукциона в течение пяти дней со дня истечения десятидневн</w:t>
      </w:r>
      <w:r>
        <w:rPr>
          <w:sz w:val="28"/>
          <w:szCs w:val="28"/>
          <w:shd w:val="clear" w:color="auto" w:fill="FFFFFF"/>
        </w:rPr>
        <w:t>ого</w:t>
      </w:r>
      <w:r w:rsidRPr="003D4275">
        <w:rPr>
          <w:sz w:val="28"/>
          <w:szCs w:val="28"/>
          <w:shd w:val="clear" w:color="auto" w:fill="FFFFFF"/>
        </w:rPr>
        <w:t xml:space="preserve"> срок</w:t>
      </w:r>
      <w:r>
        <w:rPr>
          <w:sz w:val="28"/>
          <w:szCs w:val="28"/>
          <w:shd w:val="clear" w:color="auto" w:fill="FFFFFF"/>
        </w:rPr>
        <w:t>а</w:t>
      </w:r>
      <w:r w:rsidRPr="003D4275">
        <w:rPr>
          <w:sz w:val="28"/>
          <w:szCs w:val="28"/>
          <w:shd w:val="clear" w:color="auto" w:fill="FFFFFF"/>
        </w:rPr>
        <w:t xml:space="preserve"> с</w:t>
      </w:r>
      <w:r>
        <w:rPr>
          <w:sz w:val="28"/>
          <w:szCs w:val="28"/>
          <w:shd w:val="clear" w:color="auto" w:fill="FFFFFF"/>
        </w:rPr>
        <w:t xml:space="preserve"> момента </w:t>
      </w:r>
      <w:r w:rsidRPr="003D4275">
        <w:rPr>
          <w:sz w:val="28"/>
          <w:szCs w:val="28"/>
          <w:shd w:val="clear" w:color="auto" w:fill="FFFFFF"/>
        </w:rPr>
        <w:t>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r>
        <w:rPr>
          <w:sz w:val="28"/>
          <w:szCs w:val="28"/>
          <w:shd w:val="clear" w:color="auto" w:fill="FFFFFF"/>
        </w:rPr>
        <w:t>,</w:t>
      </w:r>
      <w:r w:rsidRPr="003D4275">
        <w:rPr>
          <w:sz w:val="28"/>
          <w:szCs w:val="28"/>
          <w:shd w:val="clear" w:color="auto" w:fill="FFFFFF"/>
        </w:rPr>
        <w:t xml:space="preserve"> направляет победителю электронного аукциона или иным лицам, с которыми заключается договор</w:t>
      </w:r>
      <w:r>
        <w:rPr>
          <w:sz w:val="28"/>
          <w:szCs w:val="28"/>
          <w:shd w:val="clear" w:color="auto" w:fill="FFFFFF"/>
        </w:rPr>
        <w:t xml:space="preserve"> </w:t>
      </w:r>
      <w:r w:rsidRPr="003D4275">
        <w:rPr>
          <w:sz w:val="28"/>
          <w:szCs w:val="28"/>
          <w:shd w:val="clear" w:color="auto" w:fill="FFFFFF"/>
        </w:rPr>
        <w:t xml:space="preserve">аренды </w:t>
      </w:r>
      <w:r>
        <w:rPr>
          <w:sz w:val="28"/>
          <w:szCs w:val="28"/>
          <w:shd w:val="clear" w:color="auto" w:fill="FFFFFF"/>
        </w:rPr>
        <w:t xml:space="preserve">земельного </w:t>
      </w:r>
      <w:r w:rsidRPr="003D4275">
        <w:rPr>
          <w:sz w:val="28"/>
          <w:szCs w:val="28"/>
          <w:shd w:val="clear" w:color="auto" w:fill="FFFFFF"/>
        </w:rPr>
        <w:t>участка</w:t>
      </w:r>
      <w:r>
        <w:rPr>
          <w:sz w:val="28"/>
          <w:szCs w:val="28"/>
          <w:shd w:val="clear" w:color="auto" w:fill="FFFFFF"/>
        </w:rPr>
        <w:t xml:space="preserve">, </w:t>
      </w:r>
      <w:r w:rsidRPr="003D4275">
        <w:rPr>
          <w:sz w:val="28"/>
          <w:szCs w:val="28"/>
          <w:shd w:val="clear" w:color="auto" w:fill="FFFFFF"/>
        </w:rPr>
        <w:t xml:space="preserve">подписанный проект договора аренды </w:t>
      </w:r>
      <w:r>
        <w:rPr>
          <w:sz w:val="28"/>
          <w:szCs w:val="28"/>
          <w:shd w:val="clear" w:color="auto" w:fill="FFFFFF"/>
        </w:rPr>
        <w:t>земельного</w:t>
      </w:r>
      <w:r w:rsidRPr="003D4275">
        <w:rPr>
          <w:sz w:val="28"/>
          <w:szCs w:val="28"/>
          <w:shd w:val="clear" w:color="auto" w:fill="FFFFFF"/>
        </w:rPr>
        <w:t xml:space="preserve"> участка</w:t>
      </w:r>
      <w:r>
        <w:rPr>
          <w:sz w:val="28"/>
          <w:szCs w:val="28"/>
          <w:shd w:val="clear" w:color="auto" w:fill="FFFFFF"/>
        </w:rPr>
        <w:t>.</w:t>
      </w:r>
    </w:p>
    <w:p w:rsidR="003D4275" w:rsidRPr="003D4275" w:rsidRDefault="003D4275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</w:t>
      </w:r>
      <w:r w:rsidR="00FB21F6">
        <w:rPr>
          <w:sz w:val="28"/>
          <w:szCs w:val="28"/>
          <w:shd w:val="clear" w:color="auto" w:fill="FFFFFF"/>
        </w:rPr>
        <w:t>1</w:t>
      </w:r>
      <w:r w:rsidRPr="003D4275">
        <w:rPr>
          <w:sz w:val="28"/>
          <w:szCs w:val="28"/>
          <w:shd w:val="clear" w:color="auto" w:fill="FFFFFF"/>
        </w:rPr>
        <w:t>0 (</w:t>
      </w:r>
      <w:r w:rsidR="00FB21F6">
        <w:rPr>
          <w:sz w:val="28"/>
          <w:szCs w:val="28"/>
          <w:shd w:val="clear" w:color="auto" w:fill="FFFFFF"/>
        </w:rPr>
        <w:t>десяти</w:t>
      </w:r>
      <w:r w:rsidRPr="003D4275">
        <w:rPr>
          <w:sz w:val="28"/>
          <w:szCs w:val="28"/>
          <w:shd w:val="clear" w:color="auto" w:fill="FFFFFF"/>
        </w:rPr>
        <w:t>)</w:t>
      </w:r>
      <w:r w:rsidR="00FB21F6">
        <w:rPr>
          <w:sz w:val="28"/>
          <w:szCs w:val="28"/>
          <w:shd w:val="clear" w:color="auto" w:fill="FFFFFF"/>
        </w:rPr>
        <w:t xml:space="preserve"> рабочих</w:t>
      </w:r>
      <w:r w:rsidRPr="003D4275">
        <w:rPr>
          <w:sz w:val="28"/>
          <w:szCs w:val="28"/>
          <w:shd w:val="clear" w:color="auto" w:fill="FFFFFF"/>
        </w:rPr>
        <w:t xml:space="preserve"> дней со дня направления им такого договора.</w:t>
      </w:r>
    </w:p>
    <w:p w:rsidR="003D4275" w:rsidRPr="003D4275" w:rsidRDefault="003D4275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Если договор аренды земельного участка в течение </w:t>
      </w:r>
      <w:r w:rsidR="00FB21F6">
        <w:rPr>
          <w:sz w:val="28"/>
          <w:szCs w:val="28"/>
          <w:shd w:val="clear" w:color="auto" w:fill="FFFFFF"/>
        </w:rPr>
        <w:t>1</w:t>
      </w:r>
      <w:r w:rsidRPr="003D4275">
        <w:rPr>
          <w:sz w:val="28"/>
          <w:szCs w:val="28"/>
          <w:shd w:val="clear" w:color="auto" w:fill="FFFFFF"/>
        </w:rPr>
        <w:t>0 (</w:t>
      </w:r>
      <w:r w:rsidR="00FB21F6">
        <w:rPr>
          <w:sz w:val="28"/>
          <w:szCs w:val="28"/>
          <w:shd w:val="clear" w:color="auto" w:fill="FFFFFF"/>
        </w:rPr>
        <w:t>десяти</w:t>
      </w:r>
      <w:r w:rsidRPr="003D4275">
        <w:rPr>
          <w:sz w:val="28"/>
          <w:szCs w:val="28"/>
          <w:shd w:val="clear" w:color="auto" w:fill="FFFFFF"/>
        </w:rPr>
        <w:t>)</w:t>
      </w:r>
      <w:r w:rsidR="00FB21F6">
        <w:rPr>
          <w:sz w:val="28"/>
          <w:szCs w:val="28"/>
          <w:shd w:val="clear" w:color="auto" w:fill="FFFFFF"/>
        </w:rPr>
        <w:t xml:space="preserve"> рабочих </w:t>
      </w:r>
      <w:r w:rsidRPr="003D4275">
        <w:rPr>
          <w:sz w:val="28"/>
          <w:szCs w:val="28"/>
          <w:shd w:val="clear" w:color="auto" w:fill="FFFFFF"/>
        </w:rPr>
        <w:t xml:space="preserve">дней со дня направления проекта договора аренды земельного участка </w:t>
      </w:r>
      <w:r w:rsidR="00981FED">
        <w:rPr>
          <w:sz w:val="28"/>
          <w:szCs w:val="28"/>
          <w:shd w:val="clear" w:color="auto" w:fill="FFFFFF"/>
        </w:rPr>
        <w:t>п</w:t>
      </w:r>
      <w:r w:rsidRPr="003D4275">
        <w:rPr>
          <w:sz w:val="28"/>
          <w:szCs w:val="28"/>
          <w:shd w:val="clear" w:color="auto" w:fill="FFFFFF"/>
        </w:rPr>
        <w:t xml:space="preserve">обедителю аукциона не был им подписан и представлен </w:t>
      </w:r>
      <w:r w:rsidR="00981FED">
        <w:rPr>
          <w:sz w:val="28"/>
          <w:szCs w:val="28"/>
          <w:shd w:val="clear" w:color="auto" w:fill="FFFFFF"/>
        </w:rPr>
        <w:t>о</w:t>
      </w:r>
      <w:r w:rsidRPr="003D4275">
        <w:rPr>
          <w:sz w:val="28"/>
          <w:szCs w:val="28"/>
          <w:shd w:val="clear" w:color="auto" w:fill="FFFFFF"/>
        </w:rPr>
        <w:t xml:space="preserve">рганизатору аукциона, </w:t>
      </w:r>
      <w:r w:rsidR="00981FED">
        <w:rPr>
          <w:sz w:val="28"/>
          <w:szCs w:val="28"/>
          <w:shd w:val="clear" w:color="auto" w:fill="FFFFFF"/>
        </w:rPr>
        <w:t>о</w:t>
      </w:r>
      <w:r w:rsidRPr="003D4275">
        <w:rPr>
          <w:sz w:val="28"/>
          <w:szCs w:val="28"/>
          <w:shd w:val="clear" w:color="auto" w:fill="FFFFFF"/>
        </w:rPr>
        <w:t xml:space="preserve">рганизатор </w:t>
      </w:r>
      <w:r w:rsidR="00FB21F6">
        <w:rPr>
          <w:sz w:val="28"/>
          <w:szCs w:val="28"/>
          <w:shd w:val="clear" w:color="auto" w:fill="FFFFFF"/>
        </w:rPr>
        <w:t>направляет указанный договор участнику, который сделал предпоследнее предложение о цене предмета аукциона, для их заключения по цене, предложенной таким участником аукциона</w:t>
      </w:r>
      <w:r w:rsidRPr="003D4275">
        <w:rPr>
          <w:sz w:val="28"/>
          <w:szCs w:val="28"/>
          <w:shd w:val="clear" w:color="auto" w:fill="FFFFFF"/>
        </w:rPr>
        <w:t>.</w:t>
      </w:r>
    </w:p>
    <w:p w:rsidR="00981FED" w:rsidRPr="00981FED" w:rsidRDefault="00981FED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981FED">
        <w:rPr>
          <w:sz w:val="28"/>
          <w:szCs w:val="28"/>
          <w:shd w:val="clear" w:color="auto" w:fill="FFFFFF"/>
        </w:rPr>
        <w:lastRenderedPageBreak/>
        <w:t xml:space="preserve">В случае, если в течение </w:t>
      </w:r>
      <w:r w:rsidR="00FB21F6">
        <w:rPr>
          <w:sz w:val="28"/>
          <w:szCs w:val="28"/>
          <w:shd w:val="clear" w:color="auto" w:fill="FFFFFF"/>
        </w:rPr>
        <w:t>1</w:t>
      </w:r>
      <w:r w:rsidRPr="00981FED">
        <w:rPr>
          <w:sz w:val="28"/>
          <w:szCs w:val="28"/>
          <w:shd w:val="clear" w:color="auto" w:fill="FFFFFF"/>
        </w:rPr>
        <w:t>0 (</w:t>
      </w:r>
      <w:r w:rsidR="00FB21F6">
        <w:rPr>
          <w:sz w:val="28"/>
          <w:szCs w:val="28"/>
          <w:shd w:val="clear" w:color="auto" w:fill="FFFFFF"/>
        </w:rPr>
        <w:t>десяти</w:t>
      </w:r>
      <w:r w:rsidRPr="00981FED">
        <w:rPr>
          <w:sz w:val="28"/>
          <w:szCs w:val="28"/>
          <w:shd w:val="clear" w:color="auto" w:fill="FFFFFF"/>
        </w:rPr>
        <w:t>)</w:t>
      </w:r>
      <w:r w:rsidR="00FB21F6">
        <w:rPr>
          <w:sz w:val="28"/>
          <w:szCs w:val="28"/>
          <w:shd w:val="clear" w:color="auto" w:fill="FFFFFF"/>
        </w:rPr>
        <w:t xml:space="preserve"> рабочих</w:t>
      </w:r>
      <w:r w:rsidRPr="00981FED">
        <w:rPr>
          <w:sz w:val="28"/>
          <w:szCs w:val="28"/>
          <w:shd w:val="clear" w:color="auto" w:fill="FFFFFF"/>
        </w:rPr>
        <w:t xml:space="preserve"> дней со дня направления </w:t>
      </w:r>
      <w:r>
        <w:rPr>
          <w:sz w:val="28"/>
          <w:szCs w:val="28"/>
          <w:shd w:val="clear" w:color="auto" w:fill="FFFFFF"/>
        </w:rPr>
        <w:t>у</w:t>
      </w:r>
      <w:r w:rsidRPr="00981FED">
        <w:rPr>
          <w:sz w:val="28"/>
          <w:szCs w:val="28"/>
          <w:shd w:val="clear" w:color="auto" w:fill="FFFFFF"/>
        </w:rPr>
        <w:t xml:space="preserve">частнику, который сделал предпоследнее предложение о цене </w:t>
      </w:r>
      <w:r>
        <w:rPr>
          <w:sz w:val="28"/>
          <w:szCs w:val="28"/>
          <w:shd w:val="clear" w:color="auto" w:fill="FFFFFF"/>
        </w:rPr>
        <w:t>п</w:t>
      </w:r>
      <w:r w:rsidRPr="00981FED">
        <w:rPr>
          <w:sz w:val="28"/>
          <w:szCs w:val="28"/>
          <w:shd w:val="clear" w:color="auto" w:fill="FFFFFF"/>
        </w:rPr>
        <w:t xml:space="preserve">редмета аукциона, проекта договора аренды земельного участка, этот </w:t>
      </w:r>
      <w:r>
        <w:rPr>
          <w:sz w:val="28"/>
          <w:szCs w:val="28"/>
          <w:shd w:val="clear" w:color="auto" w:fill="FFFFFF"/>
        </w:rPr>
        <w:t>у</w:t>
      </w:r>
      <w:r w:rsidRPr="00981FED">
        <w:rPr>
          <w:sz w:val="28"/>
          <w:szCs w:val="28"/>
          <w:shd w:val="clear" w:color="auto" w:fill="FFFFFF"/>
        </w:rPr>
        <w:t xml:space="preserve">частник не представил </w:t>
      </w:r>
      <w:r>
        <w:rPr>
          <w:sz w:val="28"/>
          <w:szCs w:val="28"/>
          <w:shd w:val="clear" w:color="auto" w:fill="FFFFFF"/>
        </w:rPr>
        <w:t>о</w:t>
      </w:r>
      <w:r w:rsidRPr="00981FED">
        <w:rPr>
          <w:sz w:val="28"/>
          <w:szCs w:val="28"/>
          <w:shd w:val="clear" w:color="auto" w:fill="FFFFFF"/>
        </w:rPr>
        <w:t xml:space="preserve">рганизатору подписанный со своей стороны указанный договор, </w:t>
      </w:r>
      <w:r>
        <w:rPr>
          <w:sz w:val="28"/>
          <w:szCs w:val="28"/>
          <w:shd w:val="clear" w:color="auto" w:fill="FFFFFF"/>
        </w:rPr>
        <w:t>о</w:t>
      </w:r>
      <w:r w:rsidRPr="00981FED">
        <w:rPr>
          <w:sz w:val="28"/>
          <w:szCs w:val="28"/>
          <w:shd w:val="clear" w:color="auto" w:fill="FFFFFF"/>
        </w:rPr>
        <w:t>рганизатор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FA0888" w:rsidRDefault="00FA0888" w:rsidP="0097284F">
      <w:pPr>
        <w:ind w:firstLine="709"/>
        <w:jc w:val="both"/>
        <w:rPr>
          <w:sz w:val="28"/>
          <w:szCs w:val="28"/>
          <w:shd w:val="clear" w:color="auto" w:fill="FFFFFF"/>
        </w:rPr>
      </w:pPr>
      <w:r w:rsidRPr="00FA0888">
        <w:rPr>
          <w:b/>
          <w:sz w:val="28"/>
          <w:szCs w:val="28"/>
          <w:shd w:val="clear" w:color="auto" w:fill="FFFFFF"/>
        </w:rPr>
        <w:t>Проект договора</w:t>
      </w:r>
      <w:r w:rsidRPr="00FA0888">
        <w:rPr>
          <w:sz w:val="28"/>
          <w:szCs w:val="28"/>
          <w:shd w:val="clear" w:color="auto" w:fill="FFFFFF"/>
        </w:rPr>
        <w:t xml:space="preserve"> </w:t>
      </w:r>
      <w:r w:rsidRPr="00FA0888">
        <w:rPr>
          <w:b/>
          <w:sz w:val="28"/>
          <w:szCs w:val="28"/>
          <w:shd w:val="clear" w:color="auto" w:fill="FFFFFF"/>
        </w:rPr>
        <w:t>аренды</w:t>
      </w:r>
      <w:r w:rsidRPr="00FA0888">
        <w:rPr>
          <w:sz w:val="28"/>
          <w:szCs w:val="28"/>
          <w:shd w:val="clear" w:color="auto" w:fill="FFFFFF"/>
        </w:rPr>
        <w:t xml:space="preserve"> земельного участка</w:t>
      </w:r>
      <w:r w:rsidRPr="00FA0888">
        <w:rPr>
          <w:b/>
          <w:sz w:val="28"/>
          <w:szCs w:val="28"/>
          <w:shd w:val="clear" w:color="auto" w:fill="FFFFFF"/>
        </w:rPr>
        <w:t xml:space="preserve"> </w:t>
      </w:r>
      <w:r w:rsidR="00FB21F6" w:rsidRPr="00FB21F6">
        <w:rPr>
          <w:sz w:val="28"/>
          <w:szCs w:val="28"/>
          <w:shd w:val="clear" w:color="auto" w:fill="FFFFFF"/>
        </w:rPr>
        <w:t xml:space="preserve">размещен в извещении о проведении аукциона на официальном сайте торгов </w:t>
      </w:r>
      <w:hyperlink r:id="rId17" w:history="1"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://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torgi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FB21F6" w:rsidRPr="00FB21F6">
        <w:rPr>
          <w:sz w:val="28"/>
          <w:szCs w:val="28"/>
          <w:shd w:val="clear" w:color="auto" w:fill="FFFFFF"/>
        </w:rPr>
        <w:t xml:space="preserve">, электронной торговой площадке </w:t>
      </w:r>
      <w:hyperlink r:id="rId18" w:history="1">
        <w:r w:rsidR="00FB21F6" w:rsidRPr="00FB21F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="00FB21F6" w:rsidRPr="00FB21F6">
        <w:rPr>
          <w:sz w:val="28"/>
          <w:szCs w:val="28"/>
          <w:shd w:val="clear" w:color="auto" w:fill="FFFFFF"/>
        </w:rPr>
        <w:t xml:space="preserve"> и на официальном сайте администрации муниципального образования Мостовский </w:t>
      </w:r>
      <w:r w:rsidR="00FB21F6">
        <w:rPr>
          <w:sz w:val="28"/>
          <w:szCs w:val="28"/>
          <w:shd w:val="clear" w:color="auto" w:fill="FFFFFF"/>
        </w:rPr>
        <w:t xml:space="preserve">                               </w:t>
      </w:r>
      <w:r w:rsidR="00FB21F6" w:rsidRPr="00FB21F6">
        <w:rPr>
          <w:sz w:val="28"/>
          <w:szCs w:val="28"/>
          <w:shd w:val="clear" w:color="auto" w:fill="FFFFFF"/>
        </w:rPr>
        <w:t>район в информационно-телекоммуникационной</w:t>
      </w:r>
      <w:r w:rsidR="00FB21F6">
        <w:rPr>
          <w:sz w:val="28"/>
          <w:szCs w:val="28"/>
          <w:shd w:val="clear" w:color="auto" w:fill="FFFFFF"/>
        </w:rPr>
        <w:t xml:space="preserve"> </w:t>
      </w:r>
      <w:r w:rsidR="00FB21F6" w:rsidRPr="00FB21F6">
        <w:rPr>
          <w:sz w:val="28"/>
          <w:szCs w:val="28"/>
          <w:shd w:val="clear" w:color="auto" w:fill="FFFFFF"/>
        </w:rPr>
        <w:t>сети</w:t>
      </w:r>
      <w:r w:rsidR="00FB21F6">
        <w:rPr>
          <w:sz w:val="28"/>
          <w:szCs w:val="28"/>
          <w:shd w:val="clear" w:color="auto" w:fill="FFFFFF"/>
        </w:rPr>
        <w:t xml:space="preserve"> </w:t>
      </w:r>
      <w:r w:rsidR="00FB21F6" w:rsidRPr="00FB21F6">
        <w:rPr>
          <w:sz w:val="28"/>
          <w:szCs w:val="28"/>
          <w:shd w:val="clear" w:color="auto" w:fill="FFFFFF"/>
        </w:rPr>
        <w:t xml:space="preserve">«Интернет» </w:t>
      </w:r>
      <w:hyperlink r:id="rId19" w:history="1"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https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://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mostovskiy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.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administratciia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struktura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mo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upravlenie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imushchestvennykh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i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zemelnykh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otnosheniy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torgi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konkursy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auktsiony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obraztsy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dogovorov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zaklyuchaemykh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po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rezultatam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torgov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obraztsy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dogovorov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zaklyuchaemykh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po</w:t>
        </w:r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rezultatam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-</w:t>
        </w:r>
        <w:proofErr w:type="spellStart"/>
        <w:r w:rsidR="008D2F8F" w:rsidRPr="00A851D0">
          <w:rPr>
            <w:rStyle w:val="a6"/>
            <w:sz w:val="28"/>
            <w:szCs w:val="28"/>
            <w:shd w:val="clear" w:color="auto" w:fill="FFFFFF"/>
            <w:lang w:val="en-US"/>
          </w:rPr>
          <w:t>torgov</w:t>
        </w:r>
        <w:proofErr w:type="spellEnd"/>
        <w:r w:rsidR="008D2F8F" w:rsidRPr="00A851D0">
          <w:rPr>
            <w:rStyle w:val="a6"/>
            <w:sz w:val="28"/>
            <w:szCs w:val="28"/>
            <w:shd w:val="clear" w:color="auto" w:fill="FFFFFF"/>
          </w:rPr>
          <w:t>/</w:t>
        </w:r>
      </w:hyperlink>
      <w:r w:rsidR="00FB21F6" w:rsidRPr="00FB21F6">
        <w:rPr>
          <w:sz w:val="28"/>
          <w:szCs w:val="28"/>
          <w:shd w:val="clear" w:color="auto" w:fill="FFFFFF"/>
        </w:rPr>
        <w:t>.</w:t>
      </w:r>
    </w:p>
    <w:p w:rsidR="00046D4F" w:rsidRDefault="008D2F8F" w:rsidP="00046D4F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 w:rsidRPr="008D2F8F">
        <w:rPr>
          <w:b/>
          <w:sz w:val="28"/>
          <w:szCs w:val="28"/>
          <w:shd w:val="clear" w:color="auto" w:fill="FFFFFF"/>
        </w:rPr>
        <w:t>Градострои</w:t>
      </w:r>
      <w:r w:rsidR="00046D4F">
        <w:rPr>
          <w:b/>
          <w:sz w:val="28"/>
          <w:szCs w:val="28"/>
          <w:shd w:val="clear" w:color="auto" w:fill="FFFFFF"/>
        </w:rPr>
        <w:t xml:space="preserve">тельный план земельного участка: </w:t>
      </w:r>
    </w:p>
    <w:p w:rsidR="008D2F8F" w:rsidRPr="00046D4F" w:rsidRDefault="00046D4F" w:rsidP="00046D4F">
      <w:pPr>
        <w:ind w:firstLine="709"/>
        <w:jc w:val="both"/>
        <w:rPr>
          <w:spacing w:val="-5"/>
          <w:sz w:val="28"/>
          <w:szCs w:val="28"/>
          <w:lang w:eastAsia="ru-RU"/>
        </w:rPr>
      </w:pPr>
      <w:r w:rsidRPr="00E823AC">
        <w:rPr>
          <w:spacing w:val="-5"/>
          <w:sz w:val="28"/>
          <w:szCs w:val="28"/>
          <w:lang w:eastAsia="ru-RU"/>
        </w:rPr>
        <w:t>Видами разрешенного использования земельных участков</w:t>
      </w:r>
      <w:r>
        <w:rPr>
          <w:spacing w:val="-5"/>
          <w:sz w:val="28"/>
          <w:szCs w:val="28"/>
          <w:lang w:eastAsia="ru-RU"/>
        </w:rPr>
        <w:t xml:space="preserve"> </w:t>
      </w:r>
      <w:r w:rsidRPr="00E823AC">
        <w:rPr>
          <w:spacing w:val="-5"/>
          <w:sz w:val="28"/>
          <w:szCs w:val="28"/>
          <w:lang w:eastAsia="ru-RU"/>
        </w:rPr>
        <w:t>не предусматривается строительство зданий, строений, сооружений.</w:t>
      </w:r>
    </w:p>
    <w:p w:rsidR="00BE4542" w:rsidRPr="00F41C90" w:rsidRDefault="00BE4542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E4542">
        <w:rPr>
          <w:b/>
          <w:bCs/>
          <w:sz w:val="28"/>
          <w:szCs w:val="28"/>
          <w:shd w:val="clear" w:color="auto" w:fill="FFFFFF"/>
        </w:rPr>
        <w:t>Условия и сроки платежа, необходимые реквизиты счетов:</w:t>
      </w:r>
      <w:r w:rsidRPr="00BE4542">
        <w:rPr>
          <w:bCs/>
          <w:sz w:val="28"/>
          <w:szCs w:val="28"/>
          <w:shd w:val="clear" w:color="auto" w:fill="FFFFFF"/>
        </w:rPr>
        <w:t xml:space="preserve"> оплата стоимости </w:t>
      </w:r>
      <w:r w:rsidR="0093064E">
        <w:rPr>
          <w:bCs/>
          <w:sz w:val="28"/>
          <w:szCs w:val="28"/>
          <w:shd w:val="clear" w:color="auto" w:fill="FFFFFF"/>
        </w:rPr>
        <w:t>предмета аукциона (</w:t>
      </w:r>
      <w:r w:rsidR="00B67990">
        <w:rPr>
          <w:bCs/>
          <w:sz w:val="28"/>
          <w:szCs w:val="28"/>
          <w:shd w:val="clear" w:color="auto" w:fill="FFFFFF"/>
        </w:rPr>
        <w:t>с учетом</w:t>
      </w:r>
      <w:r w:rsidR="0093064E">
        <w:rPr>
          <w:bCs/>
          <w:sz w:val="28"/>
          <w:szCs w:val="28"/>
          <w:shd w:val="clear" w:color="auto" w:fill="FFFFFF"/>
        </w:rPr>
        <w:t xml:space="preserve"> задатка)</w:t>
      </w:r>
      <w:r w:rsidRPr="00BE4542">
        <w:rPr>
          <w:bCs/>
          <w:sz w:val="28"/>
          <w:szCs w:val="28"/>
          <w:shd w:val="clear" w:color="auto" w:fill="FFFFFF"/>
        </w:rPr>
        <w:t xml:space="preserve">, определенная по результатам аукциона, </w:t>
      </w:r>
      <w:r w:rsidRPr="00D1418E">
        <w:rPr>
          <w:bCs/>
          <w:sz w:val="28"/>
          <w:szCs w:val="28"/>
          <w:shd w:val="clear" w:color="auto" w:fill="FFFFFF"/>
        </w:rPr>
        <w:t>осуществляется</w:t>
      </w:r>
      <w:r w:rsidR="00B67990" w:rsidRPr="00D1418E">
        <w:rPr>
          <w:bCs/>
          <w:sz w:val="28"/>
          <w:szCs w:val="28"/>
          <w:shd w:val="clear" w:color="auto" w:fill="FFFFFF"/>
        </w:rPr>
        <w:t xml:space="preserve"> </w:t>
      </w:r>
      <w:r w:rsidRPr="00D1418E">
        <w:rPr>
          <w:bCs/>
          <w:sz w:val="28"/>
          <w:szCs w:val="28"/>
          <w:shd w:val="clear" w:color="auto" w:fill="FFFFFF"/>
        </w:rPr>
        <w:t xml:space="preserve">в безналичном порядке на счет </w:t>
      </w:r>
      <w:r w:rsidR="0093064E" w:rsidRPr="00D1418E">
        <w:rPr>
          <w:bCs/>
          <w:sz w:val="28"/>
          <w:szCs w:val="28"/>
          <w:shd w:val="clear" w:color="auto" w:fill="FFFFFF"/>
        </w:rPr>
        <w:t>организатора аукциона</w:t>
      </w:r>
      <w:r w:rsidR="00B67990" w:rsidRPr="00D1418E">
        <w:rPr>
          <w:bCs/>
          <w:sz w:val="28"/>
          <w:szCs w:val="28"/>
          <w:shd w:val="clear" w:color="auto" w:fill="FFFFFF"/>
        </w:rPr>
        <w:t xml:space="preserve"> равными частями</w:t>
      </w:r>
      <w:bookmarkStart w:id="15" w:name="_Hlk169534504"/>
      <w:r w:rsidR="0065510C">
        <w:rPr>
          <w:bCs/>
          <w:sz w:val="28"/>
          <w:szCs w:val="28"/>
          <w:shd w:val="clear" w:color="auto" w:fill="FFFFFF"/>
        </w:rPr>
        <w:t xml:space="preserve"> </w:t>
      </w:r>
      <w:r w:rsidR="00B67990" w:rsidRPr="00D1418E">
        <w:rPr>
          <w:bCs/>
          <w:sz w:val="28"/>
          <w:szCs w:val="28"/>
          <w:shd w:val="clear" w:color="auto" w:fill="FFFFFF"/>
        </w:rPr>
        <w:t xml:space="preserve">ежеквартально в виде авансового платежа </w:t>
      </w:r>
      <w:r w:rsidR="0065510C">
        <w:rPr>
          <w:bCs/>
          <w:sz w:val="28"/>
          <w:szCs w:val="28"/>
          <w:shd w:val="clear" w:color="auto" w:fill="FFFFFF"/>
        </w:rPr>
        <w:t xml:space="preserve">                         </w:t>
      </w:r>
      <w:r w:rsidR="00B67990" w:rsidRPr="00D1418E">
        <w:rPr>
          <w:bCs/>
          <w:sz w:val="28"/>
          <w:szCs w:val="28"/>
          <w:shd w:val="clear" w:color="auto" w:fill="FFFFFF"/>
        </w:rPr>
        <w:t xml:space="preserve">до 10 числа </w:t>
      </w:r>
      <w:r w:rsidR="00B67990" w:rsidRPr="00F41C90">
        <w:rPr>
          <w:bCs/>
          <w:sz w:val="28"/>
          <w:szCs w:val="28"/>
          <w:shd w:val="clear" w:color="auto" w:fill="FFFFFF"/>
        </w:rPr>
        <w:t xml:space="preserve">первого месяца каждого квартала </w:t>
      </w:r>
      <w:r w:rsidRPr="00F41C90">
        <w:rPr>
          <w:bCs/>
          <w:sz w:val="28"/>
          <w:szCs w:val="28"/>
          <w:shd w:val="clear" w:color="auto" w:fill="FFFFFF"/>
        </w:rPr>
        <w:t xml:space="preserve">со дня заключения договора </w:t>
      </w:r>
      <w:r w:rsidR="0093064E" w:rsidRPr="00F41C90">
        <w:rPr>
          <w:bCs/>
          <w:sz w:val="28"/>
          <w:szCs w:val="28"/>
          <w:shd w:val="clear" w:color="auto" w:fill="FFFFFF"/>
        </w:rPr>
        <w:t>аренды земельного участка</w:t>
      </w:r>
      <w:r w:rsidRPr="00F41C90">
        <w:rPr>
          <w:bCs/>
          <w:sz w:val="28"/>
          <w:szCs w:val="28"/>
          <w:shd w:val="clear" w:color="auto" w:fill="FFFFFF"/>
        </w:rPr>
        <w:t xml:space="preserve">. </w:t>
      </w:r>
    </w:p>
    <w:bookmarkEnd w:id="15"/>
    <w:p w:rsidR="00021417" w:rsidRPr="00F41C90" w:rsidRDefault="00BE4542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41C90">
        <w:rPr>
          <w:bCs/>
          <w:sz w:val="28"/>
          <w:szCs w:val="28"/>
          <w:shd w:val="clear" w:color="auto" w:fill="FFFFFF"/>
        </w:rPr>
        <w:t>Реквизиты для оплаты:</w:t>
      </w:r>
    </w:p>
    <w:p w:rsidR="00E03853" w:rsidRPr="00F41C90" w:rsidRDefault="00E03853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41C90">
        <w:rPr>
          <w:bCs/>
          <w:sz w:val="28"/>
          <w:szCs w:val="28"/>
          <w:shd w:val="clear" w:color="auto" w:fill="FFFFFF"/>
        </w:rPr>
        <w:t>- для лота № 1:</w:t>
      </w:r>
    </w:p>
    <w:p w:rsidR="0097284F" w:rsidRDefault="00B842A8" w:rsidP="004F4692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bookmarkStart w:id="16" w:name="_Hlk162013258"/>
      <w:r w:rsidRPr="00F41C90">
        <w:rPr>
          <w:bCs/>
          <w:sz w:val="28"/>
          <w:szCs w:val="28"/>
          <w:shd w:val="clear" w:color="auto" w:fill="FFFFFF"/>
        </w:rPr>
        <w:t xml:space="preserve">получатель - Управление федерального казначейства по Краснодарскому краю (Администрация муниципального образования Мостовский район), ИНН получателя 2342010887, КПП 234201001, ЕКС № 40102810945370000010 </w:t>
      </w:r>
      <w:r w:rsidR="0097284F">
        <w:rPr>
          <w:bCs/>
          <w:sz w:val="28"/>
          <w:szCs w:val="28"/>
          <w:shd w:val="clear" w:color="auto" w:fill="FFFFFF"/>
        </w:rPr>
        <w:t xml:space="preserve">              </w:t>
      </w:r>
      <w:r w:rsidR="00145C71">
        <w:rPr>
          <w:bCs/>
          <w:sz w:val="28"/>
          <w:szCs w:val="28"/>
          <w:shd w:val="clear" w:color="auto" w:fill="FFFFFF"/>
        </w:rPr>
        <w:t>ОКЦ</w:t>
      </w:r>
      <w:r w:rsidR="0097284F">
        <w:rPr>
          <w:bCs/>
          <w:sz w:val="28"/>
          <w:szCs w:val="28"/>
          <w:shd w:val="clear" w:color="auto" w:fill="FFFFFF"/>
        </w:rPr>
        <w:t xml:space="preserve"> № 1 ЮГУ Банка России</w:t>
      </w:r>
      <w:r w:rsidRPr="00F41C90">
        <w:rPr>
          <w:bCs/>
          <w:sz w:val="28"/>
          <w:szCs w:val="28"/>
          <w:shd w:val="clear" w:color="auto" w:fill="FFFFFF"/>
        </w:rPr>
        <w:t xml:space="preserve">// УФК по Краснодарскому краю г. Краснодар, </w:t>
      </w:r>
      <w:r w:rsidR="00A36C76" w:rsidRPr="00F41C90">
        <w:rPr>
          <w:bCs/>
          <w:sz w:val="28"/>
          <w:szCs w:val="28"/>
          <w:shd w:val="clear" w:color="auto" w:fill="FFFFFF"/>
        </w:rPr>
        <w:t xml:space="preserve">               </w:t>
      </w:r>
      <w:r w:rsidRPr="00F41C90">
        <w:rPr>
          <w:bCs/>
          <w:sz w:val="28"/>
          <w:szCs w:val="28"/>
          <w:shd w:val="clear" w:color="auto" w:fill="FFFFFF"/>
        </w:rPr>
        <w:t>КС</w:t>
      </w:r>
      <w:r w:rsidR="00A36C76" w:rsidRPr="00F41C90">
        <w:rPr>
          <w:bCs/>
          <w:sz w:val="28"/>
          <w:szCs w:val="28"/>
          <w:shd w:val="clear" w:color="auto" w:fill="FFFFFF"/>
        </w:rPr>
        <w:t xml:space="preserve"> </w:t>
      </w:r>
      <w:r w:rsidRPr="00F41C90">
        <w:rPr>
          <w:bCs/>
          <w:sz w:val="28"/>
          <w:szCs w:val="28"/>
          <w:shd w:val="clear" w:color="auto" w:fill="FFFFFF"/>
        </w:rPr>
        <w:t>№ 03100643000000011800, БИК 010349101, КБК 9021110501305002</w:t>
      </w:r>
      <w:r w:rsidR="00EF5418">
        <w:rPr>
          <w:bCs/>
          <w:sz w:val="28"/>
          <w:szCs w:val="28"/>
          <w:shd w:val="clear" w:color="auto" w:fill="FFFFFF"/>
        </w:rPr>
        <w:t>1</w:t>
      </w:r>
      <w:r w:rsidRPr="00F41C90">
        <w:rPr>
          <w:bCs/>
          <w:sz w:val="28"/>
          <w:szCs w:val="28"/>
          <w:shd w:val="clear" w:color="auto" w:fill="FFFFFF"/>
        </w:rPr>
        <w:t>120 (Доходы, получаемые в виде арендной платы за земельные участки сельских населенных пунктов,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участков), ОКТМО 03633</w:t>
      </w:r>
      <w:r w:rsidR="00B51836">
        <w:rPr>
          <w:bCs/>
          <w:sz w:val="28"/>
          <w:szCs w:val="28"/>
          <w:shd w:val="clear" w:color="auto" w:fill="FFFFFF"/>
        </w:rPr>
        <w:t>4</w:t>
      </w:r>
      <w:r w:rsidR="00EF5418">
        <w:rPr>
          <w:bCs/>
          <w:sz w:val="28"/>
          <w:szCs w:val="28"/>
          <w:shd w:val="clear" w:color="auto" w:fill="FFFFFF"/>
        </w:rPr>
        <w:t>22</w:t>
      </w:r>
      <w:r w:rsidRPr="00F41C90">
        <w:rPr>
          <w:bCs/>
          <w:sz w:val="28"/>
          <w:szCs w:val="28"/>
          <w:shd w:val="clear" w:color="auto" w:fill="FFFFFF"/>
        </w:rPr>
        <w:t>, назначение платежа: оплата по договору аренды земельного участка.</w:t>
      </w:r>
      <w:bookmarkEnd w:id="16"/>
    </w:p>
    <w:p w:rsidR="00F215B0" w:rsidRPr="00F215B0" w:rsidRDefault="00F215B0" w:rsidP="0097284F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215B0">
        <w:rPr>
          <w:bCs/>
          <w:sz w:val="28"/>
          <w:szCs w:val="28"/>
          <w:shd w:val="clear" w:color="auto" w:fill="FFFFFF"/>
        </w:rPr>
        <w:t xml:space="preserve">- для лота № </w:t>
      </w:r>
      <w:r w:rsidR="00B51836">
        <w:rPr>
          <w:bCs/>
          <w:sz w:val="28"/>
          <w:szCs w:val="28"/>
          <w:shd w:val="clear" w:color="auto" w:fill="FFFFFF"/>
        </w:rPr>
        <w:t>2</w:t>
      </w:r>
      <w:r w:rsidRPr="00F215B0">
        <w:rPr>
          <w:bCs/>
          <w:sz w:val="28"/>
          <w:szCs w:val="28"/>
          <w:shd w:val="clear" w:color="auto" w:fill="FFFFFF"/>
        </w:rPr>
        <w:t>:</w:t>
      </w:r>
    </w:p>
    <w:p w:rsidR="00F215B0" w:rsidRPr="00F215B0" w:rsidRDefault="00F215B0" w:rsidP="0097284F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215B0">
        <w:rPr>
          <w:bCs/>
          <w:sz w:val="28"/>
          <w:szCs w:val="28"/>
          <w:shd w:val="clear" w:color="auto" w:fill="FFFFFF"/>
        </w:rPr>
        <w:t xml:space="preserve">получатель - Управление федерального казначейства по Краснодарскому краю (Администрация муниципального образования Мостовский район), ИНН получателя 2342010887, КПП 234201001, ЕКС № 40102810945370000010 </w:t>
      </w:r>
      <w:r w:rsidR="0097284F">
        <w:rPr>
          <w:bCs/>
          <w:sz w:val="28"/>
          <w:szCs w:val="28"/>
          <w:shd w:val="clear" w:color="auto" w:fill="FFFFFF"/>
        </w:rPr>
        <w:t xml:space="preserve">              </w:t>
      </w:r>
      <w:r w:rsidR="0097284F" w:rsidRPr="0097284F">
        <w:rPr>
          <w:bCs/>
          <w:sz w:val="28"/>
          <w:szCs w:val="28"/>
          <w:shd w:val="clear" w:color="auto" w:fill="FFFFFF"/>
        </w:rPr>
        <w:t xml:space="preserve">ОКЦ № 1 ЮГУ Банка России </w:t>
      </w:r>
      <w:r w:rsidRPr="00F215B0">
        <w:rPr>
          <w:bCs/>
          <w:sz w:val="28"/>
          <w:szCs w:val="28"/>
          <w:shd w:val="clear" w:color="auto" w:fill="FFFFFF"/>
        </w:rPr>
        <w:t>// УФК по Краснодарскому краю г. Краснодар,                КС № 03100643000000011800, БИК 010349101, КБК 9021110501305002</w:t>
      </w:r>
      <w:r w:rsidR="00EF5418">
        <w:rPr>
          <w:bCs/>
          <w:sz w:val="28"/>
          <w:szCs w:val="28"/>
          <w:shd w:val="clear" w:color="auto" w:fill="FFFFFF"/>
        </w:rPr>
        <w:t>1</w:t>
      </w:r>
      <w:bookmarkStart w:id="17" w:name="_GoBack"/>
      <w:bookmarkEnd w:id="17"/>
      <w:r w:rsidRPr="00F215B0">
        <w:rPr>
          <w:bCs/>
          <w:sz w:val="28"/>
          <w:szCs w:val="28"/>
          <w:shd w:val="clear" w:color="auto" w:fill="FFFFFF"/>
        </w:rPr>
        <w:t xml:space="preserve">120 (Доходы, получаемые в виде арендной платы за земельные участки сельских населенных пунктов, государственная собственность на которые не разграничена и которые расположены в границах сельских поселений и </w:t>
      </w:r>
      <w:r w:rsidRPr="00F215B0">
        <w:rPr>
          <w:bCs/>
          <w:sz w:val="28"/>
          <w:szCs w:val="28"/>
          <w:shd w:val="clear" w:color="auto" w:fill="FFFFFF"/>
        </w:rPr>
        <w:lastRenderedPageBreak/>
        <w:t>межселенных территорий муниципальных районов, а также средства от продажи права на заключение договоров аренды указанных земельных участков), ОКТМО 03633</w:t>
      </w:r>
      <w:r w:rsidR="00B51836">
        <w:rPr>
          <w:bCs/>
          <w:sz w:val="28"/>
          <w:szCs w:val="28"/>
          <w:shd w:val="clear" w:color="auto" w:fill="FFFFFF"/>
        </w:rPr>
        <w:t>4</w:t>
      </w:r>
      <w:r w:rsidR="00EF5418">
        <w:rPr>
          <w:bCs/>
          <w:sz w:val="28"/>
          <w:szCs w:val="28"/>
          <w:shd w:val="clear" w:color="auto" w:fill="FFFFFF"/>
        </w:rPr>
        <w:t>6</w:t>
      </w:r>
      <w:r w:rsidR="00B51836">
        <w:rPr>
          <w:bCs/>
          <w:sz w:val="28"/>
          <w:szCs w:val="28"/>
          <w:shd w:val="clear" w:color="auto" w:fill="FFFFFF"/>
        </w:rPr>
        <w:t>4</w:t>
      </w:r>
      <w:r w:rsidRPr="00F215B0">
        <w:rPr>
          <w:bCs/>
          <w:sz w:val="28"/>
          <w:szCs w:val="28"/>
          <w:shd w:val="clear" w:color="auto" w:fill="FFFFFF"/>
        </w:rPr>
        <w:t>, назначение платежа: оплата по договору аренды земельного участка.</w:t>
      </w:r>
    </w:p>
    <w:p w:rsidR="000377E3" w:rsidRPr="00F41C90" w:rsidRDefault="000377E3" w:rsidP="0097284F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41C90">
        <w:rPr>
          <w:b/>
          <w:sz w:val="28"/>
          <w:szCs w:val="28"/>
          <w:shd w:val="clear" w:color="auto" w:fill="FFFFFF"/>
        </w:rPr>
        <w:t xml:space="preserve">Ознакомление с документами и осмотр участка: </w:t>
      </w:r>
      <w:r w:rsidRPr="00F41C90">
        <w:rPr>
          <w:sz w:val="28"/>
          <w:szCs w:val="28"/>
          <w:shd w:val="clear" w:color="auto" w:fill="FFFFFF"/>
        </w:rPr>
        <w:t xml:space="preserve"> </w:t>
      </w:r>
    </w:p>
    <w:p w:rsidR="000377E3" w:rsidRPr="00F41C90" w:rsidRDefault="000377E3" w:rsidP="0097284F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41C90">
        <w:rPr>
          <w:sz w:val="28"/>
          <w:szCs w:val="28"/>
          <w:shd w:val="clear" w:color="auto" w:fill="FFFFFF"/>
        </w:rPr>
        <w:t>Ознакомление с документами</w:t>
      </w:r>
      <w:r w:rsidR="00F76C51" w:rsidRPr="00F41C90">
        <w:rPr>
          <w:sz w:val="28"/>
          <w:szCs w:val="28"/>
          <w:shd w:val="clear" w:color="auto" w:fill="FFFFFF"/>
        </w:rPr>
        <w:t xml:space="preserve"> </w:t>
      </w:r>
      <w:r w:rsidRPr="00F41C90">
        <w:rPr>
          <w:sz w:val="28"/>
          <w:szCs w:val="28"/>
          <w:shd w:val="clear" w:color="auto" w:fill="FFFFFF"/>
        </w:rPr>
        <w:t>в отношении земельных участков, указанных в извещении, проводится в течение периода приема заявок</w:t>
      </w:r>
      <w:r w:rsidR="00B51836">
        <w:rPr>
          <w:sz w:val="28"/>
          <w:szCs w:val="28"/>
          <w:shd w:val="clear" w:color="auto" w:fill="FFFFFF"/>
        </w:rPr>
        <w:t xml:space="preserve">                        </w:t>
      </w:r>
      <w:r w:rsidRPr="00F41C90">
        <w:rPr>
          <w:sz w:val="28"/>
          <w:szCs w:val="28"/>
          <w:shd w:val="clear" w:color="auto" w:fill="FFFFFF"/>
        </w:rPr>
        <w:t xml:space="preserve"> в рабочие дни с 08.00 до 12.00 по адресу: пос. Мостовской, ул. Горького, </w:t>
      </w:r>
      <w:proofErr w:type="gramStart"/>
      <w:r w:rsidRPr="00F41C90">
        <w:rPr>
          <w:sz w:val="28"/>
          <w:szCs w:val="28"/>
          <w:shd w:val="clear" w:color="auto" w:fill="FFFFFF"/>
        </w:rPr>
        <w:t>140,</w:t>
      </w:r>
      <w:r w:rsidR="00B51836">
        <w:rPr>
          <w:sz w:val="28"/>
          <w:szCs w:val="28"/>
          <w:shd w:val="clear" w:color="auto" w:fill="FFFFFF"/>
        </w:rPr>
        <w:t xml:space="preserve">   </w:t>
      </w:r>
      <w:proofErr w:type="gramEnd"/>
      <w:r w:rsidR="00B51836">
        <w:rPr>
          <w:sz w:val="28"/>
          <w:szCs w:val="28"/>
          <w:shd w:val="clear" w:color="auto" w:fill="FFFFFF"/>
        </w:rPr>
        <w:t xml:space="preserve">         </w:t>
      </w:r>
      <w:r w:rsidRPr="00F41C90">
        <w:rPr>
          <w:sz w:val="28"/>
          <w:szCs w:val="28"/>
          <w:shd w:val="clear" w:color="auto" w:fill="FFFFFF"/>
        </w:rPr>
        <w:t xml:space="preserve"> 1 этаж, </w:t>
      </w:r>
      <w:proofErr w:type="spellStart"/>
      <w:r w:rsidRPr="00F41C90">
        <w:rPr>
          <w:sz w:val="28"/>
          <w:szCs w:val="28"/>
          <w:shd w:val="clear" w:color="auto" w:fill="FFFFFF"/>
        </w:rPr>
        <w:t>каб</w:t>
      </w:r>
      <w:proofErr w:type="spellEnd"/>
      <w:r w:rsidRPr="00F41C90">
        <w:rPr>
          <w:sz w:val="28"/>
          <w:szCs w:val="28"/>
          <w:shd w:val="clear" w:color="auto" w:fill="FFFFFF"/>
        </w:rPr>
        <w:t>. № 2, у организатора торгов (в управлении имущественных и земельных отношений администрации муниципального образования Мостовский район).</w:t>
      </w:r>
    </w:p>
    <w:p w:rsidR="000377E3" w:rsidRPr="000377E3" w:rsidRDefault="000377E3" w:rsidP="0097284F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41C90">
        <w:rPr>
          <w:sz w:val="28"/>
          <w:szCs w:val="28"/>
          <w:shd w:val="clear" w:color="auto" w:fill="FFFFFF"/>
        </w:rPr>
        <w:t>В течение периода приема заявок на участие в аукционе заинтересованное лицо вправе по письменному</w:t>
      </w:r>
      <w:r w:rsidRPr="000377E3">
        <w:rPr>
          <w:sz w:val="28"/>
          <w:szCs w:val="28"/>
          <w:shd w:val="clear" w:color="auto" w:fill="FFFFFF"/>
        </w:rPr>
        <w:t xml:space="preserve"> запросу осмотреть участок. </w:t>
      </w:r>
      <w:r w:rsidR="00B51836">
        <w:rPr>
          <w:sz w:val="28"/>
          <w:szCs w:val="28"/>
          <w:shd w:val="clear" w:color="auto" w:fill="FFFFFF"/>
        </w:rPr>
        <w:t xml:space="preserve">               </w:t>
      </w:r>
      <w:r w:rsidRPr="000377E3">
        <w:rPr>
          <w:sz w:val="28"/>
          <w:szCs w:val="28"/>
          <w:shd w:val="clear" w:color="auto" w:fill="FFFFFF"/>
        </w:rPr>
        <w:t>О дате и времени осмотра участка организатор торгов уведомляет заявителя в течение трех рабочих дней с даты получения письменного запроса.</w:t>
      </w:r>
    </w:p>
    <w:p w:rsidR="00950E92" w:rsidRPr="00950E92" w:rsidRDefault="00950E92" w:rsidP="0097284F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50E92">
        <w:rPr>
          <w:b/>
          <w:bCs/>
          <w:sz w:val="28"/>
          <w:szCs w:val="28"/>
          <w:shd w:val="clear" w:color="auto" w:fill="FFFFFF"/>
        </w:rPr>
        <w:t>Порядок ознакомления с иной информацией:</w:t>
      </w:r>
    </w:p>
    <w:p w:rsidR="000377E3" w:rsidRDefault="00950E92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С иной информацией</w:t>
      </w:r>
      <w:r w:rsidR="00F76C51">
        <w:rPr>
          <w:bCs/>
          <w:sz w:val="28"/>
          <w:szCs w:val="28"/>
          <w:shd w:val="clear" w:color="auto" w:fill="FFFFFF"/>
        </w:rPr>
        <w:t>,</w:t>
      </w:r>
      <w:r w:rsidRPr="00950E92">
        <w:rPr>
          <w:bCs/>
          <w:sz w:val="28"/>
          <w:szCs w:val="28"/>
          <w:shd w:val="clear" w:color="auto" w:fill="FFFFFF"/>
        </w:rPr>
        <w:t xml:space="preserve"> </w:t>
      </w:r>
      <w:r w:rsidR="000377E3">
        <w:rPr>
          <w:bCs/>
          <w:sz w:val="28"/>
          <w:szCs w:val="28"/>
          <w:shd w:val="clear" w:color="auto" w:fill="FFFFFF"/>
        </w:rPr>
        <w:t>касающейся настоящего извещения</w:t>
      </w:r>
      <w:r w:rsidR="00F76C51">
        <w:rPr>
          <w:bCs/>
          <w:sz w:val="28"/>
          <w:szCs w:val="28"/>
          <w:shd w:val="clear" w:color="auto" w:fill="FFFFFF"/>
        </w:rPr>
        <w:t>,</w:t>
      </w:r>
      <w:r w:rsidR="000377E3">
        <w:rPr>
          <w:bCs/>
          <w:sz w:val="28"/>
          <w:szCs w:val="28"/>
          <w:shd w:val="clear" w:color="auto" w:fill="FFFFFF"/>
        </w:rPr>
        <w:t xml:space="preserve"> заинтересованные лица</w:t>
      </w:r>
      <w:r w:rsidRPr="00950E92">
        <w:rPr>
          <w:bCs/>
          <w:sz w:val="28"/>
          <w:szCs w:val="28"/>
          <w:shd w:val="clear" w:color="auto" w:fill="FFFFFF"/>
        </w:rPr>
        <w:t xml:space="preserve"> могут ознакомиться в управлении имущественных и земельных отношений администрации муниципального образования Мостовский район в рабочие дни с 8.00 до 12.00 и с 13.00 до 17.00 по московскому времени, по адресу: Краснодарский край, Мостовский район, пос. Мостовской, ул. Горького, 140, </w:t>
      </w:r>
      <w:proofErr w:type="spellStart"/>
      <w:r w:rsidRPr="00950E92">
        <w:rPr>
          <w:bCs/>
          <w:sz w:val="28"/>
          <w:szCs w:val="28"/>
          <w:shd w:val="clear" w:color="auto" w:fill="FFFFFF"/>
        </w:rPr>
        <w:t>каб</w:t>
      </w:r>
      <w:proofErr w:type="spellEnd"/>
      <w:r w:rsidRPr="00950E92">
        <w:rPr>
          <w:bCs/>
          <w:sz w:val="28"/>
          <w:szCs w:val="28"/>
          <w:shd w:val="clear" w:color="auto" w:fill="FFFFFF"/>
        </w:rPr>
        <w:t xml:space="preserve">. №2, </w:t>
      </w:r>
      <w:hyperlink r:id="rId20" w:history="1">
        <w:r w:rsidRPr="00950E92">
          <w:rPr>
            <w:rStyle w:val="a6"/>
            <w:bCs/>
            <w:sz w:val="28"/>
            <w:szCs w:val="28"/>
            <w:shd w:val="clear" w:color="auto" w:fill="FFFFFF"/>
          </w:rPr>
          <w:t>www.torgi.gov.ru</w:t>
        </w:r>
      </w:hyperlink>
      <w:r w:rsidRPr="00950E92">
        <w:rPr>
          <w:bCs/>
          <w:sz w:val="28"/>
          <w:szCs w:val="28"/>
          <w:shd w:val="clear" w:color="auto" w:fill="FFFFFF"/>
        </w:rPr>
        <w:t xml:space="preserve">. </w:t>
      </w:r>
    </w:p>
    <w:p w:rsidR="00950E92" w:rsidRPr="00950E92" w:rsidRDefault="00950E92" w:rsidP="0097284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:rsidR="009A4C22" w:rsidRDefault="009A4C22" w:rsidP="0097284F">
      <w:pPr>
        <w:rPr>
          <w:sz w:val="28"/>
          <w:szCs w:val="28"/>
        </w:rPr>
      </w:pPr>
    </w:p>
    <w:p w:rsidR="00F26CC6" w:rsidRDefault="00F26CC6" w:rsidP="0097284F">
      <w:pPr>
        <w:rPr>
          <w:sz w:val="28"/>
          <w:szCs w:val="28"/>
        </w:rPr>
      </w:pPr>
    </w:p>
    <w:p w:rsidR="00CC4FE8" w:rsidRDefault="00CC4FE8" w:rsidP="0097284F">
      <w:pPr>
        <w:rPr>
          <w:sz w:val="28"/>
          <w:szCs w:val="28"/>
        </w:rPr>
      </w:pPr>
    </w:p>
    <w:p w:rsidR="00117CA0" w:rsidRDefault="009A4C22" w:rsidP="0097284F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      </w:t>
      </w:r>
      <w:r w:rsidR="00950E92">
        <w:rPr>
          <w:sz w:val="28"/>
          <w:szCs w:val="28"/>
        </w:rPr>
        <w:t>Е.В. Дружилин</w:t>
      </w:r>
    </w:p>
    <w:sectPr w:rsidR="00117CA0" w:rsidSect="0014372A">
      <w:pgSz w:w="11906" w:h="16838"/>
      <w:pgMar w:top="567" w:right="567" w:bottom="709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8DD" w:rsidRDefault="002C28DD">
      <w:r>
        <w:separator/>
      </w:r>
    </w:p>
  </w:endnote>
  <w:endnote w:type="continuationSeparator" w:id="0">
    <w:p w:rsidR="002C28DD" w:rsidRDefault="002C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8DD" w:rsidRDefault="002C28DD">
      <w:r>
        <w:separator/>
      </w:r>
    </w:p>
  </w:footnote>
  <w:footnote w:type="continuationSeparator" w:id="0">
    <w:p w:rsidR="002C28DD" w:rsidRDefault="002C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  <w:shd w:val="clear" w:color="auto" w:fill="FFFFFF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83" w:hanging="432"/>
      </w:pPr>
      <w:rPr>
        <w:rFonts w:ascii="Times New Roman" w:hAnsi="Times New Roman" w:cs="Times New Roman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6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7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9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0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2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4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635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F98"/>
    <w:rsid w:val="000123A7"/>
    <w:rsid w:val="0001728A"/>
    <w:rsid w:val="000201A3"/>
    <w:rsid w:val="00021417"/>
    <w:rsid w:val="00022A65"/>
    <w:rsid w:val="00023941"/>
    <w:rsid w:val="00031BCA"/>
    <w:rsid w:val="000377E3"/>
    <w:rsid w:val="000464C7"/>
    <w:rsid w:val="00046D4F"/>
    <w:rsid w:val="000507EB"/>
    <w:rsid w:val="000538B7"/>
    <w:rsid w:val="000576CC"/>
    <w:rsid w:val="0006442B"/>
    <w:rsid w:val="00071E25"/>
    <w:rsid w:val="00091CB3"/>
    <w:rsid w:val="000A5979"/>
    <w:rsid w:val="000B0F90"/>
    <w:rsid w:val="000B2744"/>
    <w:rsid w:val="000B2C6A"/>
    <w:rsid w:val="000D4DB7"/>
    <w:rsid w:val="000E0EA5"/>
    <w:rsid w:val="000F0D58"/>
    <w:rsid w:val="001041BB"/>
    <w:rsid w:val="001058E2"/>
    <w:rsid w:val="00117CA0"/>
    <w:rsid w:val="001347EB"/>
    <w:rsid w:val="00141559"/>
    <w:rsid w:val="00142496"/>
    <w:rsid w:val="0014372A"/>
    <w:rsid w:val="00145C71"/>
    <w:rsid w:val="00145CB1"/>
    <w:rsid w:val="00152EAD"/>
    <w:rsid w:val="00154CD5"/>
    <w:rsid w:val="00157C73"/>
    <w:rsid w:val="001602A5"/>
    <w:rsid w:val="001655A2"/>
    <w:rsid w:val="00177844"/>
    <w:rsid w:val="00185FE1"/>
    <w:rsid w:val="001868BF"/>
    <w:rsid w:val="001915E7"/>
    <w:rsid w:val="001A0BF4"/>
    <w:rsid w:val="001A2A0A"/>
    <w:rsid w:val="001B5731"/>
    <w:rsid w:val="001C016E"/>
    <w:rsid w:val="001C27E9"/>
    <w:rsid w:val="001C5A1A"/>
    <w:rsid w:val="001D1015"/>
    <w:rsid w:val="001D1994"/>
    <w:rsid w:val="001D1ACE"/>
    <w:rsid w:val="001F4375"/>
    <w:rsid w:val="001F7106"/>
    <w:rsid w:val="001F7CC6"/>
    <w:rsid w:val="002005A6"/>
    <w:rsid w:val="002115AC"/>
    <w:rsid w:val="0022313E"/>
    <w:rsid w:val="00225908"/>
    <w:rsid w:val="002355C4"/>
    <w:rsid w:val="00241B4A"/>
    <w:rsid w:val="0025561D"/>
    <w:rsid w:val="00256330"/>
    <w:rsid w:val="002604CF"/>
    <w:rsid w:val="00263C99"/>
    <w:rsid w:val="0027246D"/>
    <w:rsid w:val="00281D64"/>
    <w:rsid w:val="00285F9B"/>
    <w:rsid w:val="0029018E"/>
    <w:rsid w:val="00294D77"/>
    <w:rsid w:val="00295655"/>
    <w:rsid w:val="002A58AB"/>
    <w:rsid w:val="002C061C"/>
    <w:rsid w:val="002C28DD"/>
    <w:rsid w:val="002C60E0"/>
    <w:rsid w:val="002D09CB"/>
    <w:rsid w:val="002D34B9"/>
    <w:rsid w:val="002E227B"/>
    <w:rsid w:val="002E59B1"/>
    <w:rsid w:val="00312969"/>
    <w:rsid w:val="00332C13"/>
    <w:rsid w:val="00332F6F"/>
    <w:rsid w:val="00336BC4"/>
    <w:rsid w:val="0034315C"/>
    <w:rsid w:val="0035187E"/>
    <w:rsid w:val="00352A5E"/>
    <w:rsid w:val="00374732"/>
    <w:rsid w:val="0038062A"/>
    <w:rsid w:val="003850B9"/>
    <w:rsid w:val="003B0046"/>
    <w:rsid w:val="003B2EA7"/>
    <w:rsid w:val="003B37F5"/>
    <w:rsid w:val="003B57B5"/>
    <w:rsid w:val="003D20C7"/>
    <w:rsid w:val="003D2AE6"/>
    <w:rsid w:val="003D4275"/>
    <w:rsid w:val="003D4BAB"/>
    <w:rsid w:val="003D7426"/>
    <w:rsid w:val="003F0CAF"/>
    <w:rsid w:val="003F40DC"/>
    <w:rsid w:val="003F6112"/>
    <w:rsid w:val="003F7354"/>
    <w:rsid w:val="004001A1"/>
    <w:rsid w:val="004173FB"/>
    <w:rsid w:val="00417D12"/>
    <w:rsid w:val="00421CF0"/>
    <w:rsid w:val="004254BD"/>
    <w:rsid w:val="0043265F"/>
    <w:rsid w:val="00434FBB"/>
    <w:rsid w:val="004418D6"/>
    <w:rsid w:val="00447289"/>
    <w:rsid w:val="00453E7A"/>
    <w:rsid w:val="0046130A"/>
    <w:rsid w:val="004A0D98"/>
    <w:rsid w:val="004A3C64"/>
    <w:rsid w:val="004A5FD8"/>
    <w:rsid w:val="004B05FE"/>
    <w:rsid w:val="004B0F0D"/>
    <w:rsid w:val="004C139B"/>
    <w:rsid w:val="004C2E58"/>
    <w:rsid w:val="004E7997"/>
    <w:rsid w:val="004F4692"/>
    <w:rsid w:val="005003FE"/>
    <w:rsid w:val="00500AB9"/>
    <w:rsid w:val="00500FBE"/>
    <w:rsid w:val="00507CB9"/>
    <w:rsid w:val="0051280A"/>
    <w:rsid w:val="00523F98"/>
    <w:rsid w:val="00530877"/>
    <w:rsid w:val="005350BF"/>
    <w:rsid w:val="00540C98"/>
    <w:rsid w:val="00544E6F"/>
    <w:rsid w:val="0056250A"/>
    <w:rsid w:val="00567D8D"/>
    <w:rsid w:val="005765A9"/>
    <w:rsid w:val="005933F2"/>
    <w:rsid w:val="005947B4"/>
    <w:rsid w:val="00595356"/>
    <w:rsid w:val="005A7FEC"/>
    <w:rsid w:val="005B1373"/>
    <w:rsid w:val="005B6F0E"/>
    <w:rsid w:val="005C50D4"/>
    <w:rsid w:val="005E16F9"/>
    <w:rsid w:val="005E2821"/>
    <w:rsid w:val="00602BB3"/>
    <w:rsid w:val="0061673A"/>
    <w:rsid w:val="0063086D"/>
    <w:rsid w:val="00633C1E"/>
    <w:rsid w:val="006406C6"/>
    <w:rsid w:val="006417A5"/>
    <w:rsid w:val="00646048"/>
    <w:rsid w:val="0065510C"/>
    <w:rsid w:val="00657DC1"/>
    <w:rsid w:val="00663555"/>
    <w:rsid w:val="00667C97"/>
    <w:rsid w:val="00677512"/>
    <w:rsid w:val="006840FF"/>
    <w:rsid w:val="00685C0A"/>
    <w:rsid w:val="006B2E1F"/>
    <w:rsid w:val="006C7555"/>
    <w:rsid w:val="006F51E9"/>
    <w:rsid w:val="006F7BFF"/>
    <w:rsid w:val="0071225B"/>
    <w:rsid w:val="007144D5"/>
    <w:rsid w:val="00721261"/>
    <w:rsid w:val="00722096"/>
    <w:rsid w:val="007229D7"/>
    <w:rsid w:val="00731A14"/>
    <w:rsid w:val="007446DC"/>
    <w:rsid w:val="007517D0"/>
    <w:rsid w:val="00754AC1"/>
    <w:rsid w:val="007561A7"/>
    <w:rsid w:val="00765831"/>
    <w:rsid w:val="00770CEE"/>
    <w:rsid w:val="0077702A"/>
    <w:rsid w:val="0078036C"/>
    <w:rsid w:val="00780424"/>
    <w:rsid w:val="0078746B"/>
    <w:rsid w:val="007A46D3"/>
    <w:rsid w:val="007B2F9D"/>
    <w:rsid w:val="007B67E3"/>
    <w:rsid w:val="007B7DEE"/>
    <w:rsid w:val="007C0F1C"/>
    <w:rsid w:val="007D0F8F"/>
    <w:rsid w:val="007F121C"/>
    <w:rsid w:val="007F520B"/>
    <w:rsid w:val="007F60B3"/>
    <w:rsid w:val="007F6169"/>
    <w:rsid w:val="00805C68"/>
    <w:rsid w:val="00817008"/>
    <w:rsid w:val="00853917"/>
    <w:rsid w:val="00860181"/>
    <w:rsid w:val="00861C18"/>
    <w:rsid w:val="00861EE8"/>
    <w:rsid w:val="0086449F"/>
    <w:rsid w:val="0086696B"/>
    <w:rsid w:val="00871944"/>
    <w:rsid w:val="00892B3E"/>
    <w:rsid w:val="00896928"/>
    <w:rsid w:val="00896C3E"/>
    <w:rsid w:val="008D2F8F"/>
    <w:rsid w:val="008F0737"/>
    <w:rsid w:val="008F60B6"/>
    <w:rsid w:val="0090337F"/>
    <w:rsid w:val="009171D2"/>
    <w:rsid w:val="00927C33"/>
    <w:rsid w:val="0093064E"/>
    <w:rsid w:val="00931AE4"/>
    <w:rsid w:val="00943164"/>
    <w:rsid w:val="009443DE"/>
    <w:rsid w:val="009444A5"/>
    <w:rsid w:val="00947E8F"/>
    <w:rsid w:val="00950E92"/>
    <w:rsid w:val="0095574E"/>
    <w:rsid w:val="00967447"/>
    <w:rsid w:val="00971975"/>
    <w:rsid w:val="0097284F"/>
    <w:rsid w:val="00981FED"/>
    <w:rsid w:val="009866D5"/>
    <w:rsid w:val="00993910"/>
    <w:rsid w:val="00995C6E"/>
    <w:rsid w:val="009A0F47"/>
    <w:rsid w:val="009A2651"/>
    <w:rsid w:val="009A4C22"/>
    <w:rsid w:val="009A4FC9"/>
    <w:rsid w:val="009A5FD9"/>
    <w:rsid w:val="009B346E"/>
    <w:rsid w:val="009C274D"/>
    <w:rsid w:val="009C55FA"/>
    <w:rsid w:val="009D7BDE"/>
    <w:rsid w:val="009D7C9E"/>
    <w:rsid w:val="009F1DC3"/>
    <w:rsid w:val="009F21B3"/>
    <w:rsid w:val="009F7A58"/>
    <w:rsid w:val="00A01A0B"/>
    <w:rsid w:val="00A01E06"/>
    <w:rsid w:val="00A2605F"/>
    <w:rsid w:val="00A36C76"/>
    <w:rsid w:val="00A53FA1"/>
    <w:rsid w:val="00A57D48"/>
    <w:rsid w:val="00A63A93"/>
    <w:rsid w:val="00A66C83"/>
    <w:rsid w:val="00A73B96"/>
    <w:rsid w:val="00A80AD6"/>
    <w:rsid w:val="00A950B6"/>
    <w:rsid w:val="00A95D37"/>
    <w:rsid w:val="00AA3554"/>
    <w:rsid w:val="00AB0F43"/>
    <w:rsid w:val="00AB5CEA"/>
    <w:rsid w:val="00AC0B0C"/>
    <w:rsid w:val="00AC28A4"/>
    <w:rsid w:val="00AF24F8"/>
    <w:rsid w:val="00AF63A8"/>
    <w:rsid w:val="00B00F4C"/>
    <w:rsid w:val="00B14196"/>
    <w:rsid w:val="00B22BD3"/>
    <w:rsid w:val="00B270C9"/>
    <w:rsid w:val="00B34736"/>
    <w:rsid w:val="00B36494"/>
    <w:rsid w:val="00B456A6"/>
    <w:rsid w:val="00B51836"/>
    <w:rsid w:val="00B51E4B"/>
    <w:rsid w:val="00B55809"/>
    <w:rsid w:val="00B62D04"/>
    <w:rsid w:val="00B67990"/>
    <w:rsid w:val="00B7000F"/>
    <w:rsid w:val="00B8041A"/>
    <w:rsid w:val="00B82832"/>
    <w:rsid w:val="00B842A8"/>
    <w:rsid w:val="00B87787"/>
    <w:rsid w:val="00B87E5C"/>
    <w:rsid w:val="00BE4542"/>
    <w:rsid w:val="00BE47F3"/>
    <w:rsid w:val="00BF2FC4"/>
    <w:rsid w:val="00BF345E"/>
    <w:rsid w:val="00C03BF0"/>
    <w:rsid w:val="00C041C3"/>
    <w:rsid w:val="00C0753F"/>
    <w:rsid w:val="00C1400F"/>
    <w:rsid w:val="00C252F1"/>
    <w:rsid w:val="00C2641F"/>
    <w:rsid w:val="00C5548E"/>
    <w:rsid w:val="00C71845"/>
    <w:rsid w:val="00C71CB3"/>
    <w:rsid w:val="00C76E4F"/>
    <w:rsid w:val="00C84A66"/>
    <w:rsid w:val="00C91D4F"/>
    <w:rsid w:val="00C925A8"/>
    <w:rsid w:val="00C92CB9"/>
    <w:rsid w:val="00CA154E"/>
    <w:rsid w:val="00CA2CC1"/>
    <w:rsid w:val="00CA2FAC"/>
    <w:rsid w:val="00CA436E"/>
    <w:rsid w:val="00CB0607"/>
    <w:rsid w:val="00CB2770"/>
    <w:rsid w:val="00CC0EC5"/>
    <w:rsid w:val="00CC3F60"/>
    <w:rsid w:val="00CC4FE8"/>
    <w:rsid w:val="00CD0AAB"/>
    <w:rsid w:val="00CE7A2E"/>
    <w:rsid w:val="00CE7B92"/>
    <w:rsid w:val="00D1152F"/>
    <w:rsid w:val="00D1418E"/>
    <w:rsid w:val="00D162B8"/>
    <w:rsid w:val="00D20064"/>
    <w:rsid w:val="00D34DF3"/>
    <w:rsid w:val="00D37F2C"/>
    <w:rsid w:val="00D41CAE"/>
    <w:rsid w:val="00D43953"/>
    <w:rsid w:val="00D472C4"/>
    <w:rsid w:val="00D475FA"/>
    <w:rsid w:val="00D54FF3"/>
    <w:rsid w:val="00D63E0E"/>
    <w:rsid w:val="00D650CA"/>
    <w:rsid w:val="00D701C7"/>
    <w:rsid w:val="00D749C3"/>
    <w:rsid w:val="00D80A1A"/>
    <w:rsid w:val="00D84A97"/>
    <w:rsid w:val="00D911DC"/>
    <w:rsid w:val="00D96BAA"/>
    <w:rsid w:val="00DA5FA5"/>
    <w:rsid w:val="00DB30A7"/>
    <w:rsid w:val="00DB5A45"/>
    <w:rsid w:val="00DC18A4"/>
    <w:rsid w:val="00DE698B"/>
    <w:rsid w:val="00DF4F75"/>
    <w:rsid w:val="00E01FF7"/>
    <w:rsid w:val="00E03853"/>
    <w:rsid w:val="00E140A2"/>
    <w:rsid w:val="00E160A5"/>
    <w:rsid w:val="00E16C0E"/>
    <w:rsid w:val="00E31675"/>
    <w:rsid w:val="00E4521A"/>
    <w:rsid w:val="00E5741C"/>
    <w:rsid w:val="00E8317A"/>
    <w:rsid w:val="00E92121"/>
    <w:rsid w:val="00EB34AA"/>
    <w:rsid w:val="00EB3601"/>
    <w:rsid w:val="00ED2962"/>
    <w:rsid w:val="00ED52F2"/>
    <w:rsid w:val="00EE2D21"/>
    <w:rsid w:val="00EF02BC"/>
    <w:rsid w:val="00EF1052"/>
    <w:rsid w:val="00EF5418"/>
    <w:rsid w:val="00F06197"/>
    <w:rsid w:val="00F21484"/>
    <w:rsid w:val="00F215B0"/>
    <w:rsid w:val="00F26CC6"/>
    <w:rsid w:val="00F3343F"/>
    <w:rsid w:val="00F355B6"/>
    <w:rsid w:val="00F417BB"/>
    <w:rsid w:val="00F418B0"/>
    <w:rsid w:val="00F41C90"/>
    <w:rsid w:val="00F46B91"/>
    <w:rsid w:val="00F5224B"/>
    <w:rsid w:val="00F55C61"/>
    <w:rsid w:val="00F743B1"/>
    <w:rsid w:val="00F76C51"/>
    <w:rsid w:val="00F8751B"/>
    <w:rsid w:val="00F91F4B"/>
    <w:rsid w:val="00F93DFC"/>
    <w:rsid w:val="00F9451E"/>
    <w:rsid w:val="00F952F6"/>
    <w:rsid w:val="00FA0888"/>
    <w:rsid w:val="00FA23DC"/>
    <w:rsid w:val="00FB0E04"/>
    <w:rsid w:val="00FB21F6"/>
    <w:rsid w:val="00FC22C1"/>
    <w:rsid w:val="00FC370B"/>
    <w:rsid w:val="00FC78BE"/>
    <w:rsid w:val="00FD40D4"/>
    <w:rsid w:val="00FD66D0"/>
    <w:rsid w:val="00FE447A"/>
    <w:rsid w:val="00FE5DD0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7E09FD"/>
  <w15:docId w15:val="{6A79A8EB-DC80-4C96-AC04-419015D3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8A4"/>
    <w:rPr>
      <w:lang w:eastAsia="ar-SA"/>
    </w:rPr>
  </w:style>
  <w:style w:type="paragraph" w:styleId="1">
    <w:name w:val="heading 1"/>
    <w:basedOn w:val="a"/>
    <w:next w:val="a"/>
    <w:qFormat/>
    <w:rsid w:val="00AC28A4"/>
    <w:pPr>
      <w:numPr>
        <w:numId w:val="1"/>
      </w:numPr>
      <w:autoSpaceDE w:val="0"/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AC28A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28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28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C28A4"/>
    <w:pPr>
      <w:keepNext/>
      <w:numPr>
        <w:ilvl w:val="4"/>
        <w:numId w:val="1"/>
      </w:numPr>
      <w:spacing w:line="276" w:lineRule="auto"/>
      <w:outlineLvl w:val="4"/>
    </w:pPr>
    <w:rPr>
      <w:b/>
      <w:sz w:val="24"/>
    </w:rPr>
  </w:style>
  <w:style w:type="paragraph" w:styleId="7">
    <w:name w:val="heading 7"/>
    <w:basedOn w:val="a"/>
    <w:next w:val="a"/>
    <w:qFormat/>
    <w:rsid w:val="00AC28A4"/>
    <w:pPr>
      <w:keepNext/>
      <w:numPr>
        <w:ilvl w:val="6"/>
        <w:numId w:val="1"/>
      </w:numPr>
      <w:spacing w:line="276" w:lineRule="auto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28A4"/>
    <w:rPr>
      <w:rFonts w:ascii="Symbol" w:hAnsi="Symbol" w:cs="OpenSymbol"/>
    </w:rPr>
  </w:style>
  <w:style w:type="character" w:customStyle="1" w:styleId="WW8Num1z1">
    <w:name w:val="WW8Num1z1"/>
    <w:rsid w:val="00AC28A4"/>
  </w:style>
  <w:style w:type="character" w:customStyle="1" w:styleId="WW8Num1z2">
    <w:name w:val="WW8Num1z2"/>
    <w:rsid w:val="00AC28A4"/>
  </w:style>
  <w:style w:type="character" w:customStyle="1" w:styleId="WW8Num1z3">
    <w:name w:val="WW8Num1z3"/>
    <w:rsid w:val="00AC28A4"/>
  </w:style>
  <w:style w:type="character" w:customStyle="1" w:styleId="WW8Num1z4">
    <w:name w:val="WW8Num1z4"/>
    <w:rsid w:val="00AC28A4"/>
  </w:style>
  <w:style w:type="character" w:customStyle="1" w:styleId="WW8Num1z5">
    <w:name w:val="WW8Num1z5"/>
    <w:rsid w:val="00AC28A4"/>
  </w:style>
  <w:style w:type="character" w:customStyle="1" w:styleId="WW8Num1z6">
    <w:name w:val="WW8Num1z6"/>
    <w:rsid w:val="00AC28A4"/>
  </w:style>
  <w:style w:type="character" w:customStyle="1" w:styleId="WW8Num1z7">
    <w:name w:val="WW8Num1z7"/>
    <w:rsid w:val="00AC28A4"/>
  </w:style>
  <w:style w:type="character" w:customStyle="1" w:styleId="WW8Num1z8">
    <w:name w:val="WW8Num1z8"/>
    <w:rsid w:val="00AC28A4"/>
  </w:style>
  <w:style w:type="character" w:customStyle="1" w:styleId="WW8Num2z0">
    <w:name w:val="WW8Num2z0"/>
    <w:rsid w:val="00AC28A4"/>
    <w:rPr>
      <w:rFonts w:ascii="Symbol" w:hAnsi="Symbol" w:cs="OpenSymbol"/>
      <w:color w:val="000000"/>
      <w:sz w:val="28"/>
      <w:szCs w:val="28"/>
      <w:shd w:val="clear" w:color="auto" w:fill="FFFFFF"/>
    </w:rPr>
  </w:style>
  <w:style w:type="character" w:customStyle="1" w:styleId="WW8Num2z1">
    <w:name w:val="WW8Num2z1"/>
    <w:rsid w:val="00AC28A4"/>
  </w:style>
  <w:style w:type="character" w:customStyle="1" w:styleId="WW8Num2z2">
    <w:name w:val="WW8Num2z2"/>
    <w:rsid w:val="00AC28A4"/>
  </w:style>
  <w:style w:type="character" w:customStyle="1" w:styleId="WW8Num2z3">
    <w:name w:val="WW8Num2z3"/>
    <w:rsid w:val="00AC28A4"/>
  </w:style>
  <w:style w:type="character" w:customStyle="1" w:styleId="WW8Num2z4">
    <w:name w:val="WW8Num2z4"/>
    <w:rsid w:val="00AC28A4"/>
  </w:style>
  <w:style w:type="character" w:customStyle="1" w:styleId="WW8Num2z5">
    <w:name w:val="WW8Num2z5"/>
    <w:rsid w:val="00AC28A4"/>
  </w:style>
  <w:style w:type="character" w:customStyle="1" w:styleId="WW8Num2z6">
    <w:name w:val="WW8Num2z6"/>
    <w:rsid w:val="00AC28A4"/>
  </w:style>
  <w:style w:type="character" w:customStyle="1" w:styleId="WW8Num2z7">
    <w:name w:val="WW8Num2z7"/>
    <w:rsid w:val="00AC28A4"/>
  </w:style>
  <w:style w:type="character" w:customStyle="1" w:styleId="WW8Num2z8">
    <w:name w:val="WW8Num2z8"/>
    <w:rsid w:val="00AC28A4"/>
  </w:style>
  <w:style w:type="character" w:customStyle="1" w:styleId="WW8Num3z0">
    <w:name w:val="WW8Num3z0"/>
    <w:rsid w:val="00AC28A4"/>
    <w:rPr>
      <w:rFonts w:ascii="OpenSymbol" w:hAnsi="OpenSymbol" w:cs="OpenSymbol"/>
      <w:sz w:val="28"/>
      <w:szCs w:val="28"/>
      <w:shd w:val="clear" w:color="auto" w:fill="FFFFFF"/>
    </w:rPr>
  </w:style>
  <w:style w:type="character" w:customStyle="1" w:styleId="WW8Num3z1">
    <w:name w:val="WW8Num3z1"/>
    <w:rsid w:val="00AC28A4"/>
  </w:style>
  <w:style w:type="character" w:customStyle="1" w:styleId="WW8Num3z2">
    <w:name w:val="WW8Num3z2"/>
    <w:rsid w:val="00AC28A4"/>
  </w:style>
  <w:style w:type="character" w:customStyle="1" w:styleId="WW8Num3z3">
    <w:name w:val="WW8Num3z3"/>
    <w:rsid w:val="00AC28A4"/>
  </w:style>
  <w:style w:type="character" w:customStyle="1" w:styleId="WW8Num3z4">
    <w:name w:val="WW8Num3z4"/>
    <w:rsid w:val="00AC28A4"/>
  </w:style>
  <w:style w:type="character" w:customStyle="1" w:styleId="WW8Num3z5">
    <w:name w:val="WW8Num3z5"/>
    <w:rsid w:val="00AC28A4"/>
  </w:style>
  <w:style w:type="character" w:customStyle="1" w:styleId="WW8Num3z6">
    <w:name w:val="WW8Num3z6"/>
    <w:rsid w:val="00AC28A4"/>
  </w:style>
  <w:style w:type="character" w:customStyle="1" w:styleId="WW8Num3z7">
    <w:name w:val="WW8Num3z7"/>
    <w:rsid w:val="00AC28A4"/>
  </w:style>
  <w:style w:type="character" w:customStyle="1" w:styleId="WW8Num3z8">
    <w:name w:val="WW8Num3z8"/>
    <w:rsid w:val="00AC28A4"/>
  </w:style>
  <w:style w:type="character" w:customStyle="1" w:styleId="WW8Num4z0">
    <w:name w:val="WW8Num4z0"/>
    <w:rsid w:val="00AC28A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WW8Num5z0">
    <w:name w:val="WW8Num5z0"/>
    <w:rsid w:val="00AC28A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WW8Num5z1">
    <w:name w:val="WW8Num5z1"/>
    <w:rsid w:val="00AC28A4"/>
  </w:style>
  <w:style w:type="character" w:customStyle="1" w:styleId="WW8Num5z2">
    <w:name w:val="WW8Num5z2"/>
    <w:rsid w:val="00AC28A4"/>
  </w:style>
  <w:style w:type="character" w:customStyle="1" w:styleId="WW8Num5z3">
    <w:name w:val="WW8Num5z3"/>
    <w:rsid w:val="00AC28A4"/>
  </w:style>
  <w:style w:type="character" w:customStyle="1" w:styleId="WW8Num5z4">
    <w:name w:val="WW8Num5z4"/>
    <w:rsid w:val="00AC28A4"/>
  </w:style>
  <w:style w:type="character" w:customStyle="1" w:styleId="WW8Num5z5">
    <w:name w:val="WW8Num5z5"/>
    <w:rsid w:val="00AC28A4"/>
  </w:style>
  <w:style w:type="character" w:customStyle="1" w:styleId="WW8Num5z6">
    <w:name w:val="WW8Num5z6"/>
    <w:rsid w:val="00AC28A4"/>
  </w:style>
  <w:style w:type="character" w:customStyle="1" w:styleId="WW8Num5z7">
    <w:name w:val="WW8Num5z7"/>
    <w:rsid w:val="00AC28A4"/>
  </w:style>
  <w:style w:type="character" w:customStyle="1" w:styleId="WW8Num5z8">
    <w:name w:val="WW8Num5z8"/>
    <w:rsid w:val="00AC28A4"/>
  </w:style>
  <w:style w:type="character" w:customStyle="1" w:styleId="WW8Num4z1">
    <w:name w:val="WW8Num4z1"/>
    <w:rsid w:val="00AC28A4"/>
  </w:style>
  <w:style w:type="character" w:customStyle="1" w:styleId="WW8Num4z2">
    <w:name w:val="WW8Num4z2"/>
    <w:rsid w:val="00AC28A4"/>
  </w:style>
  <w:style w:type="character" w:customStyle="1" w:styleId="WW8Num4z3">
    <w:name w:val="WW8Num4z3"/>
    <w:rsid w:val="00AC28A4"/>
  </w:style>
  <w:style w:type="character" w:customStyle="1" w:styleId="WW8Num4z4">
    <w:name w:val="WW8Num4z4"/>
    <w:rsid w:val="00AC28A4"/>
  </w:style>
  <w:style w:type="character" w:customStyle="1" w:styleId="WW8Num4z5">
    <w:name w:val="WW8Num4z5"/>
    <w:rsid w:val="00AC28A4"/>
  </w:style>
  <w:style w:type="character" w:customStyle="1" w:styleId="WW8Num4z6">
    <w:name w:val="WW8Num4z6"/>
    <w:rsid w:val="00AC28A4"/>
  </w:style>
  <w:style w:type="character" w:customStyle="1" w:styleId="WW8Num4z7">
    <w:name w:val="WW8Num4z7"/>
    <w:rsid w:val="00AC28A4"/>
  </w:style>
  <w:style w:type="character" w:customStyle="1" w:styleId="WW8Num4z8">
    <w:name w:val="WW8Num4z8"/>
    <w:rsid w:val="00AC28A4"/>
  </w:style>
  <w:style w:type="character" w:customStyle="1" w:styleId="WW8Num6z0">
    <w:name w:val="WW8Num6z0"/>
    <w:rsid w:val="00AC28A4"/>
    <w:rPr>
      <w:rFonts w:ascii="Symbol" w:hAnsi="Symbol" w:cs="Times New Roman"/>
      <w:color w:val="000000"/>
      <w:sz w:val="28"/>
      <w:szCs w:val="28"/>
      <w:shd w:val="clear" w:color="auto" w:fill="FFFFFF"/>
    </w:rPr>
  </w:style>
  <w:style w:type="character" w:customStyle="1" w:styleId="WW8Num6z1">
    <w:name w:val="WW8Num6z1"/>
    <w:rsid w:val="00AC28A4"/>
  </w:style>
  <w:style w:type="character" w:customStyle="1" w:styleId="WW8Num6z2">
    <w:name w:val="WW8Num6z2"/>
    <w:rsid w:val="00AC28A4"/>
  </w:style>
  <w:style w:type="character" w:customStyle="1" w:styleId="WW8Num6z3">
    <w:name w:val="WW8Num6z3"/>
    <w:rsid w:val="00AC28A4"/>
  </w:style>
  <w:style w:type="character" w:customStyle="1" w:styleId="WW8Num6z4">
    <w:name w:val="WW8Num6z4"/>
    <w:rsid w:val="00AC28A4"/>
  </w:style>
  <w:style w:type="character" w:customStyle="1" w:styleId="WW8Num6z5">
    <w:name w:val="WW8Num6z5"/>
    <w:rsid w:val="00AC28A4"/>
  </w:style>
  <w:style w:type="character" w:customStyle="1" w:styleId="WW8Num6z6">
    <w:name w:val="WW8Num6z6"/>
    <w:rsid w:val="00AC28A4"/>
  </w:style>
  <w:style w:type="character" w:customStyle="1" w:styleId="WW8Num6z7">
    <w:name w:val="WW8Num6z7"/>
    <w:rsid w:val="00AC28A4"/>
  </w:style>
  <w:style w:type="character" w:customStyle="1" w:styleId="WW8Num6z8">
    <w:name w:val="WW8Num6z8"/>
    <w:rsid w:val="00AC28A4"/>
  </w:style>
  <w:style w:type="character" w:customStyle="1" w:styleId="20">
    <w:name w:val="Основной шрифт абзаца2"/>
    <w:rsid w:val="00AC28A4"/>
  </w:style>
  <w:style w:type="character" w:customStyle="1" w:styleId="Absatz-Standardschriftart">
    <w:name w:val="Absatz-Standardschriftart"/>
    <w:rsid w:val="00AC28A4"/>
  </w:style>
  <w:style w:type="character" w:customStyle="1" w:styleId="WW-Absatz-Standardschriftart">
    <w:name w:val="WW-Absatz-Standardschriftart"/>
    <w:rsid w:val="00AC28A4"/>
  </w:style>
  <w:style w:type="character" w:customStyle="1" w:styleId="WW-Absatz-Standardschriftart1">
    <w:name w:val="WW-Absatz-Standardschriftart1"/>
    <w:rsid w:val="00AC28A4"/>
  </w:style>
  <w:style w:type="character" w:customStyle="1" w:styleId="WW-Absatz-Standardschriftart11">
    <w:name w:val="WW-Absatz-Standardschriftart11"/>
    <w:rsid w:val="00AC28A4"/>
  </w:style>
  <w:style w:type="character" w:customStyle="1" w:styleId="WW-Absatz-Standardschriftart111">
    <w:name w:val="WW-Absatz-Standardschriftart111"/>
    <w:rsid w:val="00AC28A4"/>
  </w:style>
  <w:style w:type="character" w:customStyle="1" w:styleId="WW-Absatz-Standardschriftart1111">
    <w:name w:val="WW-Absatz-Standardschriftart1111"/>
    <w:rsid w:val="00AC28A4"/>
  </w:style>
  <w:style w:type="character" w:customStyle="1" w:styleId="WW-Absatz-Standardschriftart11111">
    <w:name w:val="WW-Absatz-Standardschriftart11111"/>
    <w:rsid w:val="00AC28A4"/>
  </w:style>
  <w:style w:type="character" w:customStyle="1" w:styleId="WW-Absatz-Standardschriftart111111">
    <w:name w:val="WW-Absatz-Standardschriftart111111"/>
    <w:rsid w:val="00AC28A4"/>
  </w:style>
  <w:style w:type="character" w:customStyle="1" w:styleId="WW-Absatz-Standardschriftart1111111">
    <w:name w:val="WW-Absatz-Standardschriftart1111111"/>
    <w:rsid w:val="00AC28A4"/>
  </w:style>
  <w:style w:type="character" w:customStyle="1" w:styleId="WW8Num7z0">
    <w:name w:val="WW8Num7z0"/>
    <w:rsid w:val="00AC28A4"/>
    <w:rPr>
      <w:rFonts w:ascii="Symbol" w:hAnsi="Symbol" w:cs="Times New Roman"/>
    </w:rPr>
  </w:style>
  <w:style w:type="character" w:customStyle="1" w:styleId="WW-Absatz-Standardschriftart11111111">
    <w:name w:val="WW-Absatz-Standardschriftart11111111"/>
    <w:rsid w:val="00AC28A4"/>
  </w:style>
  <w:style w:type="character" w:customStyle="1" w:styleId="WW-Absatz-Standardschriftart111111111">
    <w:name w:val="WW-Absatz-Standardschriftart111111111"/>
    <w:rsid w:val="00AC28A4"/>
  </w:style>
  <w:style w:type="character" w:customStyle="1" w:styleId="WW-Absatz-Standardschriftart1111111111">
    <w:name w:val="WW-Absatz-Standardschriftart1111111111"/>
    <w:rsid w:val="00AC28A4"/>
  </w:style>
  <w:style w:type="character" w:customStyle="1" w:styleId="WW-Absatz-Standardschriftart11111111111">
    <w:name w:val="WW-Absatz-Standardschriftart11111111111"/>
    <w:rsid w:val="00AC28A4"/>
  </w:style>
  <w:style w:type="character" w:customStyle="1" w:styleId="WW-Absatz-Standardschriftart111111111111">
    <w:name w:val="WW-Absatz-Standardschriftart111111111111"/>
    <w:rsid w:val="00AC28A4"/>
  </w:style>
  <w:style w:type="character" w:customStyle="1" w:styleId="WW-Absatz-Standardschriftart1111111111111">
    <w:name w:val="WW-Absatz-Standardschriftart1111111111111"/>
    <w:rsid w:val="00AC28A4"/>
  </w:style>
  <w:style w:type="character" w:customStyle="1" w:styleId="WW8Num8z0">
    <w:name w:val="WW8Num8z0"/>
    <w:rsid w:val="00AC28A4"/>
    <w:rPr>
      <w:rFonts w:ascii="Symbol" w:hAnsi="Symbol" w:cs="OpenSymbol"/>
    </w:rPr>
  </w:style>
  <w:style w:type="character" w:customStyle="1" w:styleId="WW8Num9z0">
    <w:name w:val="WW8Num9z0"/>
    <w:rsid w:val="00AC28A4"/>
    <w:rPr>
      <w:rFonts w:ascii="Symbol" w:hAnsi="Symbol" w:cs="Symbol"/>
    </w:rPr>
  </w:style>
  <w:style w:type="character" w:customStyle="1" w:styleId="WW8Num10z0">
    <w:name w:val="WW8Num10z0"/>
    <w:rsid w:val="00AC28A4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C28A4"/>
  </w:style>
  <w:style w:type="character" w:customStyle="1" w:styleId="WW-Absatz-Standardschriftart111111111111111">
    <w:name w:val="WW-Absatz-Standardschriftart111111111111111"/>
    <w:rsid w:val="00AC28A4"/>
  </w:style>
  <w:style w:type="character" w:customStyle="1" w:styleId="WW-Absatz-Standardschriftart1111111111111111">
    <w:name w:val="WW-Absatz-Standardschriftart1111111111111111"/>
    <w:rsid w:val="00AC28A4"/>
  </w:style>
  <w:style w:type="character" w:customStyle="1" w:styleId="WW-Absatz-Standardschriftart11111111111111111">
    <w:name w:val="WW-Absatz-Standardschriftart11111111111111111"/>
    <w:rsid w:val="00AC28A4"/>
  </w:style>
  <w:style w:type="character" w:customStyle="1" w:styleId="WW-Absatz-Standardschriftart111111111111111111">
    <w:name w:val="WW-Absatz-Standardschriftart111111111111111111"/>
    <w:rsid w:val="00AC28A4"/>
  </w:style>
  <w:style w:type="character" w:customStyle="1" w:styleId="WW-Absatz-Standardschriftart1111111111111111111">
    <w:name w:val="WW-Absatz-Standardschriftart1111111111111111111"/>
    <w:rsid w:val="00AC28A4"/>
  </w:style>
  <w:style w:type="character" w:customStyle="1" w:styleId="WW-Absatz-Standardschriftart11111111111111111111">
    <w:name w:val="WW-Absatz-Standardschriftart11111111111111111111"/>
    <w:rsid w:val="00AC28A4"/>
  </w:style>
  <w:style w:type="character" w:customStyle="1" w:styleId="WW-Absatz-Standardschriftart111111111111111111111">
    <w:name w:val="WW-Absatz-Standardschriftart111111111111111111111"/>
    <w:rsid w:val="00AC28A4"/>
  </w:style>
  <w:style w:type="character" w:customStyle="1" w:styleId="WW-Absatz-Standardschriftart1111111111111111111111">
    <w:name w:val="WW-Absatz-Standardschriftart1111111111111111111111"/>
    <w:rsid w:val="00AC28A4"/>
  </w:style>
  <w:style w:type="character" w:customStyle="1" w:styleId="WW-Absatz-Standardschriftart11111111111111111111111">
    <w:name w:val="WW-Absatz-Standardschriftart11111111111111111111111"/>
    <w:rsid w:val="00AC28A4"/>
  </w:style>
  <w:style w:type="character" w:customStyle="1" w:styleId="WW-Absatz-Standardschriftart111111111111111111111111">
    <w:name w:val="WW-Absatz-Standardschriftart111111111111111111111111"/>
    <w:rsid w:val="00AC28A4"/>
  </w:style>
  <w:style w:type="character" w:customStyle="1" w:styleId="WW-Absatz-Standardschriftart1111111111111111111111111">
    <w:name w:val="WW-Absatz-Standardschriftart1111111111111111111111111"/>
    <w:rsid w:val="00AC28A4"/>
  </w:style>
  <w:style w:type="character" w:customStyle="1" w:styleId="WW-Absatz-Standardschriftart11111111111111111111111111">
    <w:name w:val="WW-Absatz-Standardschriftart11111111111111111111111111"/>
    <w:rsid w:val="00AC28A4"/>
  </w:style>
  <w:style w:type="character" w:customStyle="1" w:styleId="WW-Absatz-Standardschriftart111111111111111111111111111">
    <w:name w:val="WW-Absatz-Standardschriftart111111111111111111111111111"/>
    <w:rsid w:val="00AC28A4"/>
  </w:style>
  <w:style w:type="character" w:customStyle="1" w:styleId="WW-Absatz-Standardschriftart1111111111111111111111111111">
    <w:name w:val="WW-Absatz-Standardschriftart1111111111111111111111111111"/>
    <w:rsid w:val="00AC28A4"/>
  </w:style>
  <w:style w:type="character" w:customStyle="1" w:styleId="WW-Absatz-Standardschriftart11111111111111111111111111111">
    <w:name w:val="WW-Absatz-Standardschriftart11111111111111111111111111111"/>
    <w:rsid w:val="00AC28A4"/>
  </w:style>
  <w:style w:type="character" w:customStyle="1" w:styleId="WW-Absatz-Standardschriftart111111111111111111111111111111">
    <w:name w:val="WW-Absatz-Standardschriftart111111111111111111111111111111"/>
    <w:rsid w:val="00AC28A4"/>
  </w:style>
  <w:style w:type="character" w:customStyle="1" w:styleId="WW-Absatz-Standardschriftart1111111111111111111111111111111">
    <w:name w:val="WW-Absatz-Standardschriftart1111111111111111111111111111111"/>
    <w:rsid w:val="00AC28A4"/>
  </w:style>
  <w:style w:type="character" w:customStyle="1" w:styleId="WW-Absatz-Standardschriftart11111111111111111111111111111111">
    <w:name w:val="WW-Absatz-Standardschriftart11111111111111111111111111111111"/>
    <w:rsid w:val="00AC28A4"/>
  </w:style>
  <w:style w:type="character" w:customStyle="1" w:styleId="WW-Absatz-Standardschriftart111111111111111111111111111111111">
    <w:name w:val="WW-Absatz-Standardschriftart111111111111111111111111111111111"/>
    <w:rsid w:val="00AC28A4"/>
  </w:style>
  <w:style w:type="character" w:customStyle="1" w:styleId="WW-Absatz-Standardschriftart1111111111111111111111111111111111">
    <w:name w:val="WW-Absatz-Standardschriftart1111111111111111111111111111111111"/>
    <w:rsid w:val="00AC28A4"/>
  </w:style>
  <w:style w:type="character" w:customStyle="1" w:styleId="WW-Absatz-Standardschriftart11111111111111111111111111111111111">
    <w:name w:val="WW-Absatz-Standardschriftart11111111111111111111111111111111111"/>
    <w:rsid w:val="00AC28A4"/>
  </w:style>
  <w:style w:type="character" w:customStyle="1" w:styleId="WW-Absatz-Standardschriftart111111111111111111111111111111111111">
    <w:name w:val="WW-Absatz-Standardschriftart111111111111111111111111111111111111"/>
    <w:rsid w:val="00AC28A4"/>
  </w:style>
  <w:style w:type="character" w:customStyle="1" w:styleId="WW-Absatz-Standardschriftart1111111111111111111111111111111111111">
    <w:name w:val="WW-Absatz-Standardschriftart1111111111111111111111111111111111111"/>
    <w:rsid w:val="00AC28A4"/>
  </w:style>
  <w:style w:type="character" w:customStyle="1" w:styleId="WW-Absatz-Standardschriftart11111111111111111111111111111111111111">
    <w:name w:val="WW-Absatz-Standardschriftart11111111111111111111111111111111111111"/>
    <w:rsid w:val="00AC28A4"/>
  </w:style>
  <w:style w:type="character" w:customStyle="1" w:styleId="WW-Absatz-Standardschriftart111111111111111111111111111111111111111">
    <w:name w:val="WW-Absatz-Standardschriftart111111111111111111111111111111111111111"/>
    <w:rsid w:val="00AC28A4"/>
  </w:style>
  <w:style w:type="character" w:customStyle="1" w:styleId="WW-Absatz-Standardschriftart1111111111111111111111111111111111111111">
    <w:name w:val="WW-Absatz-Standardschriftart1111111111111111111111111111111111111111"/>
    <w:rsid w:val="00AC28A4"/>
  </w:style>
  <w:style w:type="character" w:customStyle="1" w:styleId="WW-Absatz-Standardschriftart11111111111111111111111111111111111111111">
    <w:name w:val="WW-Absatz-Standardschriftart11111111111111111111111111111111111111111"/>
    <w:rsid w:val="00AC28A4"/>
  </w:style>
  <w:style w:type="character" w:customStyle="1" w:styleId="WW-Absatz-Standardschriftart111111111111111111111111111111111111111111">
    <w:name w:val="WW-Absatz-Standardschriftart111111111111111111111111111111111111111111"/>
    <w:rsid w:val="00AC28A4"/>
  </w:style>
  <w:style w:type="character" w:customStyle="1" w:styleId="WW-Absatz-Standardschriftart1111111111111111111111111111111111111111111">
    <w:name w:val="WW-Absatz-Standardschriftart1111111111111111111111111111111111111111111"/>
    <w:rsid w:val="00AC28A4"/>
  </w:style>
  <w:style w:type="character" w:customStyle="1" w:styleId="WW-Absatz-Standardschriftart11111111111111111111111111111111111111111111">
    <w:name w:val="WW-Absatz-Standardschriftart11111111111111111111111111111111111111111111"/>
    <w:rsid w:val="00AC28A4"/>
  </w:style>
  <w:style w:type="character" w:customStyle="1" w:styleId="WW-Absatz-Standardschriftart111111111111111111111111111111111111111111111">
    <w:name w:val="WW-Absatz-Standardschriftart111111111111111111111111111111111111111111111"/>
    <w:rsid w:val="00AC28A4"/>
  </w:style>
  <w:style w:type="character" w:customStyle="1" w:styleId="WW-Absatz-Standardschriftart1111111111111111111111111111111111111111111111">
    <w:name w:val="WW-Absatz-Standardschriftart1111111111111111111111111111111111111111111111"/>
    <w:rsid w:val="00AC28A4"/>
  </w:style>
  <w:style w:type="character" w:customStyle="1" w:styleId="WW-Absatz-Standardschriftart11111111111111111111111111111111111111111111111">
    <w:name w:val="WW-Absatz-Standardschriftart11111111111111111111111111111111111111111111111"/>
    <w:rsid w:val="00AC28A4"/>
  </w:style>
  <w:style w:type="character" w:customStyle="1" w:styleId="WW-Absatz-Standardschriftart111111111111111111111111111111111111111111111111">
    <w:name w:val="WW-Absatz-Standardschriftart111111111111111111111111111111111111111111111111"/>
    <w:rsid w:val="00AC28A4"/>
  </w:style>
  <w:style w:type="character" w:customStyle="1" w:styleId="WW-Absatz-Standardschriftart1111111111111111111111111111111111111111111111111">
    <w:name w:val="WW-Absatz-Standardschriftart1111111111111111111111111111111111111111111111111"/>
    <w:rsid w:val="00AC28A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C28A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C28A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C28A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C28A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C28A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C28A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C28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C28A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C28A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C28A4"/>
  </w:style>
  <w:style w:type="character" w:customStyle="1" w:styleId="10">
    <w:name w:val="Основной шрифт абзаца1"/>
    <w:rsid w:val="00AC28A4"/>
  </w:style>
  <w:style w:type="character" w:styleId="a3">
    <w:name w:val="page number"/>
    <w:basedOn w:val="10"/>
    <w:rsid w:val="00AC28A4"/>
  </w:style>
  <w:style w:type="character" w:customStyle="1" w:styleId="a4">
    <w:name w:val="Маркеры списка"/>
    <w:rsid w:val="00AC28A4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AC28A4"/>
  </w:style>
  <w:style w:type="character" w:styleId="a6">
    <w:name w:val="Hyperlink"/>
    <w:rsid w:val="00AC28A4"/>
    <w:rPr>
      <w:color w:val="000080"/>
      <w:u w:val="single"/>
    </w:rPr>
  </w:style>
  <w:style w:type="character" w:customStyle="1" w:styleId="11">
    <w:name w:val="Заголовок 1 Знак"/>
    <w:rsid w:val="00AC28A4"/>
    <w:rPr>
      <w:b/>
      <w:bCs/>
      <w:color w:val="000080"/>
    </w:rPr>
  </w:style>
  <w:style w:type="character" w:customStyle="1" w:styleId="40">
    <w:name w:val="Заголовок 4 Знак"/>
    <w:rsid w:val="00AC28A4"/>
    <w:rPr>
      <w:b/>
      <w:bCs/>
      <w:sz w:val="28"/>
      <w:szCs w:val="28"/>
    </w:rPr>
  </w:style>
  <w:style w:type="character" w:customStyle="1" w:styleId="a7">
    <w:name w:val="Основной текст Знак"/>
    <w:rsid w:val="00AC28A4"/>
  </w:style>
  <w:style w:type="character" w:customStyle="1" w:styleId="a8">
    <w:name w:val="Сравнение редакций. Добавленный фрагмент"/>
    <w:rsid w:val="00AC28A4"/>
    <w:rPr>
      <w:color w:val="000000"/>
      <w:shd w:val="clear" w:color="auto" w:fill="C1D7FF"/>
    </w:rPr>
  </w:style>
  <w:style w:type="paragraph" w:customStyle="1" w:styleId="12">
    <w:name w:val="Заголовок1"/>
    <w:basedOn w:val="a"/>
    <w:next w:val="a9"/>
    <w:rsid w:val="00AC28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AC28A4"/>
    <w:pPr>
      <w:spacing w:after="120"/>
    </w:pPr>
  </w:style>
  <w:style w:type="paragraph" w:styleId="aa">
    <w:name w:val="List"/>
    <w:basedOn w:val="a9"/>
    <w:rsid w:val="00AC28A4"/>
    <w:rPr>
      <w:rFonts w:cs="Tahoma"/>
    </w:rPr>
  </w:style>
  <w:style w:type="paragraph" w:customStyle="1" w:styleId="13">
    <w:name w:val="Название1"/>
    <w:basedOn w:val="a"/>
    <w:rsid w:val="00AC28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AC28A4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AC28A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AC28A4"/>
    <w:pPr>
      <w:suppressLineNumbers/>
    </w:pPr>
    <w:rPr>
      <w:rFonts w:cs="Tahoma"/>
    </w:rPr>
  </w:style>
  <w:style w:type="paragraph" w:styleId="ab">
    <w:name w:val="header"/>
    <w:basedOn w:val="a"/>
    <w:rsid w:val="00AC28A4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AC28A4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AC28A4"/>
    <w:pPr>
      <w:ind w:firstLine="708"/>
    </w:pPr>
    <w:rPr>
      <w:rFonts w:ascii="Courier New" w:hAnsi="Courier New" w:cs="Courier New"/>
      <w:sz w:val="26"/>
    </w:rPr>
  </w:style>
  <w:style w:type="paragraph" w:styleId="ae">
    <w:name w:val="Balloon Text"/>
    <w:basedOn w:val="a"/>
    <w:rsid w:val="00AC28A4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9"/>
    <w:qFormat/>
    <w:rsid w:val="00AC28A4"/>
    <w:pPr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AC28A4"/>
    <w:pPr>
      <w:tabs>
        <w:tab w:val="left" w:pos="568"/>
      </w:tabs>
      <w:ind w:left="284" w:hanging="284"/>
      <w:jc w:val="both"/>
    </w:pPr>
    <w:rPr>
      <w:sz w:val="24"/>
    </w:rPr>
  </w:style>
  <w:style w:type="paragraph" w:customStyle="1" w:styleId="211">
    <w:name w:val="Основной текст с отступом 21"/>
    <w:basedOn w:val="a"/>
    <w:rsid w:val="00AC28A4"/>
    <w:pPr>
      <w:ind w:firstLine="720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AC28A4"/>
    <w:pPr>
      <w:spacing w:after="120"/>
      <w:ind w:firstLine="720"/>
      <w:jc w:val="both"/>
    </w:pPr>
    <w:rPr>
      <w:b/>
      <w:sz w:val="28"/>
    </w:rPr>
  </w:style>
  <w:style w:type="paragraph" w:customStyle="1" w:styleId="310">
    <w:name w:val="Основной текст 31"/>
    <w:basedOn w:val="a"/>
    <w:rsid w:val="00AC28A4"/>
    <w:pPr>
      <w:jc w:val="both"/>
    </w:pPr>
    <w:rPr>
      <w:sz w:val="22"/>
      <w:szCs w:val="24"/>
    </w:rPr>
  </w:style>
  <w:style w:type="paragraph" w:customStyle="1" w:styleId="22">
    <w:name w:val="Основной текст 22"/>
    <w:basedOn w:val="a"/>
    <w:rsid w:val="00AC28A4"/>
    <w:pPr>
      <w:ind w:firstLine="720"/>
      <w:jc w:val="both"/>
    </w:pPr>
    <w:rPr>
      <w:sz w:val="23"/>
    </w:rPr>
  </w:style>
  <w:style w:type="paragraph" w:customStyle="1" w:styleId="32">
    <w:name w:val="Основной текст с отступом 32"/>
    <w:basedOn w:val="a"/>
    <w:rsid w:val="00AC28A4"/>
    <w:pPr>
      <w:spacing w:after="120"/>
      <w:ind w:left="283"/>
    </w:pPr>
    <w:rPr>
      <w:sz w:val="16"/>
      <w:szCs w:val="16"/>
    </w:rPr>
  </w:style>
  <w:style w:type="paragraph" w:customStyle="1" w:styleId="af0">
    <w:name w:val="Содержимое таблицы"/>
    <w:basedOn w:val="a"/>
    <w:rsid w:val="00AC28A4"/>
    <w:pPr>
      <w:suppressLineNumbers/>
    </w:pPr>
  </w:style>
  <w:style w:type="paragraph" w:customStyle="1" w:styleId="af1">
    <w:name w:val="Заголовок таблицы"/>
    <w:basedOn w:val="af0"/>
    <w:rsid w:val="00AC28A4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AC28A4"/>
  </w:style>
  <w:style w:type="paragraph" w:styleId="af3">
    <w:name w:val="No Spacing"/>
    <w:uiPriority w:val="1"/>
    <w:qFormat/>
    <w:rsid w:val="003B57B5"/>
    <w:rPr>
      <w:lang w:eastAsia="ar-SA"/>
    </w:rPr>
  </w:style>
  <w:style w:type="paragraph" w:styleId="af4">
    <w:name w:val="Block Text"/>
    <w:basedOn w:val="a"/>
    <w:unhideWhenUsed/>
    <w:rsid w:val="006F7BFF"/>
    <w:pPr>
      <w:ind w:left="360" w:right="50"/>
      <w:jc w:val="both"/>
    </w:pPr>
    <w:rPr>
      <w:rFonts w:ascii="Arial" w:hAnsi="Arial"/>
      <w:bCs/>
      <w:sz w:val="24"/>
      <w:lang w:eastAsia="ru-RU"/>
    </w:rPr>
  </w:style>
  <w:style w:type="paragraph" w:customStyle="1" w:styleId="Default">
    <w:name w:val="Default"/>
    <w:rsid w:val="001F71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Strong"/>
    <w:uiPriority w:val="22"/>
    <w:qFormat/>
    <w:rsid w:val="001F7106"/>
    <w:rPr>
      <w:b/>
      <w:bCs/>
    </w:rPr>
  </w:style>
  <w:style w:type="paragraph" w:styleId="af6">
    <w:name w:val="Normal (Web)"/>
    <w:basedOn w:val="a"/>
    <w:uiPriority w:val="99"/>
    <w:semiHidden/>
    <w:unhideWhenUsed/>
    <w:rsid w:val="001F7106"/>
    <w:pPr>
      <w:spacing w:after="375"/>
    </w:pPr>
    <w:rPr>
      <w:rFonts w:ascii="Trebuchet MS" w:hAnsi="Trebuchet MS"/>
      <w:sz w:val="24"/>
      <w:szCs w:val="24"/>
      <w:lang w:eastAsia="ru-RU"/>
    </w:rPr>
  </w:style>
  <w:style w:type="paragraph" w:styleId="af7">
    <w:name w:val="Plain Text"/>
    <w:basedOn w:val="a"/>
    <w:link w:val="af8"/>
    <w:rsid w:val="006F51E9"/>
    <w:rPr>
      <w:rFonts w:ascii="Courier New" w:hAnsi="Courier New" w:cs="Courier New"/>
      <w:lang w:eastAsia="ru-RU"/>
    </w:rPr>
  </w:style>
  <w:style w:type="character" w:customStyle="1" w:styleId="af8">
    <w:name w:val="Текст Знак"/>
    <w:link w:val="af7"/>
    <w:rsid w:val="006F51E9"/>
    <w:rPr>
      <w:rFonts w:ascii="Courier New" w:hAnsi="Courier New" w:cs="Courier New"/>
    </w:rPr>
  </w:style>
  <w:style w:type="character" w:styleId="af9">
    <w:name w:val="FollowedHyperlink"/>
    <w:uiPriority w:val="99"/>
    <w:semiHidden/>
    <w:unhideWhenUsed/>
    <w:rsid w:val="003F7354"/>
    <w:rPr>
      <w:color w:val="800080"/>
      <w:u w:val="single"/>
    </w:rPr>
  </w:style>
  <w:style w:type="character" w:customStyle="1" w:styleId="rts-text">
    <w:name w:val="rts-text"/>
    <w:basedOn w:val="a0"/>
    <w:rsid w:val="0078746B"/>
  </w:style>
  <w:style w:type="character" w:customStyle="1" w:styleId="16">
    <w:name w:val="Неразрешенное упоминание1"/>
    <w:uiPriority w:val="99"/>
    <w:semiHidden/>
    <w:unhideWhenUsed/>
    <w:rsid w:val="00453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4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http://help.rts-tender.ru/manual/list?id=240&amp;format=pdf" TargetMode="External"/><Relationship Id="rId18" Type="http://schemas.openxmlformats.org/officeDocument/2006/relationships/hyperlink" Target="https://www.rts-tender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20" Type="http://schemas.openxmlformats.org/officeDocument/2006/relationships/hyperlink" Target="http://www.torgi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" TargetMode="External"/><Relationship Id="rId10" Type="http://schemas.openxmlformats.org/officeDocument/2006/relationships/hyperlink" Target="http://torgi.gov.ru/" TargetMode="External"/><Relationship Id="rId19" Type="http://schemas.openxmlformats.org/officeDocument/2006/relationships/hyperlink" Target="https://mostovskiy.ru/administratciia/struktura-mo/upravlenie-imushchestvennykh-i-zemelnykh-otnosheniy/torgi-konkursy-auktsiony/obraztsy-dogovorov-zaklyuchaemykh-po-rezultatam-torgov/obraztsy-dogovorov-zaklyuchaemykh-po-rezultatam-tor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s://www.rts-tende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1C9E8-E3FE-4732-9916-4F815374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11</Pages>
  <Words>4488</Words>
  <Characters>25582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30010</CharactersWithSpaces>
  <SharedDoc>false</SharedDoc>
  <HLinks>
    <vt:vector size="30" baseType="variant">
      <vt:variant>
        <vt:i4>786521</vt:i4>
      </vt:variant>
      <vt:variant>
        <vt:i4>12</vt:i4>
      </vt:variant>
      <vt:variant>
        <vt:i4>0</vt:i4>
      </vt:variant>
      <vt:variant>
        <vt:i4>5</vt:i4>
      </vt:variant>
      <vt:variant>
        <vt:lpwstr>http://www.kanevskadm.ru/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1900613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http://utp.sberbank-ast.ru/Main/Notice/988/Reglament</vt:lpwstr>
      </vt:variant>
      <vt:variant>
        <vt:lpwstr/>
      </vt:variant>
      <vt:variant>
        <vt:i4>8323114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комп-1</cp:lastModifiedBy>
  <cp:revision>149</cp:revision>
  <cp:lastPrinted>2026-03-27T13:36:00Z</cp:lastPrinted>
  <dcterms:created xsi:type="dcterms:W3CDTF">2020-11-03T07:53:00Z</dcterms:created>
  <dcterms:modified xsi:type="dcterms:W3CDTF">2026-03-30T08:15:00Z</dcterms:modified>
</cp:coreProperties>
</file>