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0562E8" w14:textId="77777777" w:rsidR="00490CB6" w:rsidRDefault="00490CB6" w:rsidP="00543508">
      <w:pPr>
        <w:jc w:val="center"/>
        <w:rPr>
          <w:sz w:val="28"/>
          <w:szCs w:val="28"/>
        </w:rPr>
      </w:pPr>
    </w:p>
    <w:p w14:paraId="116285A2" w14:textId="3BBE27B0" w:rsidR="007F6169" w:rsidRPr="007F6169" w:rsidRDefault="007F6169" w:rsidP="000F2B1E">
      <w:pPr>
        <w:spacing w:line="235" w:lineRule="auto"/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14:paraId="7AD16F72" w14:textId="23FEA4C1" w:rsidR="003B57B5" w:rsidRPr="00B8041A" w:rsidRDefault="007F6169" w:rsidP="000F2B1E">
      <w:pPr>
        <w:spacing w:line="235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7F6169">
        <w:rPr>
          <w:sz w:val="28"/>
          <w:szCs w:val="28"/>
        </w:rPr>
        <w:t>по продаже</w:t>
      </w:r>
      <w:r w:rsidR="00FF7125">
        <w:rPr>
          <w:sz w:val="28"/>
          <w:szCs w:val="28"/>
        </w:rPr>
        <w:t xml:space="preserve"> </w:t>
      </w:r>
      <w:r w:rsidRPr="007F6169">
        <w:rPr>
          <w:sz w:val="28"/>
          <w:szCs w:val="28"/>
        </w:rPr>
        <w:t>земельных участков</w:t>
      </w:r>
      <w:r w:rsidR="00FF7125">
        <w:rPr>
          <w:sz w:val="28"/>
          <w:szCs w:val="28"/>
        </w:rPr>
        <w:t xml:space="preserve"> </w:t>
      </w:r>
      <w:r w:rsidR="003B57B5" w:rsidRPr="00B8041A">
        <w:rPr>
          <w:sz w:val="28"/>
          <w:szCs w:val="28"/>
        </w:rPr>
        <w:t>в электронной форме</w:t>
      </w:r>
    </w:p>
    <w:p w14:paraId="4FAD4F71" w14:textId="77777777" w:rsidR="00D749C3" w:rsidRPr="00B8041A" w:rsidRDefault="00D749C3" w:rsidP="000F2B1E">
      <w:pPr>
        <w:spacing w:line="235" w:lineRule="auto"/>
        <w:rPr>
          <w:b/>
          <w:bCs/>
          <w:sz w:val="28"/>
          <w:szCs w:val="28"/>
          <w:shd w:val="clear" w:color="auto" w:fill="FFFFFF"/>
        </w:rPr>
      </w:pPr>
    </w:p>
    <w:p w14:paraId="46CD7299" w14:textId="6D454596" w:rsidR="00D749C3" w:rsidRPr="00D749C3" w:rsidRDefault="00D749C3" w:rsidP="000F2B1E">
      <w:pPr>
        <w:pStyle w:val="Default"/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14:paraId="4E56E8C7" w14:textId="77777777" w:rsidR="00FB0E04" w:rsidRPr="001172A6" w:rsidRDefault="00FB0E04" w:rsidP="000F2B1E">
      <w:pPr>
        <w:pStyle w:val="Default"/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 xml:space="preserve">администрация муниципального образования </w:t>
      </w:r>
      <w:r w:rsidRPr="001172A6">
        <w:rPr>
          <w:sz w:val="28"/>
          <w:szCs w:val="28"/>
          <w:shd w:val="clear" w:color="auto" w:fill="FFFFFF"/>
        </w:rPr>
        <w:t>Мостовский район.</w:t>
      </w:r>
    </w:p>
    <w:p w14:paraId="52B23B89" w14:textId="4744380E" w:rsidR="00D749C3" w:rsidRPr="00DD4B50" w:rsidRDefault="00FB0E04" w:rsidP="000F2B1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D4B50">
        <w:rPr>
          <w:b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DD4B50">
        <w:rPr>
          <w:b/>
          <w:sz w:val="28"/>
          <w:szCs w:val="28"/>
          <w:shd w:val="clear" w:color="auto" w:fill="FFFFFF"/>
        </w:rPr>
        <w:t>:</w:t>
      </w:r>
    </w:p>
    <w:p w14:paraId="1AA2DC73" w14:textId="45AEB025" w:rsidR="00D749C3" w:rsidRPr="00514923" w:rsidRDefault="007F6169" w:rsidP="000F2B1E">
      <w:pPr>
        <w:pStyle w:val="Default"/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14923">
        <w:rPr>
          <w:bCs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от </w:t>
      </w:r>
      <w:r w:rsidR="003179EB">
        <w:rPr>
          <w:bCs/>
          <w:sz w:val="28"/>
          <w:szCs w:val="28"/>
          <w:shd w:val="clear" w:color="auto" w:fill="FFFFFF"/>
        </w:rPr>
        <w:t>6</w:t>
      </w:r>
      <w:r w:rsidR="0031452B">
        <w:rPr>
          <w:bCs/>
          <w:sz w:val="28"/>
          <w:szCs w:val="28"/>
          <w:shd w:val="clear" w:color="auto" w:fill="FFFFFF"/>
        </w:rPr>
        <w:t xml:space="preserve"> июня 2025 </w:t>
      </w:r>
      <w:r w:rsidRPr="00514923">
        <w:rPr>
          <w:bCs/>
          <w:sz w:val="28"/>
          <w:szCs w:val="28"/>
          <w:shd w:val="clear" w:color="auto" w:fill="FFFFFF"/>
        </w:rPr>
        <w:t xml:space="preserve">года № </w:t>
      </w:r>
      <w:r w:rsidR="0031452B">
        <w:rPr>
          <w:bCs/>
          <w:sz w:val="28"/>
          <w:szCs w:val="28"/>
          <w:shd w:val="clear" w:color="auto" w:fill="FFFFFF"/>
        </w:rPr>
        <w:t>5</w:t>
      </w:r>
      <w:r w:rsidR="003179EB">
        <w:rPr>
          <w:bCs/>
          <w:sz w:val="28"/>
          <w:szCs w:val="28"/>
          <w:shd w:val="clear" w:color="auto" w:fill="FFFFFF"/>
        </w:rPr>
        <w:t>8</w:t>
      </w:r>
      <w:r w:rsidR="0031452B">
        <w:rPr>
          <w:bCs/>
          <w:sz w:val="28"/>
          <w:szCs w:val="28"/>
          <w:shd w:val="clear" w:color="auto" w:fill="FFFFFF"/>
        </w:rPr>
        <w:t>1</w:t>
      </w:r>
      <w:r w:rsidRPr="00514923">
        <w:rPr>
          <w:bCs/>
          <w:sz w:val="28"/>
          <w:szCs w:val="28"/>
          <w:shd w:val="clear" w:color="auto" w:fill="FFFFFF"/>
        </w:rPr>
        <w:t xml:space="preserve"> «</w:t>
      </w:r>
      <w:r w:rsidR="00FF7125" w:rsidRPr="00514923">
        <w:rPr>
          <w:bCs/>
          <w:sz w:val="28"/>
          <w:szCs w:val="28"/>
          <w:shd w:val="clear" w:color="auto" w:fill="FFFFFF"/>
        </w:rPr>
        <w:t>О проведении торгов по продаже земельных участков из земель населенных пунктов</w:t>
      </w:r>
      <w:r w:rsidRPr="00514923">
        <w:rPr>
          <w:bCs/>
          <w:sz w:val="28"/>
          <w:szCs w:val="28"/>
          <w:shd w:val="clear" w:color="auto" w:fill="FFFFFF"/>
        </w:rPr>
        <w:t>»</w:t>
      </w:r>
      <w:r w:rsidR="00D749C3" w:rsidRPr="00514923">
        <w:rPr>
          <w:bCs/>
          <w:sz w:val="28"/>
          <w:szCs w:val="28"/>
          <w:shd w:val="clear" w:color="auto" w:fill="FFFFFF"/>
        </w:rPr>
        <w:t>.</w:t>
      </w:r>
    </w:p>
    <w:p w14:paraId="74EFEDE8" w14:textId="77777777" w:rsidR="002604CF" w:rsidRPr="00514923" w:rsidRDefault="00D749C3" w:rsidP="000F2B1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14923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514923">
        <w:rPr>
          <w:b/>
          <w:sz w:val="28"/>
          <w:szCs w:val="28"/>
          <w:shd w:val="clear" w:color="auto" w:fill="FFFFFF"/>
        </w:rPr>
        <w:t>:</w:t>
      </w:r>
    </w:p>
    <w:p w14:paraId="0A356056" w14:textId="3A0F377C" w:rsidR="007144D5" w:rsidRPr="001172A6" w:rsidRDefault="007F6169" w:rsidP="000F2B1E">
      <w:pPr>
        <w:pStyle w:val="Default"/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514923">
        <w:rPr>
          <w:sz w:val="28"/>
          <w:szCs w:val="28"/>
          <w:shd w:val="clear" w:color="auto" w:fill="FFFFFF"/>
        </w:rPr>
        <w:t>Продажа</w:t>
      </w:r>
      <w:bookmarkEnd w:id="0"/>
      <w:r w:rsidR="00FF7125" w:rsidRPr="00514923">
        <w:rPr>
          <w:sz w:val="28"/>
          <w:szCs w:val="28"/>
          <w:shd w:val="clear" w:color="auto" w:fill="FFFFFF"/>
        </w:rPr>
        <w:t xml:space="preserve"> земельных участков</w:t>
      </w:r>
      <w:r w:rsidR="004F5540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</w:t>
      </w:r>
      <w:r w:rsidR="007144D5" w:rsidRPr="001172A6">
        <w:rPr>
          <w:sz w:val="28"/>
          <w:szCs w:val="28"/>
          <w:shd w:val="clear" w:color="auto" w:fill="FFFFFF"/>
        </w:rPr>
        <w:t>.</w:t>
      </w:r>
    </w:p>
    <w:p w14:paraId="188D9591" w14:textId="6E719686" w:rsidR="007144D5" w:rsidRPr="005A0FE2" w:rsidRDefault="00BF2FC4" w:rsidP="000F2B1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A0FE2">
        <w:rPr>
          <w:b/>
          <w:sz w:val="28"/>
          <w:szCs w:val="28"/>
          <w:shd w:val="clear" w:color="auto" w:fill="FFFFFF"/>
        </w:rPr>
        <w:t xml:space="preserve">Лоты аукциона и 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сведения </w:t>
      </w:r>
      <w:r w:rsidRPr="005A0FE2">
        <w:rPr>
          <w:b/>
          <w:sz w:val="28"/>
          <w:szCs w:val="28"/>
          <w:shd w:val="clear" w:color="auto" w:fill="FFFFFF"/>
        </w:rPr>
        <w:t>позволяющие их индивидуализировать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 </w:t>
      </w:r>
      <w:r w:rsidRPr="005A0FE2">
        <w:rPr>
          <w:b/>
          <w:sz w:val="28"/>
          <w:szCs w:val="28"/>
          <w:shd w:val="clear" w:color="auto" w:fill="FFFFFF"/>
        </w:rPr>
        <w:t>(характеристик</w:t>
      </w:r>
      <w:r w:rsidR="00E5741C" w:rsidRPr="005A0FE2">
        <w:rPr>
          <w:b/>
          <w:sz w:val="28"/>
          <w:szCs w:val="28"/>
          <w:shd w:val="clear" w:color="auto" w:fill="FFFFFF"/>
        </w:rPr>
        <w:t>и</w:t>
      </w:r>
      <w:r w:rsidRPr="005A0FE2">
        <w:rPr>
          <w:b/>
          <w:sz w:val="28"/>
          <w:szCs w:val="28"/>
          <w:shd w:val="clear" w:color="auto" w:fill="FFFFFF"/>
        </w:rPr>
        <w:t xml:space="preserve"> земельных участков):</w:t>
      </w:r>
    </w:p>
    <w:p w14:paraId="4C4C25B7" w14:textId="3BC04A8D" w:rsidR="0069463E" w:rsidRPr="005A0FE2" w:rsidRDefault="0069463E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1" w:name="_Hlk135986342"/>
      <w:bookmarkStart w:id="2" w:name="_Hlk149659563"/>
      <w:r w:rsidRPr="005A0FE2">
        <w:rPr>
          <w:sz w:val="28"/>
          <w:szCs w:val="28"/>
          <w:lang w:eastAsia="ru-RU"/>
        </w:rPr>
        <w:t>-</w:t>
      </w:r>
      <w:r w:rsidRPr="005A0FE2">
        <w:rPr>
          <w:b/>
          <w:sz w:val="28"/>
          <w:szCs w:val="28"/>
          <w:lang w:eastAsia="ru-RU"/>
        </w:rPr>
        <w:t xml:space="preserve"> лот </w:t>
      </w:r>
      <w:r w:rsidR="00DA2FD0" w:rsidRPr="005A0FE2">
        <w:rPr>
          <w:b/>
          <w:sz w:val="28"/>
          <w:szCs w:val="28"/>
          <w:lang w:eastAsia="ru-RU"/>
        </w:rPr>
        <w:t>1</w:t>
      </w:r>
      <w:r w:rsidRPr="005A0FE2">
        <w:rPr>
          <w:b/>
          <w:sz w:val="28"/>
          <w:szCs w:val="28"/>
          <w:lang w:eastAsia="ru-RU"/>
        </w:rPr>
        <w:t>:</w:t>
      </w:r>
      <w:r w:rsidRPr="005A0FE2">
        <w:rPr>
          <w:sz w:val="28"/>
          <w:szCs w:val="28"/>
          <w:lang w:eastAsia="ru-RU"/>
        </w:rPr>
        <w:t xml:space="preserve"> земельный участок </w:t>
      </w:r>
      <w:bookmarkStart w:id="3" w:name="_Hlk182216831"/>
      <w:r w:rsidR="003179EB" w:rsidRPr="003179EB">
        <w:rPr>
          <w:sz w:val="28"/>
          <w:szCs w:val="28"/>
        </w:rPr>
        <w:t xml:space="preserve">площадью 830 кв.м, с кадастровым номером 23:20:0403001:850, местоположение участка: </w:t>
      </w:r>
      <w:bookmarkStart w:id="4" w:name="_Hlk163036594"/>
      <w:r w:rsidR="003179EB" w:rsidRPr="003179EB">
        <w:rPr>
          <w:sz w:val="28"/>
          <w:szCs w:val="28"/>
        </w:rPr>
        <w:t xml:space="preserve">Краснодарский край, Мостовский район, поселок Бугунжа, ул. Лесная, 15-Е, разрешенное использование: </w:t>
      </w:r>
      <w:bookmarkStart w:id="5" w:name="_Hlk168494859"/>
      <w:r w:rsidR="003179EB" w:rsidRPr="003179EB">
        <w:rPr>
          <w:sz w:val="28"/>
          <w:szCs w:val="28"/>
        </w:rPr>
        <w:t>для ведения личного подсобного хозяйства (приусадебный земельный участок)</w:t>
      </w:r>
      <w:bookmarkEnd w:id="5"/>
      <w:r w:rsidR="003179EB" w:rsidRPr="003179EB">
        <w:rPr>
          <w:sz w:val="28"/>
          <w:szCs w:val="28"/>
        </w:rPr>
        <w:t>, категория земель: земли населенных пунктов</w:t>
      </w:r>
      <w:bookmarkEnd w:id="3"/>
      <w:bookmarkEnd w:id="4"/>
      <w:r w:rsidR="0031452B">
        <w:rPr>
          <w:sz w:val="28"/>
          <w:szCs w:val="28"/>
        </w:rPr>
        <w:t>.</w:t>
      </w:r>
      <w:r w:rsidRPr="005A0FE2">
        <w:rPr>
          <w:sz w:val="28"/>
          <w:szCs w:val="28"/>
          <w:lang w:eastAsia="ru-RU"/>
        </w:rPr>
        <w:t xml:space="preserve"> </w:t>
      </w:r>
    </w:p>
    <w:p w14:paraId="428A7FBD" w14:textId="10602E67" w:rsidR="00FF7125" w:rsidRDefault="008F3FD3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6" w:name="_Hlk167282597"/>
      <w:r w:rsidRPr="005A0FE2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7" w:name="_Hlk168496369"/>
      <w:bookmarkStart w:id="8" w:name="_Hlk157008856"/>
      <w:r w:rsidR="003179EB" w:rsidRPr="003179EB">
        <w:rPr>
          <w:sz w:val="28"/>
          <w:szCs w:val="28"/>
          <w:lang w:eastAsia="ru-RU"/>
        </w:rPr>
        <w:t>311 000 (триста одиннадцать тысяч)</w:t>
      </w:r>
      <w:bookmarkEnd w:id="7"/>
      <w:r w:rsidR="003179EB" w:rsidRPr="003179EB">
        <w:rPr>
          <w:sz w:val="28"/>
          <w:szCs w:val="28"/>
          <w:lang w:eastAsia="ru-RU"/>
        </w:rPr>
        <w:t xml:space="preserve"> рублей</w:t>
      </w:r>
      <w:bookmarkEnd w:id="8"/>
      <w:r w:rsidRPr="005A0FE2">
        <w:rPr>
          <w:sz w:val="28"/>
          <w:szCs w:val="28"/>
          <w:lang w:eastAsia="ru-RU"/>
        </w:rPr>
        <w:t xml:space="preserve"> и</w:t>
      </w:r>
      <w:r w:rsidR="002B6D22">
        <w:rPr>
          <w:sz w:val="28"/>
          <w:szCs w:val="28"/>
          <w:lang w:eastAsia="ru-RU"/>
        </w:rPr>
        <w:t xml:space="preserve"> </w:t>
      </w:r>
      <w:r w:rsidRPr="005A0FE2">
        <w:rPr>
          <w:sz w:val="28"/>
          <w:szCs w:val="28"/>
          <w:lang w:eastAsia="ru-RU"/>
        </w:rPr>
        <w:t>является начальной ценой аукциона. Шаг аукциона –</w:t>
      </w:r>
      <w:r w:rsidR="00AB0259" w:rsidRPr="005A0FE2">
        <w:rPr>
          <w:sz w:val="28"/>
          <w:szCs w:val="28"/>
          <w:lang w:eastAsia="ru-RU"/>
        </w:rPr>
        <w:t xml:space="preserve"> </w:t>
      </w:r>
      <w:r w:rsidR="003179EB" w:rsidRPr="003179EB">
        <w:rPr>
          <w:sz w:val="28"/>
          <w:szCs w:val="28"/>
          <w:lang w:eastAsia="ru-RU"/>
        </w:rPr>
        <w:t>9 330 (девять тысяч триста тридцать) рублей</w:t>
      </w:r>
      <w:r w:rsidRPr="005A0FE2">
        <w:rPr>
          <w:sz w:val="28"/>
          <w:szCs w:val="28"/>
          <w:lang w:eastAsia="ru-RU"/>
        </w:rPr>
        <w:t>. Задаток на участие в аукционе –</w:t>
      </w:r>
      <w:bookmarkEnd w:id="1"/>
      <w:bookmarkEnd w:id="2"/>
      <w:r w:rsidR="0049617F" w:rsidRPr="005A0FE2">
        <w:rPr>
          <w:sz w:val="28"/>
          <w:szCs w:val="28"/>
          <w:lang w:eastAsia="ru-RU"/>
        </w:rPr>
        <w:t xml:space="preserve"> </w:t>
      </w:r>
      <w:bookmarkEnd w:id="6"/>
      <w:r w:rsidR="003179EB" w:rsidRPr="003179EB">
        <w:rPr>
          <w:sz w:val="28"/>
          <w:szCs w:val="28"/>
          <w:lang w:eastAsia="ru-RU"/>
        </w:rPr>
        <w:t>311 000 (триста одиннадцать тысяч) рублей</w:t>
      </w:r>
      <w:r w:rsidR="00042AC9" w:rsidRPr="005A0FE2">
        <w:rPr>
          <w:sz w:val="28"/>
          <w:szCs w:val="28"/>
          <w:lang w:eastAsia="ru-RU"/>
        </w:rPr>
        <w:t>;</w:t>
      </w:r>
    </w:p>
    <w:p w14:paraId="57C7A3E2" w14:textId="177975F4" w:rsidR="00042AC9" w:rsidRPr="005A0FE2" w:rsidRDefault="00042AC9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9" w:name="_Hlk149660003"/>
      <w:r w:rsidRPr="005A0FE2">
        <w:rPr>
          <w:sz w:val="28"/>
          <w:szCs w:val="28"/>
          <w:lang w:eastAsia="ru-RU"/>
        </w:rPr>
        <w:t>-</w:t>
      </w:r>
      <w:r w:rsidRPr="005A0FE2">
        <w:rPr>
          <w:b/>
          <w:sz w:val="28"/>
          <w:szCs w:val="28"/>
          <w:lang w:eastAsia="ru-RU"/>
        </w:rPr>
        <w:t xml:space="preserve"> лот </w:t>
      </w:r>
      <w:r w:rsidR="00DA2FD0" w:rsidRPr="005A0FE2">
        <w:rPr>
          <w:b/>
          <w:sz w:val="28"/>
          <w:szCs w:val="28"/>
          <w:lang w:eastAsia="ru-RU"/>
        </w:rPr>
        <w:t>2</w:t>
      </w:r>
      <w:r w:rsidRPr="005A0FE2">
        <w:rPr>
          <w:b/>
          <w:sz w:val="28"/>
          <w:szCs w:val="28"/>
          <w:lang w:eastAsia="ru-RU"/>
        </w:rPr>
        <w:t>:</w:t>
      </w:r>
      <w:r w:rsidRPr="005A0FE2">
        <w:rPr>
          <w:sz w:val="28"/>
          <w:szCs w:val="28"/>
          <w:lang w:eastAsia="ru-RU"/>
        </w:rPr>
        <w:t xml:space="preserve"> земельный участок </w:t>
      </w:r>
      <w:r w:rsidR="003179EB" w:rsidRPr="003179EB">
        <w:rPr>
          <w:sz w:val="28"/>
          <w:szCs w:val="28"/>
          <w:lang w:eastAsia="ru-RU"/>
        </w:rPr>
        <w:t xml:space="preserve">площадью 935 кв.м, с кадастровым номером </w:t>
      </w:r>
      <w:bookmarkStart w:id="10" w:name="_Hlk200010031"/>
      <w:r w:rsidR="003179EB" w:rsidRPr="003179EB">
        <w:rPr>
          <w:sz w:val="28"/>
          <w:szCs w:val="28"/>
          <w:lang w:eastAsia="ru-RU"/>
        </w:rPr>
        <w:t>23:20:0403001:853</w:t>
      </w:r>
      <w:bookmarkEnd w:id="10"/>
      <w:r w:rsidR="003179EB" w:rsidRPr="003179EB">
        <w:rPr>
          <w:sz w:val="28"/>
          <w:szCs w:val="28"/>
          <w:lang w:eastAsia="ru-RU"/>
        </w:rPr>
        <w:t>, местоположение участка: Краснодарский край, Мостовский район, поселок Бугунжа, переулок Пушкина, 2-Г,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5A0FE2">
        <w:rPr>
          <w:sz w:val="28"/>
          <w:szCs w:val="28"/>
          <w:lang w:eastAsia="ru-RU"/>
        </w:rPr>
        <w:t xml:space="preserve">. </w:t>
      </w:r>
    </w:p>
    <w:p w14:paraId="744AA80B" w14:textId="0A778AE7" w:rsidR="00042AC9" w:rsidRDefault="00AB0259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11" w:name="_Hlk167353142"/>
      <w:r w:rsidRPr="005A0FE2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12" w:name="_Hlk165971521"/>
      <w:bookmarkStart w:id="13" w:name="_Hlk182409394"/>
      <w:bookmarkStart w:id="14" w:name="_Hlk200010310"/>
      <w:r w:rsidR="003179EB" w:rsidRPr="003179EB">
        <w:rPr>
          <w:sz w:val="28"/>
          <w:szCs w:val="28"/>
          <w:lang w:eastAsia="ru-RU"/>
        </w:rPr>
        <w:t>350 000 (триста пятьдесят тысяч) рубл</w:t>
      </w:r>
      <w:bookmarkEnd w:id="12"/>
      <w:bookmarkEnd w:id="13"/>
      <w:r w:rsidR="003179EB" w:rsidRPr="003179EB">
        <w:rPr>
          <w:sz w:val="28"/>
          <w:szCs w:val="28"/>
          <w:lang w:eastAsia="ru-RU"/>
        </w:rPr>
        <w:t>ей</w:t>
      </w:r>
      <w:bookmarkEnd w:id="14"/>
      <w:r w:rsidRPr="005A0FE2">
        <w:rPr>
          <w:sz w:val="28"/>
          <w:szCs w:val="28"/>
          <w:lang w:eastAsia="ru-RU"/>
        </w:rPr>
        <w:t xml:space="preserve"> и является начальной ценой аукциона. Шаг аукциона –</w:t>
      </w:r>
      <w:r w:rsidR="000F2B1E">
        <w:rPr>
          <w:sz w:val="28"/>
          <w:szCs w:val="28"/>
          <w:lang w:eastAsia="ru-RU"/>
        </w:rPr>
        <w:t xml:space="preserve"> </w:t>
      </w:r>
      <w:r w:rsidR="003179EB" w:rsidRPr="003179EB">
        <w:rPr>
          <w:sz w:val="28"/>
          <w:szCs w:val="28"/>
          <w:lang w:eastAsia="ru-RU"/>
        </w:rPr>
        <w:t>10 500 (десять тысяч пятьсот) рублей</w:t>
      </w:r>
      <w:r w:rsidRPr="005A0FE2">
        <w:rPr>
          <w:sz w:val="28"/>
          <w:szCs w:val="28"/>
          <w:lang w:eastAsia="ru-RU"/>
        </w:rPr>
        <w:t>. Задаток на участие в аукционе –</w:t>
      </w:r>
      <w:bookmarkEnd w:id="11"/>
      <w:r w:rsidR="00573315">
        <w:rPr>
          <w:sz w:val="28"/>
          <w:szCs w:val="28"/>
          <w:lang w:eastAsia="ru-RU"/>
        </w:rPr>
        <w:t xml:space="preserve"> </w:t>
      </w:r>
      <w:r w:rsidR="003179EB" w:rsidRPr="003179EB">
        <w:rPr>
          <w:sz w:val="28"/>
          <w:szCs w:val="28"/>
          <w:lang w:eastAsia="ru-RU"/>
        </w:rPr>
        <w:t>350 000 (триста пятьдесят тысяч) рублей</w:t>
      </w:r>
      <w:r w:rsidR="00042AC9" w:rsidRPr="005A0FE2">
        <w:rPr>
          <w:sz w:val="28"/>
          <w:szCs w:val="28"/>
          <w:lang w:eastAsia="ru-RU"/>
        </w:rPr>
        <w:t>;</w:t>
      </w:r>
      <w:bookmarkEnd w:id="9"/>
    </w:p>
    <w:p w14:paraId="064F2645" w14:textId="30B9AAB3" w:rsidR="001A0976" w:rsidRPr="001A0976" w:rsidRDefault="001A0976" w:rsidP="001A0976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1A0976">
        <w:rPr>
          <w:sz w:val="28"/>
          <w:szCs w:val="28"/>
          <w:lang w:eastAsia="ru-RU"/>
        </w:rPr>
        <w:t>-</w:t>
      </w:r>
      <w:r w:rsidRPr="001A0976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3</w:t>
      </w:r>
      <w:r w:rsidRPr="001A0976">
        <w:rPr>
          <w:b/>
          <w:sz w:val="28"/>
          <w:szCs w:val="28"/>
          <w:lang w:eastAsia="ru-RU"/>
        </w:rPr>
        <w:t>:</w:t>
      </w:r>
      <w:r w:rsidRPr="001A0976">
        <w:rPr>
          <w:sz w:val="28"/>
          <w:szCs w:val="28"/>
          <w:lang w:eastAsia="ru-RU"/>
        </w:rPr>
        <w:t xml:space="preserve"> земельный участок </w:t>
      </w:r>
      <w:r w:rsidR="003179EB" w:rsidRPr="003179EB">
        <w:rPr>
          <w:sz w:val="28"/>
          <w:szCs w:val="28"/>
          <w:lang w:eastAsia="ru-RU"/>
        </w:rPr>
        <w:t>площадью 1001 кв.м, с кадастровым номером 23:20:0403001:830, местоположение участка: Краснодарский край, Мостовский район, поселок Бугунжа, улица Октябрьская, 54,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1A0976">
        <w:rPr>
          <w:sz w:val="28"/>
          <w:szCs w:val="28"/>
          <w:lang w:eastAsia="ru-RU"/>
        </w:rPr>
        <w:t xml:space="preserve">. </w:t>
      </w:r>
    </w:p>
    <w:p w14:paraId="5E30B49C" w14:textId="4D55B23D" w:rsidR="001A0976" w:rsidRDefault="001A0976" w:rsidP="001A0976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15" w:name="_Hlk200535386"/>
      <w:r w:rsidRPr="001A0976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16" w:name="_Hlk182409694"/>
      <w:r w:rsidR="003179EB" w:rsidRPr="003179EB">
        <w:rPr>
          <w:sz w:val="28"/>
          <w:szCs w:val="28"/>
          <w:lang w:eastAsia="ru-RU"/>
        </w:rPr>
        <w:t>375 000 (триста семьдесят пять тысяч) рублей</w:t>
      </w:r>
      <w:bookmarkEnd w:id="16"/>
      <w:r w:rsidRPr="001A0976">
        <w:rPr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3179EB" w:rsidRPr="003179EB">
        <w:rPr>
          <w:sz w:val="28"/>
          <w:szCs w:val="28"/>
          <w:lang w:eastAsia="ru-RU"/>
        </w:rPr>
        <w:t>11 250 (одиннадцать тысяч двести пятьдесят) рублей</w:t>
      </w:r>
      <w:r w:rsidRPr="001A0976">
        <w:rPr>
          <w:sz w:val="28"/>
          <w:szCs w:val="28"/>
          <w:lang w:eastAsia="ru-RU"/>
        </w:rPr>
        <w:t xml:space="preserve">. Задаток на участие в аукционе – </w:t>
      </w:r>
      <w:r w:rsidR="003179EB" w:rsidRPr="003179EB">
        <w:rPr>
          <w:sz w:val="28"/>
          <w:szCs w:val="28"/>
          <w:lang w:eastAsia="ru-RU"/>
        </w:rPr>
        <w:t>375 000 (триста семьдесят пять тысяч) рублей</w:t>
      </w:r>
      <w:bookmarkEnd w:id="15"/>
      <w:r w:rsidRPr="001A0976">
        <w:rPr>
          <w:sz w:val="28"/>
          <w:szCs w:val="28"/>
          <w:lang w:eastAsia="ru-RU"/>
        </w:rPr>
        <w:t>;</w:t>
      </w:r>
    </w:p>
    <w:p w14:paraId="0B2DDCE3" w14:textId="47B602F5" w:rsidR="00213AF4" w:rsidRPr="005A0FE2" w:rsidRDefault="00213AF4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5A0FE2">
        <w:rPr>
          <w:sz w:val="28"/>
          <w:szCs w:val="28"/>
          <w:lang w:eastAsia="ru-RU"/>
        </w:rPr>
        <w:t>-</w:t>
      </w:r>
      <w:r w:rsidRPr="005A0FE2">
        <w:rPr>
          <w:b/>
          <w:sz w:val="28"/>
          <w:szCs w:val="28"/>
          <w:lang w:eastAsia="ru-RU"/>
        </w:rPr>
        <w:t xml:space="preserve"> лот </w:t>
      </w:r>
      <w:r w:rsidR="001A0976">
        <w:rPr>
          <w:b/>
          <w:sz w:val="28"/>
          <w:szCs w:val="28"/>
          <w:lang w:eastAsia="ru-RU"/>
        </w:rPr>
        <w:t>4</w:t>
      </w:r>
      <w:r w:rsidRPr="005A0FE2">
        <w:rPr>
          <w:b/>
          <w:sz w:val="28"/>
          <w:szCs w:val="28"/>
          <w:lang w:eastAsia="ru-RU"/>
        </w:rPr>
        <w:t>:</w:t>
      </w:r>
      <w:r w:rsidRPr="005A0FE2">
        <w:rPr>
          <w:sz w:val="28"/>
          <w:szCs w:val="28"/>
          <w:lang w:eastAsia="ru-RU"/>
        </w:rPr>
        <w:t xml:space="preserve"> земельный участок </w:t>
      </w:r>
      <w:r w:rsidR="003179EB" w:rsidRPr="003179EB">
        <w:rPr>
          <w:sz w:val="28"/>
          <w:szCs w:val="28"/>
          <w:lang w:eastAsia="ru-RU"/>
        </w:rPr>
        <w:t>площадью 977 кв.м, с кадастровым номером 23:20:0403001:846, местоположение участка: Краснодарский край, Мостовский район, поселок Бугунжа, улица Октябрьская, 52,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5A0FE2">
        <w:rPr>
          <w:sz w:val="28"/>
          <w:szCs w:val="28"/>
          <w:lang w:eastAsia="ru-RU"/>
        </w:rPr>
        <w:t xml:space="preserve">. </w:t>
      </w:r>
    </w:p>
    <w:p w14:paraId="3F5B771A" w14:textId="529EB116" w:rsidR="009143F4" w:rsidRDefault="00573315" w:rsidP="00BA7472">
      <w:pPr>
        <w:ind w:firstLine="709"/>
        <w:jc w:val="both"/>
        <w:rPr>
          <w:sz w:val="28"/>
          <w:szCs w:val="28"/>
          <w:lang w:eastAsia="ru-RU"/>
        </w:rPr>
      </w:pPr>
      <w:bookmarkStart w:id="17" w:name="_Hlk180153982"/>
      <w:r w:rsidRPr="00573315">
        <w:rPr>
          <w:sz w:val="28"/>
          <w:szCs w:val="28"/>
          <w:lang w:eastAsia="ru-RU"/>
        </w:rPr>
        <w:lastRenderedPageBreak/>
        <w:t xml:space="preserve">Рыночная стоимость земельного участка составляет </w:t>
      </w:r>
      <w:bookmarkStart w:id="18" w:name="_Hlk200010607"/>
      <w:r w:rsidR="003179EB" w:rsidRPr="003179EB">
        <w:rPr>
          <w:sz w:val="28"/>
          <w:szCs w:val="28"/>
          <w:lang w:eastAsia="ru-RU"/>
        </w:rPr>
        <w:t>366 000 (триста шестьдесят шесть тысяч) рублей</w:t>
      </w:r>
      <w:bookmarkEnd w:id="18"/>
      <w:r w:rsidR="001A0976">
        <w:rPr>
          <w:sz w:val="28"/>
          <w:szCs w:val="28"/>
          <w:lang w:eastAsia="ru-RU"/>
        </w:rPr>
        <w:t xml:space="preserve"> </w:t>
      </w:r>
      <w:r w:rsidRPr="00573315">
        <w:rPr>
          <w:sz w:val="28"/>
          <w:szCs w:val="28"/>
          <w:lang w:eastAsia="ru-RU"/>
        </w:rPr>
        <w:t xml:space="preserve">и является начальной ценой аукциона. Шаг аукциона – </w:t>
      </w:r>
      <w:r w:rsidR="003179EB" w:rsidRPr="003179EB">
        <w:rPr>
          <w:sz w:val="28"/>
          <w:szCs w:val="28"/>
          <w:lang w:eastAsia="ru-RU"/>
        </w:rPr>
        <w:t>10 980 (десять тысяч девятьсот восемьдесят) рублей</w:t>
      </w:r>
      <w:r w:rsidRPr="00573315">
        <w:rPr>
          <w:sz w:val="28"/>
          <w:szCs w:val="28"/>
          <w:lang w:eastAsia="ru-RU"/>
        </w:rPr>
        <w:t xml:space="preserve">. Задаток на участие в аукционе – </w:t>
      </w:r>
      <w:r w:rsidR="003179EB" w:rsidRPr="003179EB">
        <w:rPr>
          <w:sz w:val="28"/>
          <w:szCs w:val="28"/>
          <w:lang w:eastAsia="ru-RU"/>
        </w:rPr>
        <w:t>366 000 (триста шестьдесят шесть тысяч) рублей</w:t>
      </w:r>
      <w:r w:rsidR="00B001D1">
        <w:rPr>
          <w:sz w:val="28"/>
          <w:szCs w:val="28"/>
          <w:lang w:eastAsia="ru-RU"/>
        </w:rPr>
        <w:t>;</w:t>
      </w:r>
    </w:p>
    <w:p w14:paraId="2E3B38BB" w14:textId="78B37478" w:rsidR="00B001D1" w:rsidRPr="00B001D1" w:rsidRDefault="00B001D1" w:rsidP="00B001D1">
      <w:pPr>
        <w:ind w:firstLine="709"/>
        <w:jc w:val="both"/>
        <w:rPr>
          <w:sz w:val="28"/>
          <w:szCs w:val="28"/>
          <w:lang w:eastAsia="ru-RU"/>
        </w:rPr>
      </w:pPr>
      <w:r w:rsidRPr="00B001D1">
        <w:rPr>
          <w:sz w:val="28"/>
          <w:szCs w:val="28"/>
          <w:lang w:eastAsia="ru-RU"/>
        </w:rPr>
        <w:t>-</w:t>
      </w:r>
      <w:r w:rsidRPr="00B001D1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5</w:t>
      </w:r>
      <w:r w:rsidRPr="00B001D1">
        <w:rPr>
          <w:b/>
          <w:sz w:val="28"/>
          <w:szCs w:val="28"/>
          <w:lang w:eastAsia="ru-RU"/>
        </w:rPr>
        <w:t>:</w:t>
      </w:r>
      <w:r w:rsidRPr="00B001D1">
        <w:rPr>
          <w:sz w:val="28"/>
          <w:szCs w:val="28"/>
          <w:lang w:eastAsia="ru-RU"/>
        </w:rPr>
        <w:t xml:space="preserve"> земельный участок </w:t>
      </w:r>
      <w:r w:rsidR="003179EB" w:rsidRPr="003179EB">
        <w:rPr>
          <w:sz w:val="28"/>
          <w:szCs w:val="28"/>
          <w:lang w:eastAsia="ru-RU"/>
        </w:rPr>
        <w:t>площадью 1000 кв.м, с кадастровым номером 23:20:0403001:837, местоположение участка: Краснодарский край, Мостовский район, поселок Бугунжа, улица Октябрьская, 52-А,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B001D1">
        <w:rPr>
          <w:sz w:val="28"/>
          <w:szCs w:val="28"/>
          <w:lang w:eastAsia="ru-RU"/>
        </w:rPr>
        <w:t xml:space="preserve">. </w:t>
      </w:r>
    </w:p>
    <w:p w14:paraId="6432605A" w14:textId="1AA8F511" w:rsidR="00B001D1" w:rsidRDefault="003179EB" w:rsidP="00B001D1">
      <w:pPr>
        <w:ind w:firstLine="709"/>
        <w:jc w:val="both"/>
        <w:rPr>
          <w:sz w:val="28"/>
          <w:szCs w:val="28"/>
          <w:lang w:eastAsia="ru-RU"/>
        </w:rPr>
      </w:pPr>
      <w:r w:rsidRPr="003179EB">
        <w:rPr>
          <w:sz w:val="28"/>
          <w:szCs w:val="28"/>
          <w:lang w:eastAsia="ru-RU"/>
        </w:rPr>
        <w:t>Рыночная стоимость земельного участка составляет 375 000 (триста семьдесят пять тысяч) рублей и является начальной ценой аукциона. Шаг аукциона – 11 250 (одиннадцать тысяч двести пятьдесят) рублей. Задаток на участие в аукционе – 375 000 (триста семьдесят пять тысяч) рублей</w:t>
      </w:r>
      <w:r w:rsidR="00844556">
        <w:rPr>
          <w:sz w:val="28"/>
          <w:szCs w:val="28"/>
          <w:lang w:eastAsia="ru-RU"/>
        </w:rPr>
        <w:t>;</w:t>
      </w:r>
    </w:p>
    <w:p w14:paraId="1FCF64BC" w14:textId="463B8EB0" w:rsidR="00844556" w:rsidRPr="00844556" w:rsidRDefault="00844556" w:rsidP="00844556">
      <w:pPr>
        <w:ind w:firstLine="709"/>
        <w:jc w:val="both"/>
        <w:rPr>
          <w:sz w:val="28"/>
          <w:szCs w:val="28"/>
          <w:lang w:eastAsia="ru-RU"/>
        </w:rPr>
      </w:pPr>
      <w:r w:rsidRPr="00844556">
        <w:rPr>
          <w:sz w:val="28"/>
          <w:szCs w:val="28"/>
          <w:lang w:eastAsia="ru-RU"/>
        </w:rPr>
        <w:t>-</w:t>
      </w:r>
      <w:r w:rsidRPr="00844556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6</w:t>
      </w:r>
      <w:r w:rsidRPr="00844556">
        <w:rPr>
          <w:b/>
          <w:sz w:val="28"/>
          <w:szCs w:val="28"/>
          <w:lang w:eastAsia="ru-RU"/>
        </w:rPr>
        <w:t>:</w:t>
      </w:r>
      <w:r w:rsidRPr="00844556">
        <w:rPr>
          <w:sz w:val="28"/>
          <w:szCs w:val="28"/>
          <w:lang w:eastAsia="ru-RU"/>
        </w:rPr>
        <w:t xml:space="preserve"> земельный участок </w:t>
      </w:r>
      <w:r w:rsidR="003179EB" w:rsidRPr="003179EB">
        <w:rPr>
          <w:sz w:val="28"/>
          <w:szCs w:val="28"/>
          <w:lang w:eastAsia="ru-RU"/>
        </w:rPr>
        <w:t xml:space="preserve">площадью 985 кв.м, с кадастровым номером </w:t>
      </w:r>
      <w:bookmarkStart w:id="19" w:name="_Hlk200010092"/>
      <w:r w:rsidR="003179EB" w:rsidRPr="003179EB">
        <w:rPr>
          <w:sz w:val="28"/>
          <w:szCs w:val="28"/>
          <w:lang w:eastAsia="ru-RU"/>
        </w:rPr>
        <w:t>23:20:0403001:831</w:t>
      </w:r>
      <w:bookmarkEnd w:id="19"/>
      <w:r w:rsidR="003179EB" w:rsidRPr="003179EB">
        <w:rPr>
          <w:sz w:val="28"/>
          <w:szCs w:val="28"/>
          <w:lang w:eastAsia="ru-RU"/>
        </w:rPr>
        <w:t>, местоположение участка: Краснодарский край, Мостовский район, поселок Бугунжа, улица Октябрьская, 48-А,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844556">
        <w:rPr>
          <w:sz w:val="28"/>
          <w:szCs w:val="28"/>
          <w:lang w:eastAsia="ru-RU"/>
        </w:rPr>
        <w:t xml:space="preserve">. </w:t>
      </w:r>
    </w:p>
    <w:p w14:paraId="72583DA9" w14:textId="071D3A14" w:rsidR="00844556" w:rsidRPr="00844556" w:rsidRDefault="00844556" w:rsidP="00844556">
      <w:pPr>
        <w:ind w:firstLine="709"/>
        <w:jc w:val="both"/>
        <w:rPr>
          <w:sz w:val="28"/>
          <w:szCs w:val="28"/>
          <w:lang w:eastAsia="ru-RU"/>
        </w:rPr>
      </w:pPr>
      <w:r w:rsidRPr="00844556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20" w:name="_Hlk199512194"/>
      <w:r w:rsidR="00C76227" w:rsidRPr="00C76227">
        <w:rPr>
          <w:sz w:val="28"/>
          <w:szCs w:val="28"/>
          <w:lang w:eastAsia="ru-RU"/>
        </w:rPr>
        <w:t>369 000 (триста шестьдесят девять тысяч) рублей</w:t>
      </w:r>
      <w:bookmarkEnd w:id="20"/>
      <w:r w:rsidRPr="00844556">
        <w:rPr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DA28C0" w:rsidRPr="00DA28C0">
        <w:rPr>
          <w:sz w:val="28"/>
          <w:szCs w:val="28"/>
          <w:lang w:eastAsia="ru-RU"/>
        </w:rPr>
        <w:t>11 070 (одиннадцать тысяч семьдесят) рублей</w:t>
      </w:r>
      <w:r w:rsidRPr="00844556">
        <w:rPr>
          <w:sz w:val="28"/>
          <w:szCs w:val="28"/>
          <w:lang w:eastAsia="ru-RU"/>
        </w:rPr>
        <w:t xml:space="preserve">. Задаток на участие в аукционе – </w:t>
      </w:r>
      <w:r w:rsidR="00C76227" w:rsidRPr="00C76227">
        <w:rPr>
          <w:sz w:val="28"/>
          <w:szCs w:val="28"/>
          <w:lang w:eastAsia="ru-RU"/>
        </w:rPr>
        <w:t>369 000 (триста шестьдесят девять тысяч) рублей</w:t>
      </w:r>
      <w:r>
        <w:rPr>
          <w:sz w:val="28"/>
          <w:szCs w:val="28"/>
          <w:lang w:eastAsia="ru-RU"/>
        </w:rPr>
        <w:t>.</w:t>
      </w:r>
    </w:p>
    <w:bookmarkEnd w:id="17"/>
    <w:p w14:paraId="45ED15AD" w14:textId="7AD9461C" w:rsidR="00CC3F60" w:rsidRPr="005A0FE2" w:rsidRDefault="00CC3F60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5A0FE2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 w:rsidRPr="005A0FE2">
        <w:rPr>
          <w:b/>
          <w:bCs/>
          <w:sz w:val="28"/>
          <w:szCs w:val="28"/>
          <w:lang w:eastAsia="ru-RU"/>
        </w:rPr>
        <w:t xml:space="preserve">е </w:t>
      </w:r>
      <w:r w:rsidRPr="005A0FE2">
        <w:rPr>
          <w:b/>
          <w:bCs/>
          <w:sz w:val="28"/>
          <w:szCs w:val="28"/>
          <w:lang w:eastAsia="ru-RU"/>
        </w:rPr>
        <w:t>участ</w:t>
      </w:r>
      <w:r w:rsidR="00E16C0E" w:rsidRPr="005A0FE2">
        <w:rPr>
          <w:b/>
          <w:bCs/>
          <w:sz w:val="28"/>
          <w:szCs w:val="28"/>
          <w:lang w:eastAsia="ru-RU"/>
        </w:rPr>
        <w:t>ки</w:t>
      </w:r>
      <w:r w:rsidRPr="005A0FE2">
        <w:rPr>
          <w:b/>
          <w:bCs/>
          <w:sz w:val="28"/>
          <w:szCs w:val="28"/>
          <w:lang w:eastAsia="ru-RU"/>
        </w:rPr>
        <w:t>:</w:t>
      </w:r>
    </w:p>
    <w:p w14:paraId="28F153E4" w14:textId="363ACC8C" w:rsidR="00CC3F60" w:rsidRPr="00DB7EEA" w:rsidRDefault="00C308F4" w:rsidP="00BA7472">
      <w:pPr>
        <w:ind w:firstLine="709"/>
        <w:jc w:val="both"/>
        <w:rPr>
          <w:sz w:val="28"/>
          <w:szCs w:val="28"/>
          <w:lang w:eastAsia="ru-RU"/>
        </w:rPr>
      </w:pPr>
      <w:r w:rsidRPr="005A0FE2">
        <w:rPr>
          <w:sz w:val="28"/>
          <w:szCs w:val="28"/>
          <w:lang w:eastAsia="ru-RU"/>
        </w:rPr>
        <w:t xml:space="preserve">В отношении </w:t>
      </w:r>
      <w:r w:rsidRPr="00DB7EEA">
        <w:rPr>
          <w:sz w:val="28"/>
          <w:szCs w:val="28"/>
          <w:lang w:eastAsia="ru-RU"/>
        </w:rPr>
        <w:t>земельных участков</w:t>
      </w:r>
      <w:r w:rsidR="00B53E9F" w:rsidRPr="00DB7EEA">
        <w:rPr>
          <w:sz w:val="28"/>
          <w:szCs w:val="28"/>
          <w:lang w:eastAsia="ru-RU"/>
        </w:rPr>
        <w:t xml:space="preserve"> (лоты 1-</w:t>
      </w:r>
      <w:r w:rsidR="00AE7FA9">
        <w:rPr>
          <w:sz w:val="28"/>
          <w:szCs w:val="28"/>
          <w:lang w:eastAsia="ru-RU"/>
        </w:rPr>
        <w:t>6</w:t>
      </w:r>
      <w:r w:rsidR="00B53E9F" w:rsidRPr="00DB7EEA">
        <w:rPr>
          <w:sz w:val="28"/>
          <w:szCs w:val="28"/>
          <w:lang w:eastAsia="ru-RU"/>
        </w:rPr>
        <w:t>)</w:t>
      </w:r>
      <w:r w:rsidRPr="00DB7EEA">
        <w:rPr>
          <w:sz w:val="28"/>
          <w:szCs w:val="28"/>
          <w:lang w:eastAsia="ru-RU"/>
        </w:rPr>
        <w:t xml:space="preserve"> права не зарегистрированы</w:t>
      </w:r>
      <w:r w:rsidR="00542288" w:rsidRPr="00DB7EEA">
        <w:rPr>
          <w:sz w:val="28"/>
          <w:szCs w:val="28"/>
          <w:lang w:eastAsia="ru-RU"/>
        </w:rPr>
        <w:t>.</w:t>
      </w:r>
    </w:p>
    <w:p w14:paraId="1E5F7261" w14:textId="3179DB29" w:rsidR="007144D5" w:rsidRPr="00DB7EEA" w:rsidRDefault="007144D5" w:rsidP="00BA7472">
      <w:pPr>
        <w:ind w:firstLine="708"/>
        <w:jc w:val="both"/>
        <w:rPr>
          <w:b/>
          <w:sz w:val="28"/>
          <w:szCs w:val="28"/>
          <w:lang w:eastAsia="ru-RU"/>
        </w:rPr>
      </w:pPr>
      <w:r w:rsidRPr="00DB7EEA">
        <w:rPr>
          <w:b/>
          <w:sz w:val="28"/>
          <w:szCs w:val="28"/>
          <w:lang w:eastAsia="ru-RU"/>
        </w:rPr>
        <w:t>Существующие ограничения (обременения):</w:t>
      </w:r>
    </w:p>
    <w:p w14:paraId="19D8C33D" w14:textId="7B764EF0" w:rsidR="00580A62" w:rsidRDefault="00580A62" w:rsidP="00BA7472">
      <w:pPr>
        <w:ind w:firstLine="708"/>
        <w:jc w:val="both"/>
        <w:rPr>
          <w:sz w:val="28"/>
          <w:szCs w:val="28"/>
          <w:lang w:eastAsia="ru-RU"/>
        </w:rPr>
      </w:pPr>
      <w:bookmarkStart w:id="21" w:name="_Hlk113549874"/>
      <w:bookmarkStart w:id="22" w:name="_Hlk184212509"/>
      <w:r w:rsidRPr="00580A62">
        <w:rPr>
          <w:sz w:val="28"/>
          <w:szCs w:val="28"/>
          <w:lang w:eastAsia="ru-RU"/>
        </w:rPr>
        <w:t xml:space="preserve">- </w:t>
      </w:r>
      <w:bookmarkStart w:id="23" w:name="_Hlk107827033"/>
      <w:r w:rsidRPr="00580A62">
        <w:rPr>
          <w:sz w:val="28"/>
          <w:szCs w:val="28"/>
          <w:lang w:eastAsia="ru-RU"/>
        </w:rPr>
        <w:t xml:space="preserve">земельный участок (лот № </w:t>
      </w:r>
      <w:r>
        <w:rPr>
          <w:sz w:val="28"/>
          <w:szCs w:val="28"/>
          <w:lang w:eastAsia="ru-RU"/>
        </w:rPr>
        <w:t>4</w:t>
      </w:r>
      <w:r w:rsidRPr="00580A62">
        <w:rPr>
          <w:sz w:val="28"/>
          <w:szCs w:val="28"/>
          <w:lang w:eastAsia="ru-RU"/>
        </w:rPr>
        <w:t xml:space="preserve">) </w:t>
      </w:r>
      <w:bookmarkStart w:id="24" w:name="_Hlk132097301"/>
      <w:r w:rsidRPr="00580A62">
        <w:rPr>
          <w:sz w:val="28"/>
          <w:szCs w:val="28"/>
          <w:lang w:eastAsia="ru-RU"/>
        </w:rPr>
        <w:t>–</w:t>
      </w:r>
      <w:bookmarkEnd w:id="24"/>
      <w:r w:rsidRPr="00580A62">
        <w:rPr>
          <w:sz w:val="28"/>
          <w:szCs w:val="28"/>
          <w:lang w:eastAsia="ru-RU"/>
        </w:rPr>
        <w:t xml:space="preserve"> расположен в границах </w:t>
      </w:r>
      <w:bookmarkEnd w:id="21"/>
      <w:bookmarkEnd w:id="23"/>
      <w:r>
        <w:rPr>
          <w:sz w:val="28"/>
          <w:szCs w:val="28"/>
          <w:lang w:eastAsia="ru-RU"/>
        </w:rPr>
        <w:t>охранной зоны инженерных коммуникаций (охранная зона ВЛИ-0,4 кВ от опоры № 16 Л-2  ТП-Бс1-6 до ул. Лесная, д. 23, п. Бугунжа, Мостовский район (№ 1-44-13-000067 от 08.05.13 до 15 кВт).</w:t>
      </w:r>
      <w:bookmarkEnd w:id="22"/>
    </w:p>
    <w:p w14:paraId="2741810B" w14:textId="5B7104FA" w:rsidR="007144D5" w:rsidRPr="007144D5" w:rsidRDefault="007144D5" w:rsidP="00BA7472">
      <w:pPr>
        <w:ind w:firstLine="708"/>
        <w:jc w:val="both"/>
        <w:rPr>
          <w:sz w:val="28"/>
          <w:szCs w:val="28"/>
          <w:lang w:eastAsia="ru-RU"/>
        </w:rPr>
      </w:pPr>
      <w:r w:rsidRPr="00DB7EEA">
        <w:rPr>
          <w:b/>
          <w:bCs/>
          <w:sz w:val="28"/>
          <w:szCs w:val="28"/>
          <w:lang w:eastAsia="ru-RU"/>
        </w:rPr>
        <w:t>Информация о возможности подключения (технологического присоединения) объектов</w:t>
      </w:r>
      <w:r w:rsidR="004B0F0D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7144D5">
        <w:rPr>
          <w:b/>
          <w:bCs/>
          <w:sz w:val="28"/>
          <w:szCs w:val="28"/>
          <w:lang w:eastAsia="ru-RU"/>
        </w:rPr>
        <w:t xml:space="preserve"> к сетям </w:t>
      </w:r>
      <w:r w:rsidR="004B0F0D">
        <w:rPr>
          <w:b/>
          <w:bCs/>
          <w:sz w:val="28"/>
          <w:szCs w:val="28"/>
          <w:lang w:eastAsia="ru-RU"/>
        </w:rPr>
        <w:t xml:space="preserve">               </w:t>
      </w:r>
      <w:r w:rsidRPr="007144D5">
        <w:rPr>
          <w:b/>
          <w:bCs/>
          <w:sz w:val="28"/>
          <w:szCs w:val="28"/>
          <w:lang w:eastAsia="ru-RU"/>
        </w:rPr>
        <w:t>инженерно – технического обеспечения:</w:t>
      </w:r>
    </w:p>
    <w:p w14:paraId="559D0816" w14:textId="2B018BDC" w:rsidR="00B85FEF" w:rsidRDefault="004C2E58" w:rsidP="00581F0F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1) Водоснабжение</w:t>
      </w:r>
      <w:r w:rsidR="00424B0E">
        <w:rPr>
          <w:sz w:val="28"/>
          <w:szCs w:val="28"/>
          <w:lang w:eastAsia="ru-RU"/>
        </w:rPr>
        <w:t>:</w:t>
      </w:r>
    </w:p>
    <w:p w14:paraId="541EB8EB" w14:textId="77777777" w:rsidR="00C6155D" w:rsidRPr="00C6155D" w:rsidRDefault="00C6155D" w:rsidP="00C6155D">
      <w:pPr>
        <w:jc w:val="both"/>
        <w:rPr>
          <w:sz w:val="28"/>
          <w:szCs w:val="28"/>
          <w:lang w:eastAsia="ru-RU"/>
        </w:rPr>
      </w:pPr>
      <w:r w:rsidRPr="00C6155D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p w14:paraId="1CC0F08D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2) Водоотведение (канализация):</w:t>
      </w:r>
    </w:p>
    <w:p w14:paraId="30D9199B" w14:textId="6BC12DD9" w:rsidR="004C2E58" w:rsidRPr="004C2E58" w:rsidRDefault="004C2E58" w:rsidP="00BA7472">
      <w:pPr>
        <w:jc w:val="both"/>
        <w:rPr>
          <w:sz w:val="28"/>
          <w:szCs w:val="28"/>
          <w:lang w:eastAsia="ru-RU"/>
        </w:rPr>
      </w:pPr>
      <w:bookmarkStart w:id="25" w:name="_Hlk125383946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25"/>
      <w:r w:rsidR="00CD640E">
        <w:rPr>
          <w:sz w:val="28"/>
          <w:szCs w:val="28"/>
          <w:lang w:eastAsia="ru-RU"/>
        </w:rPr>
        <w:t>.</w:t>
      </w:r>
    </w:p>
    <w:p w14:paraId="13B8149F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3) Теплоснабжение: </w:t>
      </w:r>
      <w:bookmarkStart w:id="26" w:name="_Hlk125383860"/>
    </w:p>
    <w:p w14:paraId="17FBCBEA" w14:textId="77777777" w:rsidR="004C2E58" w:rsidRPr="004C2E58" w:rsidRDefault="004C2E58" w:rsidP="00BA7472">
      <w:pPr>
        <w:jc w:val="both"/>
        <w:rPr>
          <w:sz w:val="28"/>
          <w:szCs w:val="28"/>
          <w:lang w:eastAsia="ru-RU"/>
        </w:rPr>
      </w:pPr>
      <w:bookmarkStart w:id="27" w:name="_Hlk137714587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26"/>
      <w:bookmarkEnd w:id="27"/>
    </w:p>
    <w:p w14:paraId="31CA93AB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4) Газоснабжение: </w:t>
      </w:r>
    </w:p>
    <w:p w14:paraId="30E21839" w14:textId="67263182" w:rsidR="00CD640E" w:rsidRPr="00CD640E" w:rsidRDefault="00CD640E" w:rsidP="00CD640E">
      <w:pPr>
        <w:jc w:val="both"/>
        <w:rPr>
          <w:sz w:val="28"/>
          <w:szCs w:val="28"/>
          <w:lang w:eastAsia="ru-RU"/>
        </w:rPr>
      </w:pPr>
      <w:bookmarkStart w:id="28" w:name="_Hlk164344885"/>
      <w:bookmarkStart w:id="29" w:name="_Hlk118810615"/>
      <w:bookmarkStart w:id="30" w:name="_Hlk118299927"/>
      <w:r>
        <w:rPr>
          <w:sz w:val="28"/>
          <w:szCs w:val="28"/>
          <w:lang w:eastAsia="ru-RU"/>
        </w:rPr>
        <w:t xml:space="preserve">- </w:t>
      </w:r>
      <w:r w:rsidRPr="00CD640E">
        <w:rPr>
          <w:sz w:val="28"/>
          <w:szCs w:val="28"/>
          <w:lang w:eastAsia="ru-RU"/>
        </w:rPr>
        <w:t>техническая возможность для подключения объектов к сетям отсутствует.</w:t>
      </w:r>
    </w:p>
    <w:bookmarkEnd w:id="28"/>
    <w:bookmarkEnd w:id="29"/>
    <w:bookmarkEnd w:id="30"/>
    <w:p w14:paraId="107731AA" w14:textId="54D2FFCE" w:rsidR="00B81E42" w:rsidRDefault="00B81E42" w:rsidP="00B81E4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Связь:</w:t>
      </w:r>
    </w:p>
    <w:p w14:paraId="3DAC58C1" w14:textId="7E733A55" w:rsidR="00B81E42" w:rsidRDefault="00B81E42" w:rsidP="00B81E42">
      <w:pPr>
        <w:jc w:val="both"/>
        <w:rPr>
          <w:sz w:val="28"/>
          <w:szCs w:val="28"/>
          <w:lang w:eastAsia="ru-RU"/>
        </w:rPr>
      </w:pPr>
      <w:r w:rsidRPr="00B81E42">
        <w:rPr>
          <w:sz w:val="28"/>
          <w:szCs w:val="28"/>
          <w:lang w:eastAsia="ru-RU"/>
        </w:rPr>
        <w:t>- техническая возможность для подключения объектов к сетям имеется</w:t>
      </w:r>
      <w:r>
        <w:rPr>
          <w:sz w:val="28"/>
          <w:szCs w:val="28"/>
          <w:lang w:eastAsia="ru-RU"/>
        </w:rPr>
        <w:t>.</w:t>
      </w:r>
    </w:p>
    <w:p w14:paraId="5B1031A7" w14:textId="71005C7C" w:rsidR="002355C4" w:rsidRPr="002355C4" w:rsidRDefault="002355C4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14:paraId="598FFEE0" w14:textId="1E0C98D7" w:rsidR="007144D5" w:rsidRDefault="004C2E58" w:rsidP="00BA7472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4C2E58">
        <w:rPr>
          <w:spacing w:val="-5"/>
          <w:sz w:val="28"/>
          <w:szCs w:val="28"/>
          <w:lang w:eastAsia="ru-RU"/>
        </w:rPr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 w:rsidR="008B0C48">
        <w:rPr>
          <w:spacing w:val="-5"/>
          <w:sz w:val="28"/>
          <w:szCs w:val="28"/>
          <w:lang w:eastAsia="ru-RU"/>
        </w:rPr>
        <w:t>ых</w:t>
      </w:r>
      <w:r w:rsidRPr="004C2E58">
        <w:rPr>
          <w:spacing w:val="-5"/>
          <w:sz w:val="28"/>
          <w:szCs w:val="28"/>
          <w:lang w:eastAsia="ru-RU"/>
        </w:rPr>
        <w:t xml:space="preserve"> участ</w:t>
      </w:r>
      <w:r w:rsidR="008B0C48">
        <w:rPr>
          <w:spacing w:val="-5"/>
          <w:sz w:val="28"/>
          <w:szCs w:val="28"/>
          <w:lang w:eastAsia="ru-RU"/>
        </w:rPr>
        <w:t>ках</w:t>
      </w:r>
      <w:r w:rsidRPr="004C2E58">
        <w:rPr>
          <w:spacing w:val="-5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регламентами соответствующей территориальной зоны. </w:t>
      </w:r>
      <w:r w:rsidR="00B81E42">
        <w:rPr>
          <w:spacing w:val="-5"/>
          <w:sz w:val="28"/>
          <w:szCs w:val="28"/>
          <w:lang w:eastAsia="ru-RU"/>
        </w:rPr>
        <w:t xml:space="preserve">Сведения являются </w:t>
      </w:r>
      <w:r w:rsidR="00B81E42">
        <w:rPr>
          <w:spacing w:val="-5"/>
          <w:sz w:val="28"/>
          <w:szCs w:val="28"/>
          <w:lang w:eastAsia="ru-RU"/>
        </w:rPr>
        <w:lastRenderedPageBreak/>
        <w:t xml:space="preserve">общедоступными и размещены на официальных сайтах администраций </w:t>
      </w:r>
      <w:bookmarkStart w:id="31" w:name="_Hlk164347584"/>
      <w:r w:rsidR="00B81E42">
        <w:rPr>
          <w:spacing w:val="-5"/>
          <w:sz w:val="28"/>
          <w:szCs w:val="28"/>
          <w:lang w:eastAsia="ru-RU"/>
        </w:rPr>
        <w:t xml:space="preserve">городских и сельских поселений </w:t>
      </w:r>
      <w:r w:rsidR="00AB4A61">
        <w:rPr>
          <w:spacing w:val="-5"/>
          <w:sz w:val="28"/>
          <w:szCs w:val="28"/>
          <w:lang w:eastAsia="ru-RU"/>
        </w:rPr>
        <w:t>(</w:t>
      </w:r>
      <w:r w:rsidR="00B81E42">
        <w:rPr>
          <w:spacing w:val="-5"/>
          <w:sz w:val="28"/>
          <w:szCs w:val="28"/>
          <w:lang w:eastAsia="ru-RU"/>
        </w:rPr>
        <w:t xml:space="preserve">в границах которых данные земельные участки </w:t>
      </w:r>
      <w:r w:rsidR="00B81E42" w:rsidRPr="00B81E42">
        <w:rPr>
          <w:spacing w:val="-5"/>
          <w:sz w:val="28"/>
          <w:szCs w:val="28"/>
          <w:lang w:eastAsia="ru-RU"/>
        </w:rPr>
        <w:t>расположены</w:t>
      </w:r>
      <w:bookmarkEnd w:id="31"/>
      <w:r w:rsidR="00B81E42">
        <w:rPr>
          <w:spacing w:val="-5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4C2E58">
        <w:rPr>
          <w:spacing w:val="-5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79C16A8B" w14:textId="0233A53B" w:rsidR="00B81E42" w:rsidRDefault="008C1240" w:rsidP="00BA7472">
      <w:pPr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>
        <w:rPr>
          <w:b/>
          <w:bCs/>
          <w:spacing w:val="-5"/>
          <w:sz w:val="28"/>
          <w:szCs w:val="28"/>
          <w:lang w:eastAsia="ru-RU"/>
        </w:rPr>
        <w:t>В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иды разрешенного использования земельных участков, предусмотренные правилами</w:t>
      </w:r>
      <w:r>
        <w:rPr>
          <w:b/>
          <w:bCs/>
          <w:spacing w:val="-5"/>
          <w:sz w:val="28"/>
          <w:szCs w:val="28"/>
          <w:lang w:eastAsia="ru-RU"/>
        </w:rPr>
        <w:t xml:space="preserve"> 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землепользования</w:t>
      </w:r>
      <w:r>
        <w:rPr>
          <w:b/>
          <w:bCs/>
          <w:spacing w:val="-5"/>
          <w:sz w:val="28"/>
          <w:szCs w:val="28"/>
          <w:lang w:eastAsia="ru-RU"/>
        </w:rPr>
        <w:t xml:space="preserve"> и застройки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:</w:t>
      </w:r>
    </w:p>
    <w:p w14:paraId="6996A51A" w14:textId="24B76268" w:rsidR="00AB4A61" w:rsidRDefault="00A46DEE" w:rsidP="00AB4A61">
      <w:pPr>
        <w:ind w:firstLine="709"/>
        <w:jc w:val="both"/>
        <w:rPr>
          <w:sz w:val="28"/>
          <w:szCs w:val="28"/>
          <w:lang w:eastAsia="ru-RU"/>
        </w:rPr>
      </w:pPr>
      <w:r w:rsidRPr="00A46DEE">
        <w:rPr>
          <w:sz w:val="28"/>
          <w:szCs w:val="28"/>
          <w:lang w:eastAsia="ru-RU"/>
        </w:rPr>
        <w:t>Виды разрешенного использования земельных участков</w:t>
      </w:r>
      <w:r w:rsidR="00061A2A">
        <w:rPr>
          <w:sz w:val="28"/>
          <w:szCs w:val="28"/>
          <w:lang w:eastAsia="ru-RU"/>
        </w:rPr>
        <w:t xml:space="preserve"> (лоты 1-</w:t>
      </w:r>
      <w:r w:rsidR="005C6B80">
        <w:rPr>
          <w:sz w:val="28"/>
          <w:szCs w:val="28"/>
          <w:lang w:eastAsia="ru-RU"/>
        </w:rPr>
        <w:t>6</w:t>
      </w:r>
      <w:r w:rsidR="00061A2A">
        <w:rPr>
          <w:sz w:val="28"/>
          <w:szCs w:val="28"/>
          <w:lang w:eastAsia="ru-RU"/>
        </w:rPr>
        <w:t>),</w:t>
      </w:r>
      <w:r w:rsidRPr="00A46DEE">
        <w:rPr>
          <w:sz w:val="28"/>
          <w:szCs w:val="28"/>
          <w:lang w:eastAsia="ru-RU"/>
        </w:rPr>
        <w:t xml:space="preserve"> в том числе основные, вспомогательные и условно</w:t>
      </w:r>
      <w:r>
        <w:rPr>
          <w:sz w:val="28"/>
          <w:szCs w:val="28"/>
          <w:lang w:eastAsia="ru-RU"/>
        </w:rPr>
        <w:t>-</w:t>
      </w:r>
      <w:r w:rsidRPr="00A46DEE">
        <w:rPr>
          <w:sz w:val="28"/>
          <w:szCs w:val="28"/>
          <w:lang w:eastAsia="ru-RU"/>
        </w:rPr>
        <w:t>разрешенные</w:t>
      </w:r>
      <w:r w:rsidR="00AB4A61">
        <w:rPr>
          <w:sz w:val="28"/>
          <w:szCs w:val="28"/>
          <w:lang w:eastAsia="ru-RU"/>
        </w:rPr>
        <w:t>,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>определены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 xml:space="preserve">градостроительным зонированием территории поселения </w:t>
      </w:r>
      <w:r w:rsidR="00061A2A">
        <w:rPr>
          <w:sz w:val="28"/>
          <w:szCs w:val="28"/>
          <w:lang w:eastAsia="ru-RU"/>
        </w:rPr>
        <w:t>для территориальной зоны Ж-1</w:t>
      </w:r>
      <w:r w:rsidR="00AB4A61">
        <w:rPr>
          <w:sz w:val="28"/>
          <w:szCs w:val="28"/>
          <w:lang w:eastAsia="ru-RU"/>
        </w:rPr>
        <w:t xml:space="preserve"> и содержатся в </w:t>
      </w:r>
      <w:r w:rsidR="00AB4A61" w:rsidRPr="008C1240">
        <w:rPr>
          <w:sz w:val="28"/>
          <w:szCs w:val="28"/>
          <w:lang w:eastAsia="ru-RU"/>
        </w:rPr>
        <w:t xml:space="preserve">правилах </w:t>
      </w:r>
      <w:r w:rsidR="008C1240" w:rsidRPr="008C1240">
        <w:rPr>
          <w:sz w:val="28"/>
          <w:szCs w:val="28"/>
          <w:lang w:eastAsia="ru-RU"/>
        </w:rPr>
        <w:t>землепользования и застройки</w:t>
      </w:r>
      <w:r w:rsidR="00AB4A61" w:rsidRPr="008C1240">
        <w:rPr>
          <w:sz w:val="28"/>
          <w:szCs w:val="28"/>
          <w:lang w:eastAsia="ru-RU"/>
        </w:rPr>
        <w:t xml:space="preserve"> городских</w:t>
      </w:r>
      <w:r w:rsidR="00AB4A61" w:rsidRPr="00AB4A61">
        <w:rPr>
          <w:sz w:val="28"/>
          <w:szCs w:val="28"/>
          <w:lang w:eastAsia="ru-RU"/>
        </w:rPr>
        <w:t xml:space="preserve">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границах которых данные земельные участки расположены</w:t>
      </w:r>
      <w:r w:rsidR="00AB4A61">
        <w:rPr>
          <w:sz w:val="28"/>
          <w:szCs w:val="28"/>
          <w:lang w:eastAsia="ru-RU"/>
        </w:rPr>
        <w:t xml:space="preserve">. </w:t>
      </w:r>
      <w:r w:rsidR="00AB4A61" w:rsidRPr="00AB4A61">
        <w:rPr>
          <w:sz w:val="28"/>
          <w:szCs w:val="28"/>
          <w:lang w:eastAsia="ru-RU"/>
        </w:rPr>
        <w:t>Сведения являются общедоступными и размещены на официальных сайтах администраций городских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511ED195" w14:textId="5B65BDB6" w:rsidR="002355C4" w:rsidRPr="002355C4" w:rsidRDefault="00AB4A61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355C4" w:rsidRPr="002355C4">
        <w:rPr>
          <w:b/>
          <w:bCs/>
          <w:sz w:val="28"/>
          <w:szCs w:val="28"/>
          <w:lang w:eastAsia="ru-RU"/>
        </w:rPr>
        <w:t>Льготы и обязатель</w:t>
      </w:r>
      <w:r w:rsidR="002355C4">
        <w:rPr>
          <w:b/>
          <w:bCs/>
          <w:sz w:val="28"/>
          <w:szCs w:val="28"/>
          <w:lang w:eastAsia="ru-RU"/>
        </w:rPr>
        <w:t>ные условия</w:t>
      </w:r>
      <w:r w:rsidR="002355C4" w:rsidRPr="002355C4">
        <w:rPr>
          <w:b/>
          <w:bCs/>
          <w:sz w:val="28"/>
          <w:szCs w:val="28"/>
          <w:lang w:eastAsia="ru-RU"/>
        </w:rPr>
        <w:t>:</w:t>
      </w:r>
    </w:p>
    <w:p w14:paraId="0431C719" w14:textId="680F8FCD" w:rsidR="007144D5" w:rsidRDefault="007144D5" w:rsidP="00BA7472">
      <w:pPr>
        <w:ind w:firstLine="709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14:paraId="3386DE16" w14:textId="36796246" w:rsidR="002604CF" w:rsidRDefault="007144D5" w:rsidP="00BA74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t>Обязательств, указанных в подпунктах 12,13,14 пункта 21 статьи 39.11 Земельного кодекса Российской Федерации для лотов не установлено.</w:t>
      </w:r>
    </w:p>
    <w:p w14:paraId="69BBE6DA" w14:textId="3C25A9DB" w:rsidR="00737C0C" w:rsidRDefault="00737C0C" w:rsidP="00BA7472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37C0C">
        <w:rPr>
          <w:color w:val="auto"/>
          <w:sz w:val="28"/>
          <w:szCs w:val="28"/>
          <w:shd w:val="clear" w:color="auto" w:fill="FFFFFF"/>
        </w:rPr>
        <w:t> </w:t>
      </w:r>
      <w:r w:rsidRPr="00737C0C">
        <w:rPr>
          <w:b/>
          <w:bCs/>
          <w:color w:val="auto"/>
          <w:sz w:val="28"/>
          <w:szCs w:val="28"/>
          <w:shd w:val="clear" w:color="auto" w:fill="FFFFFF"/>
        </w:rPr>
        <w:t>Дата размещения извещения в соответствии с </w:t>
      </w:r>
      <w:hyperlink r:id="rId8" w:anchor="dst2788" w:history="1">
        <w:r w:rsidRPr="00737C0C">
          <w:rPr>
            <w:rStyle w:val="a6"/>
            <w:b/>
            <w:bCs/>
            <w:color w:val="auto"/>
            <w:sz w:val="28"/>
            <w:szCs w:val="28"/>
            <w:u w:val="none"/>
            <w:shd w:val="clear" w:color="auto" w:fill="FFFFFF"/>
          </w:rPr>
          <w:t>подпунктом 1 пункта 1 статьи 39.18</w:t>
        </w:r>
      </w:hyperlink>
      <w:r w:rsidRPr="00737C0C">
        <w:rPr>
          <w:b/>
          <w:bCs/>
          <w:color w:val="auto"/>
          <w:sz w:val="28"/>
          <w:szCs w:val="28"/>
          <w:shd w:val="clear" w:color="auto" w:fill="FFFFFF"/>
        </w:rPr>
        <w:t> настоящего Кодекса</w:t>
      </w:r>
      <w:r>
        <w:rPr>
          <w:color w:val="auto"/>
          <w:sz w:val="28"/>
          <w:szCs w:val="28"/>
          <w:shd w:val="clear" w:color="auto" w:fill="FFFFFF"/>
        </w:rPr>
        <w:t>:</w:t>
      </w:r>
    </w:p>
    <w:p w14:paraId="4C8F1BFF" w14:textId="6AD9ECDB" w:rsidR="00737C0C" w:rsidRPr="00737C0C" w:rsidRDefault="00737C0C" w:rsidP="00737C0C">
      <w:pPr>
        <w:pStyle w:val="Default"/>
        <w:ind w:firstLine="709"/>
        <w:rPr>
          <w:sz w:val="28"/>
          <w:szCs w:val="28"/>
          <w:shd w:val="clear" w:color="auto" w:fill="FFFFFF"/>
        </w:rPr>
      </w:pPr>
      <w:r w:rsidRPr="00737C0C">
        <w:rPr>
          <w:sz w:val="28"/>
          <w:szCs w:val="28"/>
          <w:shd w:val="clear" w:color="auto" w:fill="FFFFFF"/>
        </w:rPr>
        <w:t xml:space="preserve">В отношении земельных участков (лоты 1-6) </w:t>
      </w:r>
      <w:r>
        <w:rPr>
          <w:sz w:val="28"/>
          <w:szCs w:val="28"/>
          <w:shd w:val="clear" w:color="auto" w:fill="FFFFFF"/>
        </w:rPr>
        <w:t>извещений не размещалось.</w:t>
      </w:r>
    </w:p>
    <w:p w14:paraId="08E098CA" w14:textId="0A8539F9" w:rsidR="00453E7A" w:rsidRPr="00453E7A" w:rsidRDefault="00453E7A" w:rsidP="00BA7472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14:paraId="6A09905B" w14:textId="3D674194" w:rsidR="0069463E" w:rsidRPr="0069463E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</w:t>
      </w:r>
      <w:r w:rsidR="0069463E">
        <w:rPr>
          <w:bCs/>
          <w:sz w:val="28"/>
          <w:szCs w:val="28"/>
          <w:shd w:val="clear" w:color="auto" w:fill="FFFFFF"/>
        </w:rPr>
        <w:t xml:space="preserve"> в форме аукциона</w:t>
      </w:r>
      <w:r w:rsidRPr="00453E7A">
        <w:rPr>
          <w:bCs/>
          <w:sz w:val="28"/>
          <w:szCs w:val="28"/>
          <w:shd w:val="clear" w:color="auto" w:fill="FFFFFF"/>
        </w:rPr>
        <w:t xml:space="preserve"> являются открытыми по составу участников, и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 w:rsidR="0069463E">
        <w:rPr>
          <w:bCs/>
          <w:sz w:val="28"/>
          <w:szCs w:val="28"/>
          <w:shd w:val="clear" w:color="auto" w:fill="FFFFFF"/>
        </w:rPr>
        <w:t xml:space="preserve"> </w:t>
      </w:r>
      <w:r w:rsidR="001C5A1A">
        <w:rPr>
          <w:bCs/>
          <w:sz w:val="28"/>
          <w:szCs w:val="28"/>
          <w:shd w:val="clear" w:color="auto" w:fill="FFFFFF"/>
        </w:rPr>
        <w:t>земельных участков</w:t>
      </w:r>
      <w:r w:rsidR="0069463E" w:rsidRPr="0069463E">
        <w:rPr>
          <w:bCs/>
          <w:sz w:val="28"/>
          <w:szCs w:val="28"/>
          <w:shd w:val="clear" w:color="auto" w:fill="FFFFFF"/>
        </w:rPr>
        <w:t xml:space="preserve">, </w:t>
      </w:r>
      <w:r w:rsidR="001F06DF">
        <w:rPr>
          <w:bCs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69463E" w:rsidRPr="0069463E">
        <w:rPr>
          <w:bCs/>
          <w:sz w:val="28"/>
          <w:szCs w:val="28"/>
          <w:shd w:val="clear" w:color="auto" w:fill="FFFFFF"/>
        </w:rPr>
        <w:t>.</w:t>
      </w:r>
    </w:p>
    <w:p w14:paraId="0DDB1A8F" w14:textId="77777777" w:rsidR="00453E7A" w:rsidRPr="00453E7A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>
        <w:rPr>
          <w:b/>
          <w:bCs/>
          <w:sz w:val="28"/>
          <w:szCs w:val="28"/>
          <w:shd w:val="clear" w:color="auto" w:fill="FFFFFF"/>
        </w:rPr>
        <w:t>ы этапов</w:t>
      </w:r>
      <w:r w:rsidRPr="00453E7A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53E7A">
        <w:rPr>
          <w:bCs/>
          <w:sz w:val="28"/>
          <w:szCs w:val="28"/>
          <w:shd w:val="clear" w:color="auto" w:fill="FFFFFF"/>
        </w:rPr>
        <w:t xml:space="preserve"> </w:t>
      </w:r>
      <w:r w:rsidRPr="00453E7A">
        <w:rPr>
          <w:b/>
          <w:bCs/>
          <w:sz w:val="28"/>
          <w:szCs w:val="28"/>
          <w:shd w:val="clear" w:color="auto" w:fill="FFFFFF"/>
        </w:rPr>
        <w:t>-</w:t>
      </w:r>
      <w:r w:rsidRPr="00453E7A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14:paraId="29969B5E" w14:textId="77777777" w:rsidR="00453E7A" w:rsidRPr="00C26D5F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 xml:space="preserve">Аукцион в электронной форме будет проводиться на электронной </w:t>
      </w:r>
      <w:r w:rsidRPr="008B6A8E">
        <w:rPr>
          <w:bCs/>
          <w:sz w:val="28"/>
          <w:szCs w:val="28"/>
          <w:shd w:val="clear" w:color="auto" w:fill="FFFFFF"/>
        </w:rPr>
        <w:t xml:space="preserve">площадке </w:t>
      </w:r>
      <w:r w:rsidRPr="00C26D5F">
        <w:rPr>
          <w:bCs/>
          <w:sz w:val="28"/>
          <w:szCs w:val="28"/>
          <w:shd w:val="clear" w:color="auto" w:fill="FFFFFF"/>
        </w:rPr>
        <w:t xml:space="preserve">ООО «РТС-тендер», владеющего сайтом </w:t>
      </w:r>
      <w:hyperlink r:id="rId9" w:history="1">
        <w:r w:rsidRPr="00C26D5F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C26D5F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14:paraId="11D34090" w14:textId="1A6A147A" w:rsidR="00453E7A" w:rsidRPr="00C26D5F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26D5F">
        <w:rPr>
          <w:bCs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</w:t>
      </w:r>
      <w:r w:rsidR="004B05FE" w:rsidRPr="00C26D5F">
        <w:rPr>
          <w:bCs/>
          <w:sz w:val="28"/>
          <w:szCs w:val="28"/>
          <w:shd w:val="clear" w:color="auto" w:fill="FFFFFF"/>
        </w:rPr>
        <w:t xml:space="preserve">                      </w:t>
      </w:r>
      <w:r w:rsidR="00F44D48">
        <w:rPr>
          <w:bCs/>
          <w:sz w:val="28"/>
          <w:szCs w:val="28"/>
          <w:shd w:val="clear" w:color="auto" w:fill="FFFFFF"/>
        </w:rPr>
        <w:t>18</w:t>
      </w:r>
      <w:r w:rsidR="005C6B80">
        <w:rPr>
          <w:bCs/>
          <w:sz w:val="28"/>
          <w:szCs w:val="28"/>
          <w:shd w:val="clear" w:color="auto" w:fill="FFFFFF"/>
        </w:rPr>
        <w:t xml:space="preserve"> июня 2025</w:t>
      </w:r>
      <w:r w:rsidRPr="00C26D5F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C26D5F">
        <w:rPr>
          <w:bCs/>
          <w:sz w:val="28"/>
          <w:szCs w:val="28"/>
          <w:shd w:val="clear" w:color="auto" w:fill="FFFFFF"/>
        </w:rPr>
        <w:t>08</w:t>
      </w:r>
      <w:r w:rsidRPr="00C26D5F">
        <w:rPr>
          <w:bCs/>
          <w:sz w:val="28"/>
          <w:szCs w:val="28"/>
          <w:shd w:val="clear" w:color="auto" w:fill="FFFFFF"/>
        </w:rPr>
        <w:t>:00 часов по МСК времени.</w:t>
      </w:r>
    </w:p>
    <w:p w14:paraId="70609EDD" w14:textId="48B9F069" w:rsidR="00453E7A" w:rsidRPr="00C26D5F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26D5F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</w:t>
      </w:r>
      <w:r w:rsidR="009524BF" w:rsidRPr="00C26D5F">
        <w:rPr>
          <w:bCs/>
          <w:sz w:val="28"/>
          <w:szCs w:val="28"/>
          <w:shd w:val="clear" w:color="auto" w:fill="FFFFFF"/>
        </w:rPr>
        <w:t>–</w:t>
      </w:r>
      <w:r w:rsidRPr="00C26D5F">
        <w:rPr>
          <w:bCs/>
          <w:sz w:val="28"/>
          <w:szCs w:val="28"/>
          <w:shd w:val="clear" w:color="auto" w:fill="FFFFFF"/>
        </w:rPr>
        <w:t xml:space="preserve">                     </w:t>
      </w:r>
      <w:r w:rsidR="006666B0">
        <w:rPr>
          <w:bCs/>
          <w:sz w:val="28"/>
          <w:szCs w:val="28"/>
          <w:shd w:val="clear" w:color="auto" w:fill="FFFFFF"/>
        </w:rPr>
        <w:t>30</w:t>
      </w:r>
      <w:r w:rsidR="00E67180">
        <w:rPr>
          <w:bCs/>
          <w:sz w:val="28"/>
          <w:szCs w:val="28"/>
          <w:shd w:val="clear" w:color="auto" w:fill="FFFFFF"/>
        </w:rPr>
        <w:t xml:space="preserve"> июня 2025</w:t>
      </w:r>
      <w:r w:rsidR="00C26D5F" w:rsidRPr="00C26D5F">
        <w:rPr>
          <w:bCs/>
          <w:sz w:val="28"/>
          <w:szCs w:val="28"/>
          <w:shd w:val="clear" w:color="auto" w:fill="FFFFFF"/>
        </w:rPr>
        <w:t xml:space="preserve"> </w:t>
      </w:r>
      <w:r w:rsidRPr="00C26D5F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C26D5F">
        <w:rPr>
          <w:bCs/>
          <w:sz w:val="28"/>
          <w:szCs w:val="28"/>
          <w:shd w:val="clear" w:color="auto" w:fill="FFFFFF"/>
        </w:rPr>
        <w:t>10</w:t>
      </w:r>
      <w:r w:rsidRPr="00C26D5F">
        <w:rPr>
          <w:bCs/>
          <w:sz w:val="28"/>
          <w:szCs w:val="28"/>
          <w:shd w:val="clear" w:color="auto" w:fill="FFFFFF"/>
        </w:rPr>
        <w:t>:00 часов по МСК времени.</w:t>
      </w:r>
      <w:r w:rsidRPr="00C26D5F">
        <w:rPr>
          <w:bCs/>
          <w:sz w:val="28"/>
          <w:szCs w:val="28"/>
          <w:shd w:val="clear" w:color="auto" w:fill="FFFFFF"/>
        </w:rPr>
        <w:tab/>
      </w:r>
    </w:p>
    <w:p w14:paraId="45BB7A39" w14:textId="40F167C1" w:rsidR="00453E7A" w:rsidRPr="00C26D5F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26D5F">
        <w:rPr>
          <w:bCs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6666B0">
        <w:rPr>
          <w:bCs/>
          <w:sz w:val="28"/>
          <w:szCs w:val="28"/>
          <w:shd w:val="clear" w:color="auto" w:fill="FFFFFF"/>
        </w:rPr>
        <w:t>1</w:t>
      </w:r>
      <w:r w:rsidR="00E67180">
        <w:rPr>
          <w:bCs/>
          <w:sz w:val="28"/>
          <w:szCs w:val="28"/>
          <w:shd w:val="clear" w:color="auto" w:fill="FFFFFF"/>
        </w:rPr>
        <w:t xml:space="preserve"> ию</w:t>
      </w:r>
      <w:r w:rsidR="006666B0">
        <w:rPr>
          <w:bCs/>
          <w:sz w:val="28"/>
          <w:szCs w:val="28"/>
          <w:shd w:val="clear" w:color="auto" w:fill="FFFFFF"/>
        </w:rPr>
        <w:t>л</w:t>
      </w:r>
      <w:r w:rsidR="00E67180">
        <w:rPr>
          <w:bCs/>
          <w:sz w:val="28"/>
          <w:szCs w:val="28"/>
          <w:shd w:val="clear" w:color="auto" w:fill="FFFFFF"/>
        </w:rPr>
        <w:t>я 2025</w:t>
      </w:r>
      <w:r w:rsidR="00C26D5F" w:rsidRPr="00C26D5F">
        <w:rPr>
          <w:bCs/>
          <w:sz w:val="28"/>
          <w:szCs w:val="28"/>
          <w:shd w:val="clear" w:color="auto" w:fill="FFFFFF"/>
        </w:rPr>
        <w:t xml:space="preserve"> </w:t>
      </w:r>
      <w:r w:rsidRPr="00C26D5F">
        <w:rPr>
          <w:bCs/>
          <w:sz w:val="28"/>
          <w:szCs w:val="28"/>
          <w:shd w:val="clear" w:color="auto" w:fill="FFFFFF"/>
        </w:rPr>
        <w:t>года в 1</w:t>
      </w:r>
      <w:r w:rsidR="00EC6F68" w:rsidRPr="00C26D5F">
        <w:rPr>
          <w:bCs/>
          <w:sz w:val="28"/>
          <w:szCs w:val="28"/>
          <w:shd w:val="clear" w:color="auto" w:fill="FFFFFF"/>
        </w:rPr>
        <w:t>0</w:t>
      </w:r>
      <w:r w:rsidRPr="00C26D5F">
        <w:rPr>
          <w:bCs/>
          <w:sz w:val="28"/>
          <w:szCs w:val="28"/>
          <w:shd w:val="clear" w:color="auto" w:fill="FFFFFF"/>
        </w:rPr>
        <w:t>:00 часов</w:t>
      </w:r>
      <w:r w:rsidR="00342CF7">
        <w:rPr>
          <w:bCs/>
          <w:sz w:val="28"/>
          <w:szCs w:val="28"/>
          <w:shd w:val="clear" w:color="auto" w:fill="FFFFFF"/>
        </w:rPr>
        <w:t xml:space="preserve"> </w:t>
      </w:r>
      <w:r w:rsidR="00A37A72" w:rsidRPr="00C26D5F">
        <w:rPr>
          <w:bCs/>
          <w:sz w:val="28"/>
          <w:szCs w:val="28"/>
          <w:shd w:val="clear" w:color="auto" w:fill="FFFFFF"/>
        </w:rPr>
        <w:t xml:space="preserve"> </w:t>
      </w:r>
      <w:r w:rsidRPr="00C26D5F">
        <w:rPr>
          <w:bCs/>
          <w:sz w:val="28"/>
          <w:szCs w:val="28"/>
          <w:shd w:val="clear" w:color="auto" w:fill="FFFFFF"/>
        </w:rPr>
        <w:t>по МСК времени.</w:t>
      </w:r>
    </w:p>
    <w:p w14:paraId="444CB2F3" w14:textId="6108FC9B" w:rsidR="00453E7A" w:rsidRPr="00C26D5F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26D5F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32" w:name="_Hlk113006870"/>
      <w:r w:rsidR="006666B0">
        <w:rPr>
          <w:bCs/>
          <w:sz w:val="28"/>
          <w:szCs w:val="28"/>
          <w:shd w:val="clear" w:color="auto" w:fill="FFFFFF"/>
        </w:rPr>
        <w:t xml:space="preserve">3 июля </w:t>
      </w:r>
      <w:r w:rsidR="00E67180">
        <w:rPr>
          <w:bCs/>
          <w:sz w:val="28"/>
          <w:szCs w:val="28"/>
          <w:shd w:val="clear" w:color="auto" w:fill="FFFFFF"/>
        </w:rPr>
        <w:t xml:space="preserve">2025 </w:t>
      </w:r>
      <w:r w:rsidRPr="00C26D5F">
        <w:rPr>
          <w:bCs/>
          <w:sz w:val="28"/>
          <w:szCs w:val="28"/>
          <w:shd w:val="clear" w:color="auto" w:fill="FFFFFF"/>
        </w:rPr>
        <w:t>года</w:t>
      </w:r>
      <w:bookmarkEnd w:id="32"/>
      <w:r w:rsidRPr="00C26D5F">
        <w:rPr>
          <w:bCs/>
          <w:sz w:val="28"/>
          <w:szCs w:val="28"/>
          <w:shd w:val="clear" w:color="auto" w:fill="FFFFFF"/>
        </w:rPr>
        <w:t xml:space="preserve"> с 10:00 часов </w:t>
      </w:r>
      <w:r w:rsidR="00A37A72" w:rsidRPr="00C26D5F">
        <w:rPr>
          <w:bCs/>
          <w:sz w:val="28"/>
          <w:szCs w:val="28"/>
          <w:shd w:val="clear" w:color="auto" w:fill="FFFFFF"/>
        </w:rPr>
        <w:t xml:space="preserve">              </w:t>
      </w:r>
      <w:r w:rsidRPr="00C26D5F">
        <w:rPr>
          <w:bCs/>
          <w:sz w:val="28"/>
          <w:szCs w:val="28"/>
          <w:shd w:val="clear" w:color="auto" w:fill="FFFFFF"/>
        </w:rPr>
        <w:t>по МСК времени.</w:t>
      </w:r>
    </w:p>
    <w:p w14:paraId="4AD8AD3C" w14:textId="30EC939A" w:rsidR="00A57D48" w:rsidRPr="008B6A8E" w:rsidRDefault="00A57D48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26D5F">
        <w:rPr>
          <w:bCs/>
          <w:sz w:val="28"/>
          <w:szCs w:val="28"/>
          <w:shd w:val="clear" w:color="auto" w:fill="FFFFFF"/>
        </w:rPr>
        <w:t xml:space="preserve">Протокол рассмотрения заявок на участие в электронном аукционе подписывается не позднее чем в течение одного дня со дня их рассмотрения </w:t>
      </w:r>
      <w:bookmarkStart w:id="33" w:name="_Hlk132196950"/>
      <w:r w:rsidRPr="00C26D5F">
        <w:rPr>
          <w:bCs/>
          <w:sz w:val="28"/>
          <w:szCs w:val="28"/>
          <w:shd w:val="clear" w:color="auto" w:fill="FFFFFF"/>
        </w:rPr>
        <w:t>усиленной квалифицированной</w:t>
      </w:r>
      <w:r w:rsidRPr="008B6A8E">
        <w:rPr>
          <w:bCs/>
          <w:sz w:val="28"/>
          <w:szCs w:val="28"/>
          <w:shd w:val="clear" w:color="auto" w:fill="FFFFFF"/>
        </w:rPr>
        <w:t xml:space="preserve"> электронной подписью</w:t>
      </w:r>
      <w:bookmarkEnd w:id="33"/>
      <w:r w:rsidRPr="008B6A8E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</w:t>
      </w:r>
    </w:p>
    <w:p w14:paraId="43242186" w14:textId="0FDF9D5F" w:rsidR="00E01FF7" w:rsidRDefault="00E01FF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lastRenderedPageBreak/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10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 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33B3B080" w14:textId="624BEAED" w:rsidR="00E01FF7" w:rsidRDefault="00453E7A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  <w:r w:rsidR="00E01FF7"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="00E01FF7"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1" w:tgtFrame="_blank" w:history="1">
        <w:r w:rsidR="00E01FF7"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E01FF7"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 w:rsidR="00E01FF7">
        <w:rPr>
          <w:bCs/>
          <w:sz w:val="28"/>
          <w:szCs w:val="28"/>
          <w:shd w:val="clear" w:color="auto" w:fill="FFFFFF"/>
        </w:rPr>
        <w:t>,</w:t>
      </w:r>
      <w:r w:rsidR="00E01FF7"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</w:p>
    <w:p w14:paraId="158077D7" w14:textId="1D44B859" w:rsidR="00701190" w:rsidRPr="00701190" w:rsidRDefault="00701190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34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34"/>
      <w:r w:rsidRPr="00701190">
        <w:rPr>
          <w:bCs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9166A6"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 w:rsidR="009166A6"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2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14:paraId="19E47A2E" w14:textId="192C7D9C" w:rsidR="00701190" w:rsidRPr="00701190" w:rsidRDefault="00701190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 xml:space="preserve">В случае,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14:paraId="39BF4949" w14:textId="5DC3DCAF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701190">
        <w:rPr>
          <w:b/>
          <w:bCs/>
          <w:sz w:val="28"/>
          <w:szCs w:val="28"/>
          <w:shd w:val="clear" w:color="auto" w:fill="FFFFFF"/>
        </w:rPr>
        <w:t>Порядок регистрации</w:t>
      </w:r>
      <w:r w:rsidRPr="00FA23DC">
        <w:rPr>
          <w:b/>
          <w:bCs/>
          <w:sz w:val="28"/>
          <w:szCs w:val="28"/>
          <w:shd w:val="clear" w:color="auto" w:fill="FFFFFF"/>
        </w:rPr>
        <w:t xml:space="preserve"> на Электронной площадке:</w:t>
      </w:r>
    </w:p>
    <w:p w14:paraId="7A6B391A" w14:textId="789A4056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</w:t>
      </w:r>
      <w:r w:rsidR="00D55830">
        <w:rPr>
          <w:bCs/>
          <w:sz w:val="28"/>
          <w:szCs w:val="28"/>
          <w:shd w:val="clear" w:color="auto" w:fill="FFFFFF"/>
        </w:rPr>
        <w:t xml:space="preserve"> </w:t>
      </w:r>
      <w:r w:rsidR="00540C98">
        <w:rPr>
          <w:bCs/>
          <w:sz w:val="28"/>
          <w:szCs w:val="28"/>
          <w:shd w:val="clear" w:color="auto" w:fill="FFFFFF"/>
        </w:rPr>
        <w:t>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14:paraId="7E7A9FF7" w14:textId="77777777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3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14:paraId="4157BAF2" w14:textId="77777777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14:paraId="5DABA543" w14:textId="2B819AB5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14:paraId="1CEFE2E5" w14:textId="692B843D" w:rsidR="00FA23DC" w:rsidRPr="005933F2" w:rsidRDefault="00F30C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4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14:paraId="0D7D7712" w14:textId="46D14927" w:rsidR="009A5FD9" w:rsidRPr="009A5FD9" w:rsidRDefault="009A5FD9" w:rsidP="00542288">
      <w:pPr>
        <w:pStyle w:val="Default"/>
        <w:spacing w:line="23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14:paraId="6EC45C93" w14:textId="65E37D35" w:rsidR="001041BB" w:rsidRPr="001041BB" w:rsidRDefault="001041B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14:paraId="7E2062BE" w14:textId="31ABD0A1" w:rsidR="001041BB" w:rsidRDefault="001041B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lastRenderedPageBreak/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5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35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35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r w:rsidR="00542288">
        <w:rPr>
          <w:bCs/>
          <w:sz w:val="28"/>
          <w:szCs w:val="28"/>
          <w:shd w:val="clear" w:color="auto" w:fill="FFFFFF"/>
        </w:rPr>
        <w:t xml:space="preserve"> </w:t>
      </w:r>
      <w:bookmarkStart w:id="36" w:name="_Hlk167461102"/>
      <w:r w:rsidR="00542288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  <w:bookmarkEnd w:id="36"/>
    </w:p>
    <w:p w14:paraId="3B79103B" w14:textId="635B1F32" w:rsidR="001041BB" w:rsidRDefault="0096744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14:paraId="3BE28DE7" w14:textId="5E25E858" w:rsidR="00967447" w:rsidRPr="00967447" w:rsidRDefault="0096744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14:paraId="4B478DDA" w14:textId="0145DB1A" w:rsidR="004418D6" w:rsidRDefault="004418D6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14:paraId="2B4BF52E" w14:textId="55B99B79" w:rsidR="00722096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14:paraId="3CDB738F" w14:textId="77777777" w:rsidR="00722096" w:rsidRDefault="007220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14:paraId="6D509AB8" w14:textId="49ED1455" w:rsidR="00D43953" w:rsidRPr="00D43953" w:rsidRDefault="007220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14:paraId="484C66A0" w14:textId="054EDD3D" w:rsidR="00D43953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D43953">
        <w:rPr>
          <w:bCs/>
          <w:sz w:val="28"/>
          <w:szCs w:val="28"/>
          <w:shd w:val="clear" w:color="auto" w:fill="FFFFFF"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609E39D" w14:textId="1857BCC2" w:rsidR="00D43953" w:rsidRPr="00D43953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задатка.</w:t>
      </w:r>
      <w:r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r w:rsidRPr="00D43953">
        <w:rPr>
          <w:bCs/>
          <w:i/>
          <w:sz w:val="28"/>
          <w:szCs w:val="28"/>
          <w:shd w:val="clear" w:color="auto" w:fill="FFFFFF"/>
        </w:rPr>
        <w:t xml:space="preserve">информация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14:paraId="22CBE08C" w14:textId="3C693FF9" w:rsidR="000507EB" w:rsidRDefault="000507E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14:paraId="767A024C" w14:textId="691B1A12" w:rsidR="004418D6" w:rsidRDefault="00CA154E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14:paraId="6C21B362" w14:textId="2F7B0476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14:paraId="63EBB8AD" w14:textId="3EF214FA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14:paraId="6518AB46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14:paraId="7E6F81E1" w14:textId="1BFFE2F9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 xml:space="preserve">ицевом счете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14:paraId="01D41E25" w14:textId="04E2A8AC" w:rsid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14:paraId="3136B684" w14:textId="0FBDBE3B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lastRenderedPageBreak/>
        <w:t>Требования, предъявляемые к претендентам:</w:t>
      </w:r>
    </w:p>
    <w:p w14:paraId="1B04B3E2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14:paraId="0B7F85D8" w14:textId="2C3A689B" w:rsidR="002C061C" w:rsidRPr="002C061C" w:rsidRDefault="00CA154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14:paraId="363E560F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07845D5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14:paraId="711BC1AF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14:paraId="50E25773" w14:textId="6AD5C959" w:rsidR="002C061C" w:rsidRPr="00D84A97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>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14:paraId="55DE90EF" w14:textId="27F8E966" w:rsidR="00ED52F2" w:rsidRPr="00ED52F2" w:rsidRDefault="00CA154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6AD52454" w14:textId="66AA276C" w:rsidR="003B57B5" w:rsidRPr="00B55809" w:rsidRDefault="003B57B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14:paraId="2A0FD819" w14:textId="40434E3E" w:rsidR="00DA5FA5" w:rsidRDefault="00DA5FA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14:paraId="117F03E2" w14:textId="77777777" w:rsidR="00DA5FA5" w:rsidRPr="00DA5FA5" w:rsidRDefault="00DA5FA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6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14:paraId="28B75352" w14:textId="37574187" w:rsidR="00B55809" w:rsidRPr="00B55809" w:rsidRDefault="00B55809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14:paraId="3282AA9E" w14:textId="4A3A17BC" w:rsidR="00B55809" w:rsidRDefault="00417D12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14:paraId="33399B23" w14:textId="77777777" w:rsidR="001F06DF" w:rsidRDefault="001F06DF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14:paraId="1D74AD6A" w14:textId="77777777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A0A93B0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bookmarkStart w:id="37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D0C07A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14:paraId="7F8697F2" w14:textId="77777777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2D6B9E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986480C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«Совкомбанк»</w:t>
            </w:r>
          </w:p>
        </w:tc>
      </w:tr>
      <w:tr w:rsidR="0078746B" w:rsidRPr="00B8041A" w14:paraId="29230789" w14:textId="77777777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8029D4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4D1A139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14:paraId="3F24ADEB" w14:textId="77777777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FE4E81D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BA9761A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14:paraId="181DE31E" w14:textId="77777777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30EE7A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939C3EB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14:paraId="3869A6DE" w14:textId="77777777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D9EBA15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lastRenderedPageBreak/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D559CB5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14:paraId="4DF58B04" w14:textId="77777777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83367B1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1DD15B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14:paraId="474EE09B" w14:textId="77777777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FE2F523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E33401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37"/>
    <w:p w14:paraId="15FDF673" w14:textId="2789319F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38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38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14:paraId="4AE45F16" w14:textId="01A5A1E8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14:paraId="3620A982" w14:textId="43FF32C7" w:rsidR="00DA5FA5" w:rsidRPr="00DA5FA5" w:rsidRDefault="000123A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14:paraId="3D7E0246" w14:textId="18ECEB1B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14:paraId="380B76C5" w14:textId="29D564B3" w:rsidR="003F7354" w:rsidRDefault="009443DE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14:paraId="6F054589" w14:textId="16A9DBA1" w:rsidR="00FF269A" w:rsidRDefault="00C5548E" w:rsidP="00BA7472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</w:t>
      </w:r>
      <w:r w:rsidR="00D55830">
        <w:rPr>
          <w:sz w:val="28"/>
          <w:szCs w:val="28"/>
          <w:lang w:eastAsia="ru-RU"/>
        </w:rPr>
        <w:t xml:space="preserve">купли-продажи </w:t>
      </w:r>
      <w:r w:rsidRPr="00C5548E">
        <w:rPr>
          <w:sz w:val="28"/>
          <w:szCs w:val="28"/>
          <w:lang w:eastAsia="ru-RU"/>
        </w:rPr>
        <w:t>земельного участка, 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14:paraId="57E52770" w14:textId="799FA3FF" w:rsidR="00C252F1" w:rsidRDefault="003B57B5" w:rsidP="00BA7472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14:paraId="70A7FB32" w14:textId="347A89FF" w:rsidR="00AA3554" w:rsidRDefault="00AA3554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Pr="00AA3554">
        <w:rPr>
          <w:sz w:val="28"/>
          <w:szCs w:val="28"/>
          <w:lang w:eastAsia="ru-RU"/>
        </w:rPr>
        <w:t>) участникам аукциона, за исключением его победителя</w:t>
      </w:r>
      <w:r w:rsidR="00DD12F7">
        <w:rPr>
          <w:sz w:val="28"/>
          <w:szCs w:val="28"/>
          <w:lang w:eastAsia="ru-RU"/>
        </w:rPr>
        <w:t xml:space="preserve"> и у</w:t>
      </w:r>
      <w:r w:rsidR="00DD12F7" w:rsidRPr="00DD12F7">
        <w:rPr>
          <w:sz w:val="28"/>
          <w:szCs w:val="28"/>
          <w:lang w:eastAsia="ru-RU"/>
        </w:rPr>
        <w:t>частника аукциона, который сделал предпоследнее предложение о цене предмета аукциона</w:t>
      </w:r>
      <w:r w:rsidR="00DD12F7">
        <w:rPr>
          <w:sz w:val="28"/>
          <w:szCs w:val="28"/>
          <w:lang w:eastAsia="ru-RU"/>
        </w:rPr>
        <w:t xml:space="preserve">, </w:t>
      </w:r>
      <w:r w:rsidRPr="00AA3554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AA35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 </w:t>
      </w:r>
      <w:r w:rsidRPr="00AA3554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 </w:t>
      </w:r>
      <w:r w:rsidRPr="00AA3554">
        <w:rPr>
          <w:sz w:val="28"/>
          <w:szCs w:val="28"/>
          <w:lang w:eastAsia="ru-RU"/>
        </w:rPr>
        <w:t>дня подведения итогов аукциона в электро</w:t>
      </w:r>
      <w:r>
        <w:rPr>
          <w:sz w:val="28"/>
          <w:szCs w:val="28"/>
          <w:lang w:eastAsia="ru-RU"/>
        </w:rPr>
        <w:t>н</w:t>
      </w:r>
      <w:r w:rsidRPr="00AA3554">
        <w:rPr>
          <w:sz w:val="28"/>
          <w:szCs w:val="28"/>
          <w:lang w:eastAsia="ru-RU"/>
        </w:rPr>
        <w:t>ной форме;</w:t>
      </w:r>
    </w:p>
    <w:p w14:paraId="5C0CBB2D" w14:textId="384B615B" w:rsidR="00DD12F7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DD12F7">
        <w:rPr>
          <w:sz w:val="28"/>
          <w:szCs w:val="28"/>
          <w:lang w:eastAsia="ru-RU"/>
        </w:rPr>
        <w:t>участник</w:t>
      </w:r>
      <w:r>
        <w:rPr>
          <w:sz w:val="28"/>
          <w:szCs w:val="28"/>
          <w:lang w:eastAsia="ru-RU"/>
        </w:rPr>
        <w:t>у</w:t>
      </w:r>
      <w:r w:rsidRPr="00DD12F7">
        <w:rPr>
          <w:sz w:val="28"/>
          <w:szCs w:val="28"/>
          <w:lang w:eastAsia="ru-RU"/>
        </w:rPr>
        <w:t xml:space="preserve"> аукциона, который сделал предпоследнее предложение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о цене предмета аукциона</w:t>
      </w:r>
      <w:r>
        <w:rPr>
          <w:sz w:val="28"/>
          <w:szCs w:val="28"/>
          <w:lang w:eastAsia="ru-RU"/>
        </w:rPr>
        <w:t xml:space="preserve"> </w:t>
      </w:r>
      <w:r w:rsidRPr="00DD12F7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DD12F7">
        <w:rPr>
          <w:sz w:val="28"/>
          <w:szCs w:val="28"/>
          <w:lang w:eastAsia="ru-RU"/>
        </w:rPr>
        <w:t xml:space="preserve"> дней со дня подписания договора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купли-продажи или договора аренды земельного участка победителем аукциона.</w:t>
      </w:r>
    </w:p>
    <w:p w14:paraId="36BF0023" w14:textId="1C418FE0" w:rsidR="00AA3554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) претендентам, не допущенным к участию в аукционе, в течение </w:t>
      </w:r>
      <w:r w:rsidR="00AA3554"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 календарных дней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со дня подписания протокола о признании претендентов участниками аукциона;</w:t>
      </w:r>
    </w:p>
    <w:p w14:paraId="5376CE62" w14:textId="207F539A" w:rsidR="00AA3554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AA3554" w:rsidRPr="00AA3554">
        <w:rPr>
          <w:sz w:val="28"/>
          <w:szCs w:val="28"/>
          <w:lang w:eastAsia="ru-RU"/>
        </w:rPr>
        <w:t>) в случае отзыва претендентом в установленном порядке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вки</w:t>
      </w:r>
      <w:r w:rsidR="00AA3554">
        <w:rPr>
          <w:sz w:val="28"/>
          <w:szCs w:val="28"/>
          <w:lang w:eastAsia="ru-RU"/>
        </w:rPr>
        <w:t xml:space="preserve"> до даты </w:t>
      </w:r>
      <w:r w:rsidR="00AA3554" w:rsidRPr="00AA3554">
        <w:rPr>
          <w:sz w:val="28"/>
          <w:szCs w:val="28"/>
          <w:lang w:eastAsia="ru-RU"/>
        </w:rPr>
        <w:t>окончания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приема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вок поступивший от претендента задаток подлежит возврату в срок не позднее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чем 3 дней со дня поступления уведомления об отзыве за</w:t>
      </w:r>
      <w:r w:rsidR="00AA3554">
        <w:rPr>
          <w:sz w:val="28"/>
          <w:szCs w:val="28"/>
          <w:lang w:eastAsia="ru-RU"/>
        </w:rPr>
        <w:t>яв</w:t>
      </w:r>
      <w:r w:rsidR="00AA3554" w:rsidRPr="00AA3554">
        <w:rPr>
          <w:sz w:val="28"/>
          <w:szCs w:val="28"/>
          <w:lang w:eastAsia="ru-RU"/>
        </w:rPr>
        <w:t xml:space="preserve">ки. В случае </w:t>
      </w:r>
      <w:r w:rsidR="00AA3554">
        <w:rPr>
          <w:sz w:val="28"/>
          <w:szCs w:val="28"/>
          <w:lang w:eastAsia="ru-RU"/>
        </w:rPr>
        <w:t>о</w:t>
      </w:r>
      <w:r w:rsidR="00AA3554" w:rsidRPr="00AA3554">
        <w:rPr>
          <w:sz w:val="28"/>
          <w:szCs w:val="28"/>
          <w:lang w:eastAsia="ru-RU"/>
        </w:rPr>
        <w:t>тзыва претендентом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 xml:space="preserve">заявки позднее даты окончания </w:t>
      </w:r>
      <w:r w:rsidR="00AA3554" w:rsidRPr="00AA3554">
        <w:rPr>
          <w:sz w:val="28"/>
          <w:szCs w:val="28"/>
          <w:lang w:eastAsia="ru-RU"/>
        </w:rPr>
        <w:lastRenderedPageBreak/>
        <w:t>приема заявок задаток возвращается в порядке,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 xml:space="preserve">установленном </w:t>
      </w:r>
      <w:r w:rsidR="00AA3554">
        <w:rPr>
          <w:sz w:val="28"/>
          <w:szCs w:val="28"/>
          <w:lang w:eastAsia="ru-RU"/>
        </w:rPr>
        <w:t>д</w:t>
      </w:r>
      <w:r w:rsidR="00AA3554" w:rsidRPr="00AA3554">
        <w:rPr>
          <w:sz w:val="28"/>
          <w:szCs w:val="28"/>
          <w:lang w:eastAsia="ru-RU"/>
        </w:rPr>
        <w:t>ля участников аукциона.</w:t>
      </w:r>
    </w:p>
    <w:p w14:paraId="7B08E143" w14:textId="327AC068" w:rsidR="00AA3554" w:rsidRPr="00AA3554" w:rsidRDefault="00AA3554" w:rsidP="00BA7472">
      <w:pPr>
        <w:ind w:firstLine="709"/>
        <w:jc w:val="both"/>
        <w:rPr>
          <w:sz w:val="28"/>
          <w:szCs w:val="28"/>
          <w:lang w:eastAsia="ru-RU"/>
        </w:rPr>
      </w:pPr>
      <w:r w:rsidRPr="00AA3554">
        <w:rPr>
          <w:sz w:val="28"/>
          <w:szCs w:val="28"/>
          <w:lang w:eastAsia="ru-RU"/>
        </w:rPr>
        <w:t xml:space="preserve">Задаток, </w:t>
      </w:r>
      <w:r>
        <w:rPr>
          <w:sz w:val="28"/>
          <w:szCs w:val="28"/>
          <w:lang w:eastAsia="ru-RU"/>
        </w:rPr>
        <w:t>п</w:t>
      </w:r>
      <w:r w:rsidRPr="00AA3554">
        <w:rPr>
          <w:sz w:val="28"/>
          <w:szCs w:val="28"/>
          <w:lang w:eastAsia="ru-RU"/>
        </w:rPr>
        <w:t xml:space="preserve">еречисленный победителем аукциона, засчитывается в </w:t>
      </w:r>
      <w:r w:rsidR="00947E8F">
        <w:rPr>
          <w:sz w:val="28"/>
          <w:szCs w:val="28"/>
          <w:lang w:eastAsia="ru-RU"/>
        </w:rPr>
        <w:t xml:space="preserve">счет </w:t>
      </w:r>
      <w:r w:rsidR="00D55830">
        <w:rPr>
          <w:sz w:val="28"/>
          <w:szCs w:val="28"/>
          <w:lang w:eastAsia="ru-RU"/>
        </w:rPr>
        <w:t>о</w:t>
      </w:r>
      <w:r w:rsidRPr="00AA3554">
        <w:rPr>
          <w:sz w:val="28"/>
          <w:szCs w:val="28"/>
          <w:lang w:eastAsia="ru-RU"/>
        </w:rPr>
        <w:t>платы</w:t>
      </w:r>
      <w:r>
        <w:rPr>
          <w:sz w:val="28"/>
          <w:szCs w:val="28"/>
          <w:lang w:eastAsia="ru-RU"/>
        </w:rPr>
        <w:t xml:space="preserve"> </w:t>
      </w:r>
      <w:r w:rsidR="00D55830">
        <w:rPr>
          <w:sz w:val="28"/>
          <w:szCs w:val="28"/>
          <w:lang w:eastAsia="ru-RU"/>
        </w:rPr>
        <w:t xml:space="preserve">либо частичной оплаты </w:t>
      </w:r>
      <w:r w:rsidR="00D55830" w:rsidRPr="00D55830">
        <w:rPr>
          <w:sz w:val="28"/>
          <w:szCs w:val="28"/>
          <w:lang w:eastAsia="ru-RU"/>
        </w:rPr>
        <w:t>по договору купли-продажи</w:t>
      </w:r>
      <w:r w:rsidR="00D55830">
        <w:rPr>
          <w:sz w:val="28"/>
          <w:szCs w:val="28"/>
          <w:lang w:eastAsia="ru-RU"/>
        </w:rPr>
        <w:t xml:space="preserve"> </w:t>
      </w:r>
      <w:r w:rsidR="00D55830" w:rsidRPr="00D55830">
        <w:rPr>
          <w:sz w:val="28"/>
          <w:szCs w:val="28"/>
          <w:lang w:eastAsia="ru-RU"/>
        </w:rPr>
        <w:t>земельного участка</w:t>
      </w:r>
      <w:r>
        <w:rPr>
          <w:sz w:val="28"/>
          <w:szCs w:val="28"/>
          <w:lang w:eastAsia="ru-RU"/>
        </w:rPr>
        <w:t>.</w:t>
      </w:r>
    </w:p>
    <w:p w14:paraId="66E3A186" w14:textId="603EF3EC" w:rsidR="001F7CC6" w:rsidRPr="001F7CC6" w:rsidRDefault="001F7CC6" w:rsidP="00BA7472">
      <w:pPr>
        <w:ind w:firstLine="709"/>
        <w:jc w:val="both"/>
        <w:rPr>
          <w:sz w:val="28"/>
          <w:szCs w:val="28"/>
          <w:lang w:eastAsia="ru-RU"/>
        </w:rPr>
      </w:pPr>
      <w:r w:rsidRPr="001F7CC6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55830">
        <w:rPr>
          <w:sz w:val="28"/>
          <w:szCs w:val="28"/>
          <w:lang w:eastAsia="ru-RU"/>
        </w:rPr>
        <w:t>купли-продажи</w:t>
      </w:r>
      <w:r>
        <w:rPr>
          <w:sz w:val="28"/>
          <w:szCs w:val="28"/>
          <w:lang w:eastAsia="ru-RU"/>
        </w:rPr>
        <w:t xml:space="preserve"> земельного участка</w:t>
      </w:r>
      <w:r w:rsidRPr="001F7CC6">
        <w:rPr>
          <w:sz w:val="28"/>
          <w:szCs w:val="28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14:paraId="4FDB8FDF" w14:textId="18F7BE55" w:rsidR="009D7BDE" w:rsidRDefault="009D7BDE" w:rsidP="00BA7472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14:paraId="6FCE768E" w14:textId="0B065EFF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торговой площадки </w:t>
      </w:r>
      <w:r w:rsidRPr="00765831">
        <w:rPr>
          <w:sz w:val="28"/>
          <w:szCs w:val="28"/>
          <w:shd w:val="clear" w:color="auto" w:fill="FFFFFF"/>
        </w:rPr>
        <w:t xml:space="preserve">ООО «РТС –ТЕНДЕР», размещенном на сайте </w:t>
      </w:r>
      <w:hyperlink r:id="rId17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14:paraId="03524457" w14:textId="33BAB3CE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14:paraId="061467F2" w14:textId="528A3F65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14:paraId="33C0E579" w14:textId="0313C7D3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14:paraId="0A30175F" w14:textId="30B27AE6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</w:t>
      </w:r>
      <w:r w:rsidR="0031133F">
        <w:rPr>
          <w:sz w:val="28"/>
          <w:szCs w:val="28"/>
          <w:shd w:val="clear" w:color="auto" w:fill="FFFFFF"/>
        </w:rPr>
        <w:t>купли-продажи</w:t>
      </w:r>
      <w:r w:rsidRPr="00765831">
        <w:rPr>
          <w:sz w:val="28"/>
          <w:szCs w:val="28"/>
          <w:shd w:val="clear" w:color="auto" w:fill="FFFFFF"/>
        </w:rPr>
        <w:t xml:space="preserve">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14:paraId="3770DE2D" w14:textId="37B49EB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14:paraId="000847B5" w14:textId="37A6B54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14:paraId="58B398AF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14:paraId="7CF558AC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14:paraId="6B57C9EC" w14:textId="3C372743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14:paraId="21EA644A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14:paraId="3816209B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>- ввести новое предложение о цене договора;</w:t>
      </w:r>
    </w:p>
    <w:p w14:paraId="43EDBD37" w14:textId="6F5554E4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14:paraId="1280B7D5" w14:textId="49B315FE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14:paraId="6F19197A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14:paraId="30F358E1" w14:textId="48BF3C59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14:paraId="02A57773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14:paraId="20E423BD" w14:textId="7E6E528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14:paraId="6B3BBC89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14:paraId="6DBCD16C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14:paraId="7FBB0D99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14:paraId="4605A00A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60D98A67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149F8B67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14:paraId="47B3BD2B" w14:textId="77FA5094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14:paraId="556CF0CA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14:paraId="4F5E4AE0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7ECB847D" w14:textId="7F5A805D" w:rsidR="009D7BDE" w:rsidRDefault="009D7BDE" w:rsidP="00CA6167">
      <w:pPr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14:paraId="0EF47D75" w14:textId="66DAEB12" w:rsidR="00685C0A" w:rsidRPr="00685C0A" w:rsidRDefault="00685C0A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Заключение договора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547DA8E0" w14:textId="438F0F5F" w:rsidR="00685C0A" w:rsidRDefault="00685C0A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>и подписывается усиленной квалифицированной электронной 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14:paraId="5B63ED18" w14:textId="6E1CEB2D" w:rsidR="003D4275" w:rsidRPr="003D4275" w:rsidRDefault="003D4275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ранее чем через десять дней </w:t>
      </w:r>
      <w:bookmarkStart w:id="39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39"/>
      <w:r w:rsidRPr="003D4275">
        <w:rPr>
          <w:sz w:val="28"/>
          <w:szCs w:val="28"/>
          <w:shd w:val="clear" w:color="auto" w:fill="FFFFFF"/>
        </w:rPr>
        <w:t>.</w:t>
      </w:r>
    </w:p>
    <w:p w14:paraId="3E179973" w14:textId="6CE2DBF7" w:rsidR="003D4275" w:rsidRDefault="003D4275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Организатор аукциона </w:t>
      </w:r>
      <w:r w:rsidR="00DD12F7" w:rsidRPr="00DD12F7">
        <w:rPr>
          <w:sz w:val="28"/>
          <w:szCs w:val="28"/>
          <w:shd w:val="clear" w:color="auto" w:fill="FFFFFF"/>
        </w:rPr>
        <w:t>в пятидневный срок</w:t>
      </w:r>
      <w:r w:rsidR="00197CCB">
        <w:rPr>
          <w:sz w:val="28"/>
          <w:szCs w:val="28"/>
          <w:shd w:val="clear" w:color="auto" w:fill="FFFFFF"/>
        </w:rPr>
        <w:t xml:space="preserve"> </w:t>
      </w:r>
      <w:r w:rsidRPr="003D4275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момента </w:t>
      </w:r>
      <w:r w:rsidRPr="003D4275">
        <w:rPr>
          <w:sz w:val="28"/>
          <w:szCs w:val="28"/>
          <w:shd w:val="clear" w:color="auto" w:fill="FFFFFF"/>
        </w:rPr>
        <w:t>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r>
        <w:rPr>
          <w:sz w:val="28"/>
          <w:szCs w:val="28"/>
          <w:shd w:val="clear" w:color="auto" w:fill="FFFFFF"/>
        </w:rPr>
        <w:t>,</w:t>
      </w:r>
      <w:r w:rsidRPr="003D4275">
        <w:rPr>
          <w:sz w:val="28"/>
          <w:szCs w:val="28"/>
          <w:shd w:val="clear" w:color="auto" w:fill="FFFFFF"/>
        </w:rPr>
        <w:t xml:space="preserve"> направляет победителю электронного аукциона или иным лицам, с которыми заключается договор</w:t>
      </w:r>
      <w:r>
        <w:rPr>
          <w:sz w:val="28"/>
          <w:szCs w:val="28"/>
          <w:shd w:val="clear" w:color="auto" w:fill="FFFFFF"/>
        </w:rPr>
        <w:t xml:space="preserve">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>
        <w:rPr>
          <w:sz w:val="28"/>
          <w:szCs w:val="28"/>
          <w:shd w:val="clear" w:color="auto" w:fill="FFFFFF"/>
        </w:rPr>
        <w:t xml:space="preserve">земельного </w:t>
      </w:r>
      <w:r w:rsidRPr="003D4275">
        <w:rPr>
          <w:sz w:val="28"/>
          <w:szCs w:val="28"/>
          <w:shd w:val="clear" w:color="auto" w:fill="FFFFFF"/>
        </w:rPr>
        <w:t>участка</w:t>
      </w:r>
      <w:r>
        <w:rPr>
          <w:sz w:val="28"/>
          <w:szCs w:val="28"/>
          <w:shd w:val="clear" w:color="auto" w:fill="FFFFFF"/>
        </w:rPr>
        <w:t xml:space="preserve">, </w:t>
      </w:r>
      <w:r w:rsidRPr="003D4275">
        <w:rPr>
          <w:sz w:val="28"/>
          <w:szCs w:val="28"/>
          <w:shd w:val="clear" w:color="auto" w:fill="FFFFFF"/>
        </w:rPr>
        <w:t xml:space="preserve">подписанный проект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</w:t>
      </w:r>
      <w:r>
        <w:rPr>
          <w:sz w:val="28"/>
          <w:szCs w:val="28"/>
          <w:shd w:val="clear" w:color="auto" w:fill="FFFFFF"/>
        </w:rPr>
        <w:t>.</w:t>
      </w:r>
    </w:p>
    <w:p w14:paraId="0B06EA96" w14:textId="4EF31E8C" w:rsidR="003D4275" w:rsidRPr="003D4275" w:rsidRDefault="003D4275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 xml:space="preserve">) </w:t>
      </w:r>
      <w:r w:rsidR="00197CCB">
        <w:rPr>
          <w:sz w:val="28"/>
          <w:szCs w:val="28"/>
          <w:shd w:val="clear" w:color="auto" w:fill="FFFFFF"/>
        </w:rPr>
        <w:t xml:space="preserve">рабочих </w:t>
      </w:r>
      <w:r w:rsidRPr="003D4275">
        <w:rPr>
          <w:sz w:val="28"/>
          <w:szCs w:val="28"/>
          <w:shd w:val="clear" w:color="auto" w:fill="FFFFFF"/>
        </w:rPr>
        <w:t>дней со дня направления им такого договора.</w:t>
      </w:r>
    </w:p>
    <w:p w14:paraId="236237D6" w14:textId="05B80F65" w:rsidR="003D4275" w:rsidRPr="003D4275" w:rsidRDefault="003D4275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Если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197CCB">
        <w:rPr>
          <w:sz w:val="28"/>
          <w:szCs w:val="28"/>
          <w:shd w:val="clear" w:color="auto" w:fill="FFFFFF"/>
        </w:rPr>
        <w:t xml:space="preserve">направляет </w:t>
      </w:r>
      <w:r w:rsidRPr="003D4275">
        <w:rPr>
          <w:sz w:val="28"/>
          <w:szCs w:val="28"/>
          <w:shd w:val="clear" w:color="auto" w:fill="FFFFFF"/>
        </w:rPr>
        <w:t>указанный договор</w:t>
      </w:r>
      <w:r w:rsidR="00197CCB">
        <w:rPr>
          <w:sz w:val="28"/>
          <w:szCs w:val="28"/>
          <w:shd w:val="clear" w:color="auto" w:fill="FFFFFF"/>
        </w:rPr>
        <w:t xml:space="preserve"> </w:t>
      </w:r>
      <w:r w:rsidR="00981FED">
        <w:rPr>
          <w:sz w:val="28"/>
          <w:szCs w:val="28"/>
          <w:shd w:val="clear" w:color="auto" w:fill="FFFFFF"/>
        </w:rPr>
        <w:t>у</w:t>
      </w:r>
      <w:r w:rsidRPr="003D4275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редмета аукциона, </w:t>
      </w:r>
      <w:r w:rsidR="00197CCB" w:rsidRPr="00197CCB">
        <w:rPr>
          <w:sz w:val="28"/>
          <w:szCs w:val="28"/>
          <w:shd w:val="clear" w:color="auto" w:fill="FFFFFF"/>
        </w:rPr>
        <w:t>для их заключения по цене, предложенной таким участником аукциона.</w:t>
      </w:r>
    </w:p>
    <w:p w14:paraId="585C81E8" w14:textId="50D26C07" w:rsidR="00981FED" w:rsidRPr="00981FED" w:rsidRDefault="00981FED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t xml:space="preserve">В случае, если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981FED">
        <w:rPr>
          <w:sz w:val="28"/>
          <w:szCs w:val="28"/>
          <w:shd w:val="clear" w:color="auto" w:fill="FFFFFF"/>
        </w:rPr>
        <w:t xml:space="preserve">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981FED">
        <w:rPr>
          <w:sz w:val="28"/>
          <w:szCs w:val="28"/>
          <w:shd w:val="clear" w:color="auto" w:fill="FFFFFF"/>
        </w:rPr>
        <w:t xml:space="preserve">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C88EF42" w14:textId="57B44E87" w:rsidR="00FA0888" w:rsidRPr="000123A7" w:rsidRDefault="00FA0888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D3E9A">
        <w:rPr>
          <w:b/>
          <w:sz w:val="28"/>
          <w:szCs w:val="28"/>
          <w:shd w:val="clear" w:color="auto" w:fill="FFFFFF"/>
        </w:rPr>
        <w:lastRenderedPageBreak/>
        <w:t>Проект договора</w:t>
      </w:r>
      <w:r w:rsidRPr="007D3E9A">
        <w:rPr>
          <w:sz w:val="28"/>
          <w:szCs w:val="28"/>
          <w:shd w:val="clear" w:color="auto" w:fill="FFFFFF"/>
        </w:rPr>
        <w:t xml:space="preserve"> </w:t>
      </w:r>
      <w:r w:rsidR="00AF203C" w:rsidRPr="007D3E9A">
        <w:rPr>
          <w:b/>
          <w:sz w:val="28"/>
          <w:szCs w:val="28"/>
          <w:shd w:val="clear" w:color="auto" w:fill="FFFFFF"/>
        </w:rPr>
        <w:t>купли-продажи</w:t>
      </w:r>
      <w:r w:rsidRPr="007D3E9A">
        <w:rPr>
          <w:sz w:val="28"/>
          <w:szCs w:val="28"/>
          <w:shd w:val="clear" w:color="auto" w:fill="FFFFFF"/>
        </w:rPr>
        <w:t xml:space="preserve"> земельного участка</w:t>
      </w:r>
      <w:r w:rsidRPr="007D3E9A">
        <w:rPr>
          <w:b/>
          <w:sz w:val="28"/>
          <w:szCs w:val="28"/>
          <w:shd w:val="clear" w:color="auto" w:fill="FFFFFF"/>
        </w:rPr>
        <w:t xml:space="preserve"> </w:t>
      </w:r>
      <w:r w:rsidRPr="007D3E9A">
        <w:rPr>
          <w:sz w:val="28"/>
          <w:szCs w:val="28"/>
          <w:shd w:val="clear" w:color="auto" w:fill="FFFFFF"/>
        </w:rPr>
        <w:t xml:space="preserve">размещен в извещении о проведении аукциона на официальном сайте торгов </w:t>
      </w:r>
      <w:hyperlink r:id="rId18" w:history="1"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D3E9A">
        <w:rPr>
          <w:sz w:val="28"/>
          <w:szCs w:val="28"/>
          <w:shd w:val="clear" w:color="auto" w:fill="FFFFFF"/>
        </w:rPr>
        <w:t>,</w:t>
      </w:r>
      <w:r w:rsidR="007D3E9A">
        <w:rPr>
          <w:sz w:val="28"/>
          <w:szCs w:val="28"/>
          <w:shd w:val="clear" w:color="auto" w:fill="FFFFFF"/>
        </w:rPr>
        <w:t xml:space="preserve"> </w:t>
      </w:r>
      <w:r w:rsidRPr="00FA0888">
        <w:rPr>
          <w:sz w:val="28"/>
          <w:szCs w:val="28"/>
          <w:shd w:val="clear" w:color="auto" w:fill="FFFFFF"/>
        </w:rPr>
        <w:t xml:space="preserve">электронной торговой </w:t>
      </w:r>
      <w:r w:rsidRPr="000123A7">
        <w:rPr>
          <w:sz w:val="28"/>
          <w:szCs w:val="28"/>
          <w:shd w:val="clear" w:color="auto" w:fill="FFFFFF"/>
        </w:rPr>
        <w:t xml:space="preserve">площадке </w:t>
      </w:r>
      <w:hyperlink r:id="rId19" w:history="1">
        <w:r w:rsidRPr="000123A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7D3E9A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https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://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mostovskiy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.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administratciia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struktura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upravlenie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imushchestvennykh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zemelnykh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otnosheniy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torgi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konkursy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auktsiony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bookmarkStart w:id="40" w:name="_GoBack"/>
      <w:bookmarkEnd w:id="40"/>
      <w:r w:rsidRPr="000123A7">
        <w:rPr>
          <w:sz w:val="28"/>
          <w:szCs w:val="28"/>
          <w:shd w:val="clear" w:color="auto" w:fill="FFFFFF"/>
        </w:rPr>
        <w:t>.</w:t>
      </w:r>
    </w:p>
    <w:p w14:paraId="0C951D48" w14:textId="394AE96E" w:rsidR="00BE4542" w:rsidRPr="00C6155D" w:rsidRDefault="00BE454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(за вычетом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</w:t>
      </w:r>
      <w:r w:rsidRPr="00C6155D">
        <w:rPr>
          <w:bCs/>
          <w:sz w:val="28"/>
          <w:szCs w:val="28"/>
          <w:shd w:val="clear" w:color="auto" w:fill="FFFFFF"/>
        </w:rPr>
        <w:t xml:space="preserve">аукциона, осуществляется единовременно в безналичном порядке на счет </w:t>
      </w:r>
      <w:r w:rsidR="0093064E" w:rsidRPr="00C6155D">
        <w:rPr>
          <w:bCs/>
          <w:sz w:val="28"/>
          <w:szCs w:val="28"/>
          <w:shd w:val="clear" w:color="auto" w:fill="FFFFFF"/>
        </w:rPr>
        <w:t>организатора аукциона</w:t>
      </w:r>
      <w:r w:rsidRPr="00C6155D">
        <w:rPr>
          <w:bCs/>
          <w:sz w:val="28"/>
          <w:szCs w:val="28"/>
          <w:shd w:val="clear" w:color="auto" w:fill="FFFFFF"/>
        </w:rPr>
        <w:t xml:space="preserve"> не позднее 30 рабочих дней со дня заключения договора </w:t>
      </w:r>
      <w:r w:rsidR="00AF203C" w:rsidRPr="00C6155D">
        <w:rPr>
          <w:bCs/>
          <w:sz w:val="28"/>
          <w:szCs w:val="28"/>
          <w:shd w:val="clear" w:color="auto" w:fill="FFFFFF"/>
        </w:rPr>
        <w:t xml:space="preserve">купли-продажи </w:t>
      </w:r>
      <w:r w:rsidR="0093064E" w:rsidRPr="00C6155D">
        <w:rPr>
          <w:bCs/>
          <w:sz w:val="28"/>
          <w:szCs w:val="28"/>
          <w:shd w:val="clear" w:color="auto" w:fill="FFFFFF"/>
        </w:rPr>
        <w:t>земельного участка</w:t>
      </w:r>
      <w:r w:rsidRPr="00C6155D">
        <w:rPr>
          <w:bCs/>
          <w:sz w:val="28"/>
          <w:szCs w:val="28"/>
          <w:shd w:val="clear" w:color="auto" w:fill="FFFFFF"/>
        </w:rPr>
        <w:t xml:space="preserve">. </w:t>
      </w:r>
    </w:p>
    <w:p w14:paraId="4F910F06" w14:textId="407D203F" w:rsidR="00BE4542" w:rsidRPr="00C6155D" w:rsidRDefault="00BE454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 xml:space="preserve">Реквизиты для оплаты: </w:t>
      </w:r>
    </w:p>
    <w:p w14:paraId="235E284D" w14:textId="29341A73" w:rsidR="004E75A8" w:rsidRPr="00C6155D" w:rsidRDefault="001C78DD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 xml:space="preserve">получатель - Администрация муниципального образования Мостовский район), ИНН получателя 2342010887, КПП 234201001, ЕКС                                № 40102810945370000010, ЮЖНОЕ ГУ БАНКА РОССИИ//УФК по Краснодарскому краю г. Краснодар, КС № 03100643000000011800, </w:t>
      </w:r>
      <w:r w:rsidR="00C6155D">
        <w:rPr>
          <w:bCs/>
          <w:sz w:val="28"/>
          <w:szCs w:val="28"/>
          <w:shd w:val="clear" w:color="auto" w:fill="FFFFFF"/>
        </w:rPr>
        <w:t xml:space="preserve">                         </w:t>
      </w:r>
      <w:r w:rsidRPr="00C6155D">
        <w:rPr>
          <w:bCs/>
          <w:sz w:val="28"/>
          <w:szCs w:val="28"/>
          <w:shd w:val="clear" w:color="auto" w:fill="FFFFFF"/>
        </w:rPr>
        <w:t xml:space="preserve">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</w:t>
      </w:r>
      <w:r w:rsidR="00C6155D">
        <w:rPr>
          <w:bCs/>
          <w:sz w:val="28"/>
          <w:szCs w:val="28"/>
          <w:shd w:val="clear" w:color="auto" w:fill="FFFFFF"/>
        </w:rPr>
        <w:t xml:space="preserve">                      </w:t>
      </w:r>
      <w:r w:rsidRPr="00C6155D">
        <w:rPr>
          <w:bCs/>
          <w:sz w:val="28"/>
          <w:szCs w:val="28"/>
          <w:shd w:val="clear" w:color="auto" w:fill="FFFFFF"/>
        </w:rPr>
        <w:t>ОКТМО 03633</w:t>
      </w:r>
      <w:r w:rsidR="00C6155D" w:rsidRPr="00C6155D">
        <w:rPr>
          <w:bCs/>
          <w:sz w:val="28"/>
          <w:szCs w:val="28"/>
          <w:shd w:val="clear" w:color="auto" w:fill="FFFFFF"/>
        </w:rPr>
        <w:t>407</w:t>
      </w:r>
      <w:r w:rsidRPr="00C6155D">
        <w:rPr>
          <w:bCs/>
          <w:sz w:val="28"/>
          <w:szCs w:val="28"/>
          <w:shd w:val="clear" w:color="auto" w:fill="FFFFFF"/>
        </w:rPr>
        <w:t>, назначение платежа: оплата по договору купли - продажи земельного участка</w:t>
      </w:r>
      <w:r w:rsidR="00630F79" w:rsidRPr="00C6155D">
        <w:rPr>
          <w:bCs/>
          <w:sz w:val="28"/>
          <w:szCs w:val="28"/>
          <w:shd w:val="clear" w:color="auto" w:fill="FFFFFF"/>
        </w:rPr>
        <w:t>.</w:t>
      </w:r>
    </w:p>
    <w:p w14:paraId="41623206" w14:textId="25BA3776" w:rsidR="000377E3" w:rsidRPr="00C6155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b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C6155D">
        <w:rPr>
          <w:sz w:val="28"/>
          <w:szCs w:val="28"/>
          <w:shd w:val="clear" w:color="auto" w:fill="FFFFFF"/>
        </w:rPr>
        <w:t xml:space="preserve"> </w:t>
      </w:r>
    </w:p>
    <w:p w14:paraId="6F25F57B" w14:textId="431FCB49" w:rsidR="000377E3" w:rsidRPr="00C6155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C6155D">
        <w:rPr>
          <w:sz w:val="28"/>
          <w:szCs w:val="28"/>
          <w:shd w:val="clear" w:color="auto" w:fill="FFFFFF"/>
        </w:rPr>
        <w:t xml:space="preserve"> </w:t>
      </w:r>
      <w:r w:rsidRPr="00C6155D">
        <w:rPr>
          <w:sz w:val="28"/>
          <w:szCs w:val="28"/>
          <w:shd w:val="clear" w:color="auto" w:fill="FFFFFF"/>
        </w:rPr>
        <w:t xml:space="preserve">в отношении земельных участков, указанных в извещении, проводится в течение периода приема заявок в рабочие дни с 08.00 до 12.00 по адресу: пос. Мостовской, ул. Горького, 140, 1 этаж, </w:t>
      </w:r>
      <w:r w:rsidR="00F76C51" w:rsidRPr="00C6155D">
        <w:rPr>
          <w:sz w:val="28"/>
          <w:szCs w:val="28"/>
          <w:shd w:val="clear" w:color="auto" w:fill="FFFFFF"/>
        </w:rPr>
        <w:t xml:space="preserve">             </w:t>
      </w:r>
      <w:r w:rsidRPr="00C6155D">
        <w:rPr>
          <w:sz w:val="28"/>
          <w:szCs w:val="28"/>
          <w:shd w:val="clear" w:color="auto" w:fill="FFFFFF"/>
        </w:rPr>
        <w:t>каб.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14:paraId="1E475FB4" w14:textId="47107B68" w:rsidR="000377E3" w:rsidRPr="00A15B3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В течение периода приема</w:t>
      </w:r>
      <w:r w:rsidRPr="00A15B3D">
        <w:rPr>
          <w:sz w:val="28"/>
          <w:szCs w:val="28"/>
          <w:shd w:val="clear" w:color="auto" w:fill="FFFFFF"/>
        </w:rPr>
        <w:t xml:space="preserve"> заявок на участие в аукционе заинтересованное лицо вправе по письменному запросу осмотреть участок. 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14:paraId="58575680" w14:textId="4E5772DF" w:rsidR="00950E92" w:rsidRPr="00A15B3D" w:rsidRDefault="00950E92" w:rsidP="00CA6167">
      <w:pPr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15B3D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14:paraId="4E33FB26" w14:textId="03F823D5" w:rsidR="000377E3" w:rsidRDefault="00950E9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15B3D">
        <w:rPr>
          <w:bCs/>
          <w:sz w:val="28"/>
          <w:szCs w:val="28"/>
          <w:shd w:val="clear" w:color="auto" w:fill="FFFFFF"/>
        </w:rPr>
        <w:t>С иной информацией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Pr="00A15B3D">
        <w:rPr>
          <w:bCs/>
          <w:sz w:val="28"/>
          <w:szCs w:val="28"/>
          <w:shd w:val="clear" w:color="auto" w:fill="FFFFFF"/>
        </w:rPr>
        <w:t xml:space="preserve"> </w:t>
      </w:r>
      <w:r w:rsidR="000377E3" w:rsidRPr="00A15B3D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="000377E3" w:rsidRPr="00A15B3D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A15B3D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</w:t>
      </w:r>
      <w:r w:rsidRPr="00950E92">
        <w:rPr>
          <w:bCs/>
          <w:sz w:val="28"/>
          <w:szCs w:val="28"/>
          <w:shd w:val="clear" w:color="auto" w:fill="FFFFFF"/>
        </w:rPr>
        <w:t xml:space="preserve">.00 и с 13.00 до 17.00 по московскому времени, по адресу: Краснодарский край, Мостовский район, </w:t>
      </w:r>
      <w:r w:rsidR="00F748AA">
        <w:rPr>
          <w:bCs/>
          <w:sz w:val="28"/>
          <w:szCs w:val="28"/>
          <w:shd w:val="clear" w:color="auto" w:fill="FFFFFF"/>
        </w:rPr>
        <w:t xml:space="preserve">             </w:t>
      </w:r>
      <w:r w:rsidRPr="00950E92">
        <w:rPr>
          <w:bCs/>
          <w:sz w:val="28"/>
          <w:szCs w:val="28"/>
          <w:shd w:val="clear" w:color="auto" w:fill="FFFFFF"/>
        </w:rPr>
        <w:t xml:space="preserve">пос. Мостовской, ул. Горького, 140, каб. №2, </w:t>
      </w:r>
      <w:hyperlink r:id="rId20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14:paraId="0D11BA1F" w14:textId="51E4B657" w:rsidR="00950E92" w:rsidRPr="00950E92" w:rsidRDefault="00950E9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14:paraId="7AAAA076" w14:textId="400D1632" w:rsidR="00CC4FE8" w:rsidRDefault="00CC4FE8" w:rsidP="00CA6167">
      <w:pPr>
        <w:spacing w:line="235" w:lineRule="auto"/>
        <w:rPr>
          <w:sz w:val="28"/>
          <w:szCs w:val="28"/>
        </w:rPr>
      </w:pPr>
    </w:p>
    <w:p w14:paraId="2FC40D29" w14:textId="77777777" w:rsidR="004E75A8" w:rsidRDefault="004E75A8" w:rsidP="00CA6167">
      <w:pPr>
        <w:spacing w:line="235" w:lineRule="auto"/>
        <w:rPr>
          <w:sz w:val="28"/>
          <w:szCs w:val="28"/>
        </w:rPr>
      </w:pPr>
    </w:p>
    <w:p w14:paraId="7F2D95CA" w14:textId="709247A3" w:rsidR="00117CA0" w:rsidRDefault="009A4C22" w:rsidP="00CA6167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</w:t>
      </w:r>
      <w:r w:rsidR="00950E92">
        <w:rPr>
          <w:sz w:val="28"/>
          <w:szCs w:val="28"/>
        </w:rPr>
        <w:t>Е.В. Дружилин</w:t>
      </w:r>
    </w:p>
    <w:sectPr w:rsidR="00117CA0" w:rsidSect="00C1502C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AFFB1" w14:textId="77777777" w:rsidR="00F30C96" w:rsidRDefault="00F30C96">
      <w:r>
        <w:separator/>
      </w:r>
    </w:p>
  </w:endnote>
  <w:endnote w:type="continuationSeparator" w:id="0">
    <w:p w14:paraId="62CC3629" w14:textId="77777777" w:rsidR="00F30C96" w:rsidRDefault="00F3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0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A3C4E" w14:textId="77777777" w:rsidR="00F30C96" w:rsidRDefault="00F30C96">
      <w:r>
        <w:separator/>
      </w:r>
    </w:p>
  </w:footnote>
  <w:footnote w:type="continuationSeparator" w:id="0">
    <w:p w14:paraId="3420C170" w14:textId="77777777" w:rsidR="00F30C96" w:rsidRDefault="00F3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F98"/>
    <w:rsid w:val="000123A7"/>
    <w:rsid w:val="00022747"/>
    <w:rsid w:val="00022A65"/>
    <w:rsid w:val="00023941"/>
    <w:rsid w:val="00031BCA"/>
    <w:rsid w:val="0003607F"/>
    <w:rsid w:val="000377E3"/>
    <w:rsid w:val="00042AC9"/>
    <w:rsid w:val="00043284"/>
    <w:rsid w:val="000464C7"/>
    <w:rsid w:val="000507EB"/>
    <w:rsid w:val="00052438"/>
    <w:rsid w:val="000538B7"/>
    <w:rsid w:val="000576CC"/>
    <w:rsid w:val="00060DBB"/>
    <w:rsid w:val="00060EE6"/>
    <w:rsid w:val="00061A2A"/>
    <w:rsid w:val="0006442B"/>
    <w:rsid w:val="00064840"/>
    <w:rsid w:val="000704F2"/>
    <w:rsid w:val="00081E41"/>
    <w:rsid w:val="00090350"/>
    <w:rsid w:val="00095BAC"/>
    <w:rsid w:val="000A4B92"/>
    <w:rsid w:val="000C41A8"/>
    <w:rsid w:val="000D4DB7"/>
    <w:rsid w:val="000E2E7D"/>
    <w:rsid w:val="000E5ADD"/>
    <w:rsid w:val="000F0D58"/>
    <w:rsid w:val="000F2103"/>
    <w:rsid w:val="000F2B1E"/>
    <w:rsid w:val="00100E2E"/>
    <w:rsid w:val="001041BB"/>
    <w:rsid w:val="001058E2"/>
    <w:rsid w:val="0011262A"/>
    <w:rsid w:val="001172A6"/>
    <w:rsid w:val="00117CA0"/>
    <w:rsid w:val="00127EBD"/>
    <w:rsid w:val="001347EB"/>
    <w:rsid w:val="00141559"/>
    <w:rsid w:val="00142496"/>
    <w:rsid w:val="00145749"/>
    <w:rsid w:val="00152EAD"/>
    <w:rsid w:val="00157C73"/>
    <w:rsid w:val="00163BFD"/>
    <w:rsid w:val="001655A2"/>
    <w:rsid w:val="00167135"/>
    <w:rsid w:val="00185FE1"/>
    <w:rsid w:val="00187B72"/>
    <w:rsid w:val="001915E7"/>
    <w:rsid w:val="00192187"/>
    <w:rsid w:val="00197CCB"/>
    <w:rsid w:val="001A0976"/>
    <w:rsid w:val="001A0BF4"/>
    <w:rsid w:val="001A2A0A"/>
    <w:rsid w:val="001A68E2"/>
    <w:rsid w:val="001B5731"/>
    <w:rsid w:val="001C016E"/>
    <w:rsid w:val="001C27E9"/>
    <w:rsid w:val="001C5A1A"/>
    <w:rsid w:val="001C78DD"/>
    <w:rsid w:val="001D1015"/>
    <w:rsid w:val="001D1994"/>
    <w:rsid w:val="001D1ACE"/>
    <w:rsid w:val="001E454C"/>
    <w:rsid w:val="001F06DF"/>
    <w:rsid w:val="001F552E"/>
    <w:rsid w:val="001F7106"/>
    <w:rsid w:val="001F7CC6"/>
    <w:rsid w:val="002005A6"/>
    <w:rsid w:val="00213AF4"/>
    <w:rsid w:val="0022313E"/>
    <w:rsid w:val="00225908"/>
    <w:rsid w:val="002355C4"/>
    <w:rsid w:val="00241B4A"/>
    <w:rsid w:val="0025561D"/>
    <w:rsid w:val="00256330"/>
    <w:rsid w:val="002604CF"/>
    <w:rsid w:val="00262E66"/>
    <w:rsid w:val="00263C99"/>
    <w:rsid w:val="0027246D"/>
    <w:rsid w:val="002804C0"/>
    <w:rsid w:val="00281D64"/>
    <w:rsid w:val="0029018E"/>
    <w:rsid w:val="00294D77"/>
    <w:rsid w:val="00295655"/>
    <w:rsid w:val="002A58AB"/>
    <w:rsid w:val="002B4918"/>
    <w:rsid w:val="002B6D22"/>
    <w:rsid w:val="002C061C"/>
    <w:rsid w:val="002C60E0"/>
    <w:rsid w:val="002D34B9"/>
    <w:rsid w:val="002D5678"/>
    <w:rsid w:val="002E59B1"/>
    <w:rsid w:val="00310CDF"/>
    <w:rsid w:val="0031133F"/>
    <w:rsid w:val="0031452B"/>
    <w:rsid w:val="00315E1C"/>
    <w:rsid w:val="003179EB"/>
    <w:rsid w:val="003201F4"/>
    <w:rsid w:val="00321E29"/>
    <w:rsid w:val="00331F48"/>
    <w:rsid w:val="00332C13"/>
    <w:rsid w:val="00332F6F"/>
    <w:rsid w:val="00342CF7"/>
    <w:rsid w:val="00376774"/>
    <w:rsid w:val="0038062A"/>
    <w:rsid w:val="00383B09"/>
    <w:rsid w:val="003850B9"/>
    <w:rsid w:val="003B0046"/>
    <w:rsid w:val="003B37F5"/>
    <w:rsid w:val="003B57B5"/>
    <w:rsid w:val="003D0748"/>
    <w:rsid w:val="003D20C7"/>
    <w:rsid w:val="003D4275"/>
    <w:rsid w:val="003D7426"/>
    <w:rsid w:val="003F221F"/>
    <w:rsid w:val="003F3CC7"/>
    <w:rsid w:val="003F40DC"/>
    <w:rsid w:val="003F6112"/>
    <w:rsid w:val="003F7354"/>
    <w:rsid w:val="00400C8E"/>
    <w:rsid w:val="004135AC"/>
    <w:rsid w:val="00417D12"/>
    <w:rsid w:val="00421CF0"/>
    <w:rsid w:val="00424B0E"/>
    <w:rsid w:val="0043265F"/>
    <w:rsid w:val="00432988"/>
    <w:rsid w:val="00437D20"/>
    <w:rsid w:val="004418D6"/>
    <w:rsid w:val="00447289"/>
    <w:rsid w:val="00447FCA"/>
    <w:rsid w:val="00450635"/>
    <w:rsid w:val="00453E7A"/>
    <w:rsid w:val="00454718"/>
    <w:rsid w:val="0046130A"/>
    <w:rsid w:val="0048071C"/>
    <w:rsid w:val="00490CB6"/>
    <w:rsid w:val="0049601F"/>
    <w:rsid w:val="0049617F"/>
    <w:rsid w:val="004A0D98"/>
    <w:rsid w:val="004A3C64"/>
    <w:rsid w:val="004A548F"/>
    <w:rsid w:val="004B05FE"/>
    <w:rsid w:val="004B0F0D"/>
    <w:rsid w:val="004B5F0F"/>
    <w:rsid w:val="004C139B"/>
    <w:rsid w:val="004C2E58"/>
    <w:rsid w:val="004C7E71"/>
    <w:rsid w:val="004E0DB5"/>
    <w:rsid w:val="004E75A8"/>
    <w:rsid w:val="004E7997"/>
    <w:rsid w:val="004F23BB"/>
    <w:rsid w:val="004F4AEA"/>
    <w:rsid w:val="004F5540"/>
    <w:rsid w:val="005003FE"/>
    <w:rsid w:val="00500AB9"/>
    <w:rsid w:val="00502154"/>
    <w:rsid w:val="00505114"/>
    <w:rsid w:val="0051280A"/>
    <w:rsid w:val="00514923"/>
    <w:rsid w:val="00523F98"/>
    <w:rsid w:val="00530877"/>
    <w:rsid w:val="00540C98"/>
    <w:rsid w:val="00542288"/>
    <w:rsid w:val="00543508"/>
    <w:rsid w:val="00544E6F"/>
    <w:rsid w:val="005530C8"/>
    <w:rsid w:val="00554FC4"/>
    <w:rsid w:val="00557CC5"/>
    <w:rsid w:val="0056250A"/>
    <w:rsid w:val="0056262C"/>
    <w:rsid w:val="00567D8D"/>
    <w:rsid w:val="00573315"/>
    <w:rsid w:val="00576111"/>
    <w:rsid w:val="00577181"/>
    <w:rsid w:val="00580A62"/>
    <w:rsid w:val="00581F0F"/>
    <w:rsid w:val="005933F2"/>
    <w:rsid w:val="005947B4"/>
    <w:rsid w:val="00595356"/>
    <w:rsid w:val="00596339"/>
    <w:rsid w:val="005A0FE2"/>
    <w:rsid w:val="005A7F96"/>
    <w:rsid w:val="005A7FEC"/>
    <w:rsid w:val="005B1373"/>
    <w:rsid w:val="005B6F0E"/>
    <w:rsid w:val="005C6B80"/>
    <w:rsid w:val="005D4D9C"/>
    <w:rsid w:val="005F4EA6"/>
    <w:rsid w:val="00602BB3"/>
    <w:rsid w:val="0061673A"/>
    <w:rsid w:val="00625F6B"/>
    <w:rsid w:val="00630F79"/>
    <w:rsid w:val="00631CB8"/>
    <w:rsid w:val="00633C1E"/>
    <w:rsid w:val="006417A5"/>
    <w:rsid w:val="00650AB0"/>
    <w:rsid w:val="00657DC1"/>
    <w:rsid w:val="006666B0"/>
    <w:rsid w:val="00667C97"/>
    <w:rsid w:val="00673052"/>
    <w:rsid w:val="00677512"/>
    <w:rsid w:val="00680E0F"/>
    <w:rsid w:val="006840FF"/>
    <w:rsid w:val="00684E9B"/>
    <w:rsid w:val="00685C0A"/>
    <w:rsid w:val="0069463E"/>
    <w:rsid w:val="006B2E1F"/>
    <w:rsid w:val="006C7555"/>
    <w:rsid w:val="006D39FE"/>
    <w:rsid w:val="006E3F2C"/>
    <w:rsid w:val="006F43D7"/>
    <w:rsid w:val="006F458C"/>
    <w:rsid w:val="006F51E9"/>
    <w:rsid w:val="006F7BFF"/>
    <w:rsid w:val="00700619"/>
    <w:rsid w:val="00701190"/>
    <w:rsid w:val="0071225B"/>
    <w:rsid w:val="00712EBE"/>
    <w:rsid w:val="007144D5"/>
    <w:rsid w:val="00721261"/>
    <w:rsid w:val="0072170D"/>
    <w:rsid w:val="00722096"/>
    <w:rsid w:val="007229D7"/>
    <w:rsid w:val="00731A14"/>
    <w:rsid w:val="007365F8"/>
    <w:rsid w:val="00737C0C"/>
    <w:rsid w:val="007461C1"/>
    <w:rsid w:val="007517D0"/>
    <w:rsid w:val="00752033"/>
    <w:rsid w:val="00754AC1"/>
    <w:rsid w:val="007561A7"/>
    <w:rsid w:val="00763CC4"/>
    <w:rsid w:val="00765831"/>
    <w:rsid w:val="00770CEE"/>
    <w:rsid w:val="0078036C"/>
    <w:rsid w:val="0078746B"/>
    <w:rsid w:val="007901F7"/>
    <w:rsid w:val="00792003"/>
    <w:rsid w:val="00792D73"/>
    <w:rsid w:val="007A46D3"/>
    <w:rsid w:val="007A4CB6"/>
    <w:rsid w:val="007A61D0"/>
    <w:rsid w:val="007B05BD"/>
    <w:rsid w:val="007B2F9D"/>
    <w:rsid w:val="007B67E3"/>
    <w:rsid w:val="007B7DEE"/>
    <w:rsid w:val="007D0F8F"/>
    <w:rsid w:val="007D2CDE"/>
    <w:rsid w:val="007D3E9A"/>
    <w:rsid w:val="007F520B"/>
    <w:rsid w:val="007F60B3"/>
    <w:rsid w:val="007F6169"/>
    <w:rsid w:val="007F62C9"/>
    <w:rsid w:val="007F7466"/>
    <w:rsid w:val="00805C68"/>
    <w:rsid w:val="008070A9"/>
    <w:rsid w:val="00814FF0"/>
    <w:rsid w:val="00817008"/>
    <w:rsid w:val="0081748D"/>
    <w:rsid w:val="008178EF"/>
    <w:rsid w:val="00833375"/>
    <w:rsid w:val="00844556"/>
    <w:rsid w:val="00853917"/>
    <w:rsid w:val="00855EA4"/>
    <w:rsid w:val="00861EE8"/>
    <w:rsid w:val="00862410"/>
    <w:rsid w:val="0086449F"/>
    <w:rsid w:val="00864DBC"/>
    <w:rsid w:val="0086696B"/>
    <w:rsid w:val="00867077"/>
    <w:rsid w:val="0087042C"/>
    <w:rsid w:val="00892B3E"/>
    <w:rsid w:val="008B0C48"/>
    <w:rsid w:val="008B4E48"/>
    <w:rsid w:val="008B5057"/>
    <w:rsid w:val="008B6A8E"/>
    <w:rsid w:val="008C0FFB"/>
    <w:rsid w:val="008C1240"/>
    <w:rsid w:val="008C3ECB"/>
    <w:rsid w:val="008C556E"/>
    <w:rsid w:val="008E4D4A"/>
    <w:rsid w:val="008E59E4"/>
    <w:rsid w:val="008F0737"/>
    <w:rsid w:val="008F3FD3"/>
    <w:rsid w:val="008F60B6"/>
    <w:rsid w:val="0090337F"/>
    <w:rsid w:val="009126D6"/>
    <w:rsid w:val="009143F4"/>
    <w:rsid w:val="009166A6"/>
    <w:rsid w:val="009171D2"/>
    <w:rsid w:val="00921F9B"/>
    <w:rsid w:val="0093064E"/>
    <w:rsid w:val="00931AE4"/>
    <w:rsid w:val="00940D65"/>
    <w:rsid w:val="00943164"/>
    <w:rsid w:val="009443DE"/>
    <w:rsid w:val="009444A5"/>
    <w:rsid w:val="00947E8F"/>
    <w:rsid w:val="00950E92"/>
    <w:rsid w:val="009524BF"/>
    <w:rsid w:val="00967447"/>
    <w:rsid w:val="00971975"/>
    <w:rsid w:val="00981FED"/>
    <w:rsid w:val="009866D5"/>
    <w:rsid w:val="00990110"/>
    <w:rsid w:val="00992B8D"/>
    <w:rsid w:val="00993910"/>
    <w:rsid w:val="00995C6E"/>
    <w:rsid w:val="009A0503"/>
    <w:rsid w:val="009A0F47"/>
    <w:rsid w:val="009A4C22"/>
    <w:rsid w:val="009A5FD9"/>
    <w:rsid w:val="009B346E"/>
    <w:rsid w:val="009B47D6"/>
    <w:rsid w:val="009C55FA"/>
    <w:rsid w:val="009D7BDE"/>
    <w:rsid w:val="009D7C9E"/>
    <w:rsid w:val="009F21B3"/>
    <w:rsid w:val="009F4E46"/>
    <w:rsid w:val="00A005F0"/>
    <w:rsid w:val="00A01A0B"/>
    <w:rsid w:val="00A01E06"/>
    <w:rsid w:val="00A15B3D"/>
    <w:rsid w:val="00A2605F"/>
    <w:rsid w:val="00A37A72"/>
    <w:rsid w:val="00A40605"/>
    <w:rsid w:val="00A46DEE"/>
    <w:rsid w:val="00A53FA1"/>
    <w:rsid w:val="00A57C60"/>
    <w:rsid w:val="00A57D48"/>
    <w:rsid w:val="00A63A93"/>
    <w:rsid w:val="00A7331C"/>
    <w:rsid w:val="00A73B96"/>
    <w:rsid w:val="00A82908"/>
    <w:rsid w:val="00A9361E"/>
    <w:rsid w:val="00A95D37"/>
    <w:rsid w:val="00AA28B0"/>
    <w:rsid w:val="00AA3554"/>
    <w:rsid w:val="00AA4AEB"/>
    <w:rsid w:val="00AB0259"/>
    <w:rsid w:val="00AB0F43"/>
    <w:rsid w:val="00AB4A61"/>
    <w:rsid w:val="00AB5CEA"/>
    <w:rsid w:val="00AC0B0C"/>
    <w:rsid w:val="00AC28A4"/>
    <w:rsid w:val="00AD26E4"/>
    <w:rsid w:val="00AE7FA9"/>
    <w:rsid w:val="00AF203C"/>
    <w:rsid w:val="00AF24F8"/>
    <w:rsid w:val="00AF5D2B"/>
    <w:rsid w:val="00AF63A8"/>
    <w:rsid w:val="00B001D1"/>
    <w:rsid w:val="00B14196"/>
    <w:rsid w:val="00B14802"/>
    <w:rsid w:val="00B25F39"/>
    <w:rsid w:val="00B35376"/>
    <w:rsid w:val="00B36494"/>
    <w:rsid w:val="00B4021B"/>
    <w:rsid w:val="00B4164C"/>
    <w:rsid w:val="00B44F5D"/>
    <w:rsid w:val="00B456A6"/>
    <w:rsid w:val="00B53E9F"/>
    <w:rsid w:val="00B55809"/>
    <w:rsid w:val="00B55F9F"/>
    <w:rsid w:val="00B56329"/>
    <w:rsid w:val="00B62D04"/>
    <w:rsid w:val="00B7000F"/>
    <w:rsid w:val="00B70E0D"/>
    <w:rsid w:val="00B8041A"/>
    <w:rsid w:val="00B81E42"/>
    <w:rsid w:val="00B859CA"/>
    <w:rsid w:val="00B85D06"/>
    <w:rsid w:val="00B85FEF"/>
    <w:rsid w:val="00B87787"/>
    <w:rsid w:val="00B87E5C"/>
    <w:rsid w:val="00BA6E77"/>
    <w:rsid w:val="00BA7472"/>
    <w:rsid w:val="00BB1BEA"/>
    <w:rsid w:val="00BB2769"/>
    <w:rsid w:val="00BB6F15"/>
    <w:rsid w:val="00BC2713"/>
    <w:rsid w:val="00BE4542"/>
    <w:rsid w:val="00BE47F3"/>
    <w:rsid w:val="00BE7558"/>
    <w:rsid w:val="00BF2690"/>
    <w:rsid w:val="00BF2FC4"/>
    <w:rsid w:val="00C041C3"/>
    <w:rsid w:val="00C10DD9"/>
    <w:rsid w:val="00C1400F"/>
    <w:rsid w:val="00C1502C"/>
    <w:rsid w:val="00C17848"/>
    <w:rsid w:val="00C252F1"/>
    <w:rsid w:val="00C2641F"/>
    <w:rsid w:val="00C26D5F"/>
    <w:rsid w:val="00C308F4"/>
    <w:rsid w:val="00C40993"/>
    <w:rsid w:val="00C5548E"/>
    <w:rsid w:val="00C6155D"/>
    <w:rsid w:val="00C67193"/>
    <w:rsid w:val="00C71CB3"/>
    <w:rsid w:val="00C7497C"/>
    <w:rsid w:val="00C76227"/>
    <w:rsid w:val="00C8421D"/>
    <w:rsid w:val="00C84A66"/>
    <w:rsid w:val="00C925A8"/>
    <w:rsid w:val="00C92ABB"/>
    <w:rsid w:val="00C92CB9"/>
    <w:rsid w:val="00CA154E"/>
    <w:rsid w:val="00CA436E"/>
    <w:rsid w:val="00CA6167"/>
    <w:rsid w:val="00CA7C8B"/>
    <w:rsid w:val="00CC0EC5"/>
    <w:rsid w:val="00CC1174"/>
    <w:rsid w:val="00CC1284"/>
    <w:rsid w:val="00CC3F60"/>
    <w:rsid w:val="00CC4FE8"/>
    <w:rsid w:val="00CD0AAB"/>
    <w:rsid w:val="00CD640E"/>
    <w:rsid w:val="00CE7B92"/>
    <w:rsid w:val="00CF08BD"/>
    <w:rsid w:val="00D036DB"/>
    <w:rsid w:val="00D1152F"/>
    <w:rsid w:val="00D13416"/>
    <w:rsid w:val="00D162B8"/>
    <w:rsid w:val="00D20064"/>
    <w:rsid w:val="00D20F6F"/>
    <w:rsid w:val="00D2258D"/>
    <w:rsid w:val="00D25CE3"/>
    <w:rsid w:val="00D34DF3"/>
    <w:rsid w:val="00D41E5B"/>
    <w:rsid w:val="00D43811"/>
    <w:rsid w:val="00D43953"/>
    <w:rsid w:val="00D43ED9"/>
    <w:rsid w:val="00D43FF8"/>
    <w:rsid w:val="00D44345"/>
    <w:rsid w:val="00D475FA"/>
    <w:rsid w:val="00D54FF3"/>
    <w:rsid w:val="00D55830"/>
    <w:rsid w:val="00D56565"/>
    <w:rsid w:val="00D617ED"/>
    <w:rsid w:val="00D64C70"/>
    <w:rsid w:val="00D650CA"/>
    <w:rsid w:val="00D701C7"/>
    <w:rsid w:val="00D749C3"/>
    <w:rsid w:val="00D77EF1"/>
    <w:rsid w:val="00D80A1A"/>
    <w:rsid w:val="00D84A97"/>
    <w:rsid w:val="00D911DC"/>
    <w:rsid w:val="00D96BAA"/>
    <w:rsid w:val="00DA28C0"/>
    <w:rsid w:val="00DA2A7E"/>
    <w:rsid w:val="00DA2FD0"/>
    <w:rsid w:val="00DA5FA5"/>
    <w:rsid w:val="00DB30A7"/>
    <w:rsid w:val="00DB5A45"/>
    <w:rsid w:val="00DB7EEA"/>
    <w:rsid w:val="00DC5065"/>
    <w:rsid w:val="00DD12F7"/>
    <w:rsid w:val="00DD4B50"/>
    <w:rsid w:val="00DE2E17"/>
    <w:rsid w:val="00DE698B"/>
    <w:rsid w:val="00DF7485"/>
    <w:rsid w:val="00E00B94"/>
    <w:rsid w:val="00E01FF7"/>
    <w:rsid w:val="00E119E5"/>
    <w:rsid w:val="00E140A2"/>
    <w:rsid w:val="00E1506A"/>
    <w:rsid w:val="00E160A5"/>
    <w:rsid w:val="00E16841"/>
    <w:rsid w:val="00E16C0E"/>
    <w:rsid w:val="00E30B4C"/>
    <w:rsid w:val="00E31675"/>
    <w:rsid w:val="00E4484B"/>
    <w:rsid w:val="00E4521A"/>
    <w:rsid w:val="00E50FF9"/>
    <w:rsid w:val="00E5741C"/>
    <w:rsid w:val="00E67180"/>
    <w:rsid w:val="00E72CFD"/>
    <w:rsid w:val="00E8317A"/>
    <w:rsid w:val="00EA094B"/>
    <w:rsid w:val="00EA248B"/>
    <w:rsid w:val="00EB34AA"/>
    <w:rsid w:val="00EC38AF"/>
    <w:rsid w:val="00EC6F68"/>
    <w:rsid w:val="00ED52F2"/>
    <w:rsid w:val="00ED7A71"/>
    <w:rsid w:val="00EF02BC"/>
    <w:rsid w:val="00F06197"/>
    <w:rsid w:val="00F26CC6"/>
    <w:rsid w:val="00F30928"/>
    <w:rsid w:val="00F30BEC"/>
    <w:rsid w:val="00F30C96"/>
    <w:rsid w:val="00F31D97"/>
    <w:rsid w:val="00F3343F"/>
    <w:rsid w:val="00F418B0"/>
    <w:rsid w:val="00F44269"/>
    <w:rsid w:val="00F44D48"/>
    <w:rsid w:val="00F50DD7"/>
    <w:rsid w:val="00F5224B"/>
    <w:rsid w:val="00F55C61"/>
    <w:rsid w:val="00F7107A"/>
    <w:rsid w:val="00F73DDC"/>
    <w:rsid w:val="00F748AA"/>
    <w:rsid w:val="00F76C51"/>
    <w:rsid w:val="00F8751B"/>
    <w:rsid w:val="00F9407C"/>
    <w:rsid w:val="00FA085C"/>
    <w:rsid w:val="00FA0888"/>
    <w:rsid w:val="00FA23DC"/>
    <w:rsid w:val="00FB0E04"/>
    <w:rsid w:val="00FC3249"/>
    <w:rsid w:val="00FC370B"/>
    <w:rsid w:val="00FC60BD"/>
    <w:rsid w:val="00FC78BE"/>
    <w:rsid w:val="00FD66D0"/>
    <w:rsid w:val="00FE0AE8"/>
    <w:rsid w:val="00FE447A"/>
    <w:rsid w:val="00FF269A"/>
    <w:rsid w:val="00FF2EE3"/>
    <w:rsid w:val="00FF4C1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8B0BB"/>
  <w15:docId w15:val="{91F8BEEE-E2E1-4676-ADCA-6157C737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styleId="afa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24/3e878d61b0de409120ad70762779b6616b55d7d9/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http://help.rts-tender.ru/manual/list?id=240&amp;format=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150EF-E000-4E77-8F08-711668D2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</TotalTime>
  <Pages>11</Pages>
  <Words>4790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32029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224</cp:revision>
  <cp:lastPrinted>2024-11-12T13:37:00Z</cp:lastPrinted>
  <dcterms:created xsi:type="dcterms:W3CDTF">2020-11-03T07:53:00Z</dcterms:created>
  <dcterms:modified xsi:type="dcterms:W3CDTF">2025-06-17T08:30:00Z</dcterms:modified>
</cp:coreProperties>
</file>