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169" w:rsidRPr="007F6169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</w:t>
      </w:r>
      <w:proofErr w:type="gramStart"/>
      <w:r w:rsidRPr="007F6169">
        <w:rPr>
          <w:sz w:val="28"/>
          <w:szCs w:val="28"/>
        </w:rPr>
        <w:t>ИИ АУ</w:t>
      </w:r>
      <w:proofErr w:type="gramEnd"/>
      <w:r w:rsidRPr="007F6169">
        <w:rPr>
          <w:sz w:val="28"/>
          <w:szCs w:val="28"/>
        </w:rPr>
        <w:t>КЦИОНА</w:t>
      </w:r>
    </w:p>
    <w:p w:rsidR="003B57B5" w:rsidRPr="00B8041A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по продаже права на заключение договоров аренды земельных участков</w:t>
      </w:r>
    </w:p>
    <w:p w:rsidR="003B57B5" w:rsidRPr="00B8041A" w:rsidRDefault="003B57B5" w:rsidP="002E227B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8041A">
        <w:rPr>
          <w:sz w:val="28"/>
          <w:szCs w:val="28"/>
        </w:rPr>
        <w:t xml:space="preserve"> в электронной форме</w:t>
      </w:r>
    </w:p>
    <w:p w:rsidR="00D749C3" w:rsidRPr="00B8041A" w:rsidRDefault="00D749C3" w:rsidP="002E227B">
      <w:pPr>
        <w:rPr>
          <w:b/>
          <w:bCs/>
          <w:sz w:val="28"/>
          <w:szCs w:val="28"/>
          <w:shd w:val="clear" w:color="auto" w:fill="FFFFFF"/>
        </w:rPr>
      </w:pPr>
    </w:p>
    <w:p w:rsidR="00D749C3" w:rsidRPr="00D749C3" w:rsidRDefault="00D749C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Default="00FB0E04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:rsidR="00D749C3" w:rsidRPr="004C2E58" w:rsidRDefault="00FB0E04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Реквизиты решения о проведен</w:t>
      </w:r>
      <w:proofErr w:type="gramStart"/>
      <w:r w:rsidRPr="004C2E58">
        <w:rPr>
          <w:b/>
          <w:sz w:val="28"/>
          <w:szCs w:val="28"/>
          <w:shd w:val="clear" w:color="auto" w:fill="FFFFFF"/>
        </w:rPr>
        <w:t>ии ау</w:t>
      </w:r>
      <w:proofErr w:type="gramEnd"/>
      <w:r w:rsidRPr="004C2E58">
        <w:rPr>
          <w:b/>
          <w:sz w:val="28"/>
          <w:szCs w:val="28"/>
          <w:shd w:val="clear" w:color="auto" w:fill="FFFFFF"/>
        </w:rPr>
        <w:t>кциона</w:t>
      </w:r>
      <w:r w:rsidR="00D749C3" w:rsidRPr="004C2E58">
        <w:rPr>
          <w:b/>
          <w:sz w:val="28"/>
          <w:szCs w:val="28"/>
          <w:shd w:val="clear" w:color="auto" w:fill="FFFFFF"/>
        </w:rPr>
        <w:t>:</w:t>
      </w:r>
    </w:p>
    <w:p w:rsidR="00D749C3" w:rsidRPr="004C2E58" w:rsidRDefault="007F6169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C2E58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</w:t>
      </w:r>
      <w:r w:rsidRPr="00927C33">
        <w:rPr>
          <w:bCs/>
          <w:color w:val="auto"/>
          <w:sz w:val="28"/>
          <w:szCs w:val="28"/>
          <w:shd w:val="clear" w:color="auto" w:fill="FFFFFF"/>
        </w:rPr>
        <w:t xml:space="preserve">от </w:t>
      </w:r>
      <w:r w:rsidR="004741A8" w:rsidRPr="004741A8">
        <w:rPr>
          <w:bCs/>
          <w:color w:val="auto"/>
          <w:sz w:val="28"/>
          <w:szCs w:val="28"/>
          <w:shd w:val="clear" w:color="auto" w:fill="FFFFFF"/>
        </w:rPr>
        <w:t>28</w:t>
      </w:r>
      <w:r w:rsidR="004173FB" w:rsidRPr="004741A8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8D4584" w:rsidRPr="004741A8">
        <w:rPr>
          <w:bCs/>
          <w:color w:val="auto"/>
          <w:sz w:val="28"/>
          <w:szCs w:val="28"/>
          <w:shd w:val="clear" w:color="auto" w:fill="FFFFFF"/>
        </w:rPr>
        <w:t>апреля</w:t>
      </w:r>
      <w:r w:rsidR="004173FB" w:rsidRPr="004741A8">
        <w:rPr>
          <w:bCs/>
          <w:color w:val="auto"/>
          <w:sz w:val="28"/>
          <w:szCs w:val="28"/>
          <w:shd w:val="clear" w:color="auto" w:fill="FFFFFF"/>
        </w:rPr>
        <w:t xml:space="preserve"> 202</w:t>
      </w:r>
      <w:r w:rsidR="00927C33" w:rsidRPr="004741A8">
        <w:rPr>
          <w:bCs/>
          <w:color w:val="auto"/>
          <w:sz w:val="28"/>
          <w:szCs w:val="28"/>
          <w:shd w:val="clear" w:color="auto" w:fill="FFFFFF"/>
        </w:rPr>
        <w:t>6</w:t>
      </w:r>
      <w:r w:rsidR="004C2E58" w:rsidRPr="004741A8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Pr="004741A8">
        <w:rPr>
          <w:bCs/>
          <w:color w:val="auto"/>
          <w:sz w:val="28"/>
          <w:szCs w:val="28"/>
          <w:shd w:val="clear" w:color="auto" w:fill="FFFFFF"/>
        </w:rPr>
        <w:t xml:space="preserve">года № </w:t>
      </w:r>
      <w:r w:rsidR="004741A8" w:rsidRPr="004741A8">
        <w:rPr>
          <w:bCs/>
          <w:color w:val="auto"/>
          <w:sz w:val="28"/>
          <w:szCs w:val="28"/>
          <w:shd w:val="clear" w:color="auto" w:fill="FFFFFF"/>
        </w:rPr>
        <w:t>385</w:t>
      </w:r>
      <w:r w:rsidRPr="004C2E58">
        <w:rPr>
          <w:bCs/>
          <w:sz w:val="28"/>
          <w:szCs w:val="28"/>
          <w:shd w:val="clear" w:color="auto" w:fill="FFFFFF"/>
        </w:rPr>
        <w:t xml:space="preserve"> «О проведении торгов по продаже права на заключение договоров аренды земельных участков»</w:t>
      </w:r>
      <w:r w:rsidR="00D749C3" w:rsidRPr="004C2E58">
        <w:rPr>
          <w:bCs/>
          <w:sz w:val="28"/>
          <w:szCs w:val="28"/>
          <w:shd w:val="clear" w:color="auto" w:fill="FFFFFF"/>
        </w:rPr>
        <w:t>.</w:t>
      </w:r>
    </w:p>
    <w:p w:rsidR="002604CF" w:rsidRPr="004C2E58" w:rsidRDefault="00D749C3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4C2E58">
        <w:rPr>
          <w:b/>
          <w:sz w:val="28"/>
          <w:szCs w:val="28"/>
          <w:shd w:val="clear" w:color="auto" w:fill="FFFFFF"/>
        </w:rPr>
        <w:t>:</w:t>
      </w:r>
    </w:p>
    <w:p w:rsidR="007144D5" w:rsidRPr="004C2E58" w:rsidRDefault="007F6169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4C2E58">
        <w:rPr>
          <w:sz w:val="28"/>
          <w:szCs w:val="28"/>
          <w:shd w:val="clear" w:color="auto" w:fill="FFFFFF"/>
        </w:rPr>
        <w:t xml:space="preserve">Продажа </w:t>
      </w:r>
      <w:bookmarkStart w:id="1" w:name="_Hlk113009001"/>
      <w:r w:rsidRPr="004C2E58">
        <w:rPr>
          <w:sz w:val="28"/>
          <w:szCs w:val="28"/>
          <w:shd w:val="clear" w:color="auto" w:fill="FFFFFF"/>
        </w:rPr>
        <w:t xml:space="preserve">права на заключение договоров </w:t>
      </w:r>
      <w:bookmarkEnd w:id="0"/>
      <w:bookmarkEnd w:id="1"/>
      <w:r w:rsidRPr="004C2E58">
        <w:rPr>
          <w:sz w:val="28"/>
          <w:szCs w:val="28"/>
          <w:shd w:val="clear" w:color="auto" w:fill="FFFFFF"/>
        </w:rPr>
        <w:t>аренды</w:t>
      </w:r>
      <w:r w:rsidR="007144D5" w:rsidRPr="004C2E58">
        <w:rPr>
          <w:sz w:val="28"/>
          <w:szCs w:val="28"/>
          <w:shd w:val="clear" w:color="auto" w:fill="FFFFFF"/>
        </w:rPr>
        <w:t xml:space="preserve"> </w:t>
      </w:r>
      <w:r w:rsidRPr="004C2E58">
        <w:rPr>
          <w:sz w:val="28"/>
          <w:szCs w:val="28"/>
          <w:shd w:val="clear" w:color="auto" w:fill="FFFFFF"/>
        </w:rPr>
        <w:t>земельных участков</w:t>
      </w:r>
      <w:r w:rsidR="007144D5" w:rsidRPr="004C2E58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разграничена.</w:t>
      </w:r>
    </w:p>
    <w:p w:rsidR="007144D5" w:rsidRDefault="007144D5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C2E58">
        <w:rPr>
          <w:sz w:val="28"/>
          <w:szCs w:val="28"/>
          <w:shd w:val="clear" w:color="auto" w:fill="FFFFFF"/>
        </w:rPr>
        <w:t>По итогам проведения торгов определяется</w:t>
      </w:r>
      <w:r w:rsidRPr="007144D5">
        <w:rPr>
          <w:sz w:val="28"/>
          <w:szCs w:val="28"/>
          <w:shd w:val="clear" w:color="auto" w:fill="FFFFFF"/>
        </w:rPr>
        <w:t xml:space="preserve"> годовой размер арендной платы выставленного на аукцион земельного участка. </w:t>
      </w:r>
      <w:r w:rsidRPr="007144D5">
        <w:rPr>
          <w:bCs/>
          <w:sz w:val="28"/>
          <w:szCs w:val="28"/>
          <w:shd w:val="clear" w:color="auto" w:fill="FFFFFF"/>
        </w:rPr>
        <w:t>Годовой размер арендной платы, определенный по результатам торгов, устанавливается на весь период действия договора аренды земельного участка</w:t>
      </w:r>
      <w:r w:rsidRPr="007144D5">
        <w:rPr>
          <w:sz w:val="28"/>
          <w:szCs w:val="28"/>
          <w:shd w:val="clear" w:color="auto" w:fill="FFFFFF"/>
        </w:rPr>
        <w:t>.</w:t>
      </w:r>
    </w:p>
    <w:p w:rsidR="009A4FC9" w:rsidRPr="00154CD5" w:rsidRDefault="001C5A1A" w:rsidP="0097284F">
      <w:pPr>
        <w:pStyle w:val="Default"/>
        <w:ind w:firstLine="709"/>
        <w:rPr>
          <w:b/>
          <w:bCs/>
          <w:sz w:val="28"/>
          <w:szCs w:val="28"/>
          <w:u w:val="single"/>
          <w:shd w:val="clear" w:color="auto" w:fill="FFFFFF"/>
        </w:rPr>
      </w:pPr>
      <w:r w:rsidRPr="00154CD5">
        <w:rPr>
          <w:b/>
          <w:bCs/>
          <w:sz w:val="28"/>
          <w:szCs w:val="28"/>
          <w:u w:val="single"/>
          <w:shd w:val="clear" w:color="auto" w:fill="FFFFFF"/>
        </w:rPr>
        <w:t>Срок аренды земельных участков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 xml:space="preserve"> – </w:t>
      </w:r>
      <w:r w:rsidR="00A42369">
        <w:rPr>
          <w:b/>
          <w:bCs/>
          <w:sz w:val="28"/>
          <w:szCs w:val="28"/>
          <w:u w:val="single"/>
          <w:shd w:val="clear" w:color="auto" w:fill="FFFFFF"/>
        </w:rPr>
        <w:t>20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 xml:space="preserve"> лет.</w:t>
      </w:r>
    </w:p>
    <w:p w:rsidR="007144D5" w:rsidRDefault="00BF2FC4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Лоты аукциона</w:t>
      </w:r>
      <w:r w:rsidRPr="00BF2FC4">
        <w:rPr>
          <w:b/>
          <w:sz w:val="28"/>
          <w:szCs w:val="28"/>
          <w:shd w:val="clear" w:color="auto" w:fill="FFFFFF"/>
        </w:rPr>
        <w:t xml:space="preserve"> и </w:t>
      </w:r>
      <w:proofErr w:type="gramStart"/>
      <w:r w:rsidR="00C1400F">
        <w:rPr>
          <w:b/>
          <w:sz w:val="28"/>
          <w:szCs w:val="28"/>
          <w:shd w:val="clear" w:color="auto" w:fill="FFFFFF"/>
        </w:rPr>
        <w:t>сведения</w:t>
      </w:r>
      <w:proofErr w:type="gramEnd"/>
      <w:r w:rsidR="00C1400F">
        <w:rPr>
          <w:b/>
          <w:sz w:val="28"/>
          <w:szCs w:val="28"/>
          <w:shd w:val="clear" w:color="auto" w:fill="FFFFFF"/>
        </w:rPr>
        <w:t xml:space="preserve"> </w:t>
      </w:r>
      <w:r w:rsidRPr="00BF2FC4">
        <w:rPr>
          <w:b/>
          <w:sz w:val="28"/>
          <w:szCs w:val="28"/>
          <w:shd w:val="clear" w:color="auto" w:fill="FFFFFF"/>
        </w:rPr>
        <w:t xml:space="preserve">позволяющие </w:t>
      </w:r>
      <w:r>
        <w:rPr>
          <w:b/>
          <w:sz w:val="28"/>
          <w:szCs w:val="28"/>
          <w:shd w:val="clear" w:color="auto" w:fill="FFFFFF"/>
        </w:rPr>
        <w:t>их</w:t>
      </w:r>
      <w:r w:rsidRPr="00BF2FC4">
        <w:rPr>
          <w:b/>
          <w:sz w:val="28"/>
          <w:szCs w:val="28"/>
          <w:shd w:val="clear" w:color="auto" w:fill="FFFFFF"/>
        </w:rPr>
        <w:t xml:space="preserve"> индивидуализировать</w:t>
      </w:r>
      <w:r w:rsidR="00C1400F">
        <w:rPr>
          <w:b/>
          <w:sz w:val="28"/>
          <w:szCs w:val="28"/>
          <w:shd w:val="clear" w:color="auto" w:fill="FFFFFF"/>
        </w:rPr>
        <w:t xml:space="preserve"> </w:t>
      </w:r>
      <w:r w:rsidRPr="00BF2FC4">
        <w:rPr>
          <w:b/>
          <w:sz w:val="28"/>
          <w:szCs w:val="28"/>
          <w:shd w:val="clear" w:color="auto" w:fill="FFFFFF"/>
        </w:rPr>
        <w:t>(характеристик</w:t>
      </w:r>
      <w:r w:rsidR="00E5741C">
        <w:rPr>
          <w:b/>
          <w:sz w:val="28"/>
          <w:szCs w:val="28"/>
          <w:shd w:val="clear" w:color="auto" w:fill="FFFFFF"/>
        </w:rPr>
        <w:t>и</w:t>
      </w:r>
      <w:r w:rsidRPr="00BF2FC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земельных участков</w:t>
      </w:r>
      <w:r w:rsidRPr="00BF2FC4">
        <w:rPr>
          <w:b/>
          <w:sz w:val="28"/>
          <w:szCs w:val="28"/>
          <w:shd w:val="clear" w:color="auto" w:fill="FFFFFF"/>
        </w:rPr>
        <w:t>):</w:t>
      </w:r>
    </w:p>
    <w:p w:rsidR="007144D5" w:rsidRPr="00B51E4B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-</w:t>
      </w:r>
      <w:r w:rsidRPr="007144D5">
        <w:rPr>
          <w:b/>
          <w:sz w:val="28"/>
          <w:szCs w:val="28"/>
          <w:lang w:eastAsia="ru-RU"/>
        </w:rPr>
        <w:t xml:space="preserve"> лот 1:</w:t>
      </w:r>
      <w:r w:rsidRPr="007144D5">
        <w:rPr>
          <w:sz w:val="28"/>
          <w:szCs w:val="28"/>
          <w:lang w:eastAsia="ru-RU"/>
        </w:rPr>
        <w:t xml:space="preserve"> </w:t>
      </w:r>
      <w:r w:rsidR="00391172" w:rsidRPr="00044C5A">
        <w:rPr>
          <w:sz w:val="28"/>
          <w:szCs w:val="28"/>
        </w:rPr>
        <w:t xml:space="preserve">площадью </w:t>
      </w:r>
      <w:r w:rsidR="00391172">
        <w:rPr>
          <w:sz w:val="28"/>
          <w:szCs w:val="28"/>
        </w:rPr>
        <w:t>3000</w:t>
      </w:r>
      <w:r w:rsidR="00391172" w:rsidRPr="00044C5A">
        <w:rPr>
          <w:sz w:val="28"/>
          <w:szCs w:val="28"/>
        </w:rPr>
        <w:t xml:space="preserve"> кв</w:t>
      </w:r>
      <w:proofErr w:type="gramStart"/>
      <w:r w:rsidR="00391172" w:rsidRPr="00044C5A">
        <w:rPr>
          <w:sz w:val="28"/>
          <w:szCs w:val="28"/>
        </w:rPr>
        <w:t>.м</w:t>
      </w:r>
      <w:proofErr w:type="gramEnd"/>
      <w:r w:rsidR="00391172" w:rsidRPr="00044C5A">
        <w:rPr>
          <w:sz w:val="28"/>
          <w:szCs w:val="28"/>
        </w:rPr>
        <w:t xml:space="preserve">, с кадастровым номером </w:t>
      </w:r>
      <w:r w:rsidR="00391172" w:rsidRPr="00303C32">
        <w:rPr>
          <w:sz w:val="28"/>
          <w:szCs w:val="28"/>
        </w:rPr>
        <w:t>23:20:</w:t>
      </w:r>
      <w:r w:rsidR="00391172">
        <w:rPr>
          <w:sz w:val="28"/>
          <w:szCs w:val="28"/>
        </w:rPr>
        <w:t>0703001</w:t>
      </w:r>
      <w:r w:rsidR="00391172" w:rsidRPr="00303C32">
        <w:rPr>
          <w:sz w:val="28"/>
          <w:szCs w:val="28"/>
        </w:rPr>
        <w:t>:</w:t>
      </w:r>
      <w:r w:rsidR="00391172">
        <w:rPr>
          <w:sz w:val="28"/>
          <w:szCs w:val="28"/>
        </w:rPr>
        <w:t>825</w:t>
      </w:r>
      <w:r w:rsidR="00391172" w:rsidRPr="00044C5A">
        <w:rPr>
          <w:sz w:val="28"/>
          <w:szCs w:val="28"/>
        </w:rPr>
        <w:t xml:space="preserve">, местоположение участка: </w:t>
      </w:r>
      <w:bookmarkStart w:id="2" w:name="_Hlk135229355"/>
      <w:r w:rsidR="00391172" w:rsidRPr="00044C5A">
        <w:rPr>
          <w:sz w:val="28"/>
          <w:szCs w:val="28"/>
        </w:rPr>
        <w:t xml:space="preserve">Краснодарский край, Мостовский район, </w:t>
      </w:r>
      <w:r w:rsidR="00391172">
        <w:rPr>
          <w:sz w:val="28"/>
          <w:szCs w:val="28"/>
        </w:rPr>
        <w:t xml:space="preserve">                      станица </w:t>
      </w:r>
      <w:proofErr w:type="spellStart"/>
      <w:r w:rsidR="00391172">
        <w:rPr>
          <w:sz w:val="28"/>
          <w:szCs w:val="28"/>
        </w:rPr>
        <w:t>Хамкетинская</w:t>
      </w:r>
      <w:proofErr w:type="spellEnd"/>
      <w:r w:rsidR="00391172">
        <w:rPr>
          <w:sz w:val="28"/>
          <w:szCs w:val="28"/>
        </w:rPr>
        <w:t xml:space="preserve">, улица Красная, </w:t>
      </w:r>
      <w:proofErr w:type="spellStart"/>
      <w:r w:rsidR="00391172">
        <w:rPr>
          <w:sz w:val="28"/>
          <w:szCs w:val="28"/>
        </w:rPr>
        <w:t>з</w:t>
      </w:r>
      <w:proofErr w:type="spellEnd"/>
      <w:r w:rsidR="00391172">
        <w:rPr>
          <w:sz w:val="28"/>
          <w:szCs w:val="28"/>
        </w:rPr>
        <w:t>/у 17-А/1</w:t>
      </w:r>
      <w:r w:rsidR="00391172" w:rsidRPr="00044C5A">
        <w:rPr>
          <w:sz w:val="28"/>
          <w:szCs w:val="28"/>
        </w:rPr>
        <w:t xml:space="preserve">, разрешенное использование: </w:t>
      </w:r>
      <w:r w:rsidR="00391172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391172" w:rsidRPr="00044C5A">
        <w:rPr>
          <w:sz w:val="28"/>
          <w:szCs w:val="28"/>
        </w:rPr>
        <w:t>, категория земель: земли населенных пунктов</w:t>
      </w:r>
      <w:bookmarkEnd w:id="2"/>
      <w:r w:rsidR="00B51E4B">
        <w:rPr>
          <w:sz w:val="28"/>
          <w:szCs w:val="28"/>
        </w:rPr>
        <w:t>.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 xml:space="preserve">Ежегодный размер арендной платы </w:t>
      </w:r>
      <w:r w:rsidR="00E5741C" w:rsidRPr="00E5741C">
        <w:rPr>
          <w:sz w:val="28"/>
          <w:szCs w:val="28"/>
          <w:lang w:eastAsia="ru-RU"/>
        </w:rPr>
        <w:t xml:space="preserve">(начальная цена аукциона) – </w:t>
      </w:r>
      <w:r w:rsidR="009444A5">
        <w:rPr>
          <w:sz w:val="28"/>
          <w:szCs w:val="28"/>
          <w:lang w:eastAsia="ru-RU"/>
        </w:rPr>
        <w:t xml:space="preserve">                        </w:t>
      </w:r>
      <w:bookmarkStart w:id="3" w:name="_Hlk157008856"/>
      <w:r w:rsidR="00391172">
        <w:rPr>
          <w:sz w:val="28"/>
          <w:szCs w:val="28"/>
        </w:rPr>
        <w:t>12 000</w:t>
      </w:r>
      <w:r w:rsidR="00391172" w:rsidRPr="00044C5A">
        <w:rPr>
          <w:sz w:val="28"/>
          <w:szCs w:val="28"/>
        </w:rPr>
        <w:t xml:space="preserve"> (</w:t>
      </w:r>
      <w:r w:rsidR="00391172">
        <w:rPr>
          <w:sz w:val="28"/>
          <w:szCs w:val="28"/>
        </w:rPr>
        <w:t>двенадцать тысяч)</w:t>
      </w:r>
      <w:r w:rsidR="00391172" w:rsidRPr="00044C5A">
        <w:rPr>
          <w:sz w:val="28"/>
          <w:szCs w:val="28"/>
        </w:rPr>
        <w:t xml:space="preserve"> рубл</w:t>
      </w:r>
      <w:r w:rsidR="00391172">
        <w:rPr>
          <w:sz w:val="28"/>
          <w:szCs w:val="28"/>
        </w:rPr>
        <w:t>ей</w:t>
      </w:r>
      <w:bookmarkEnd w:id="3"/>
      <w:r w:rsidR="00E5741C" w:rsidRPr="00E5741C">
        <w:rPr>
          <w:sz w:val="28"/>
          <w:szCs w:val="28"/>
          <w:lang w:eastAsia="ru-RU"/>
        </w:rPr>
        <w:t xml:space="preserve">. Шаг аукциона – </w:t>
      </w:r>
      <w:r w:rsidR="004741A8">
        <w:rPr>
          <w:sz w:val="28"/>
          <w:szCs w:val="28"/>
        </w:rPr>
        <w:t>360</w:t>
      </w:r>
      <w:r w:rsidR="004741A8" w:rsidRPr="00E20282">
        <w:rPr>
          <w:sz w:val="28"/>
          <w:szCs w:val="28"/>
        </w:rPr>
        <w:t xml:space="preserve"> (</w:t>
      </w:r>
      <w:r w:rsidR="004741A8">
        <w:rPr>
          <w:sz w:val="28"/>
          <w:szCs w:val="28"/>
        </w:rPr>
        <w:t>триста шестьдесят</w:t>
      </w:r>
      <w:r w:rsidR="004741A8" w:rsidRPr="00E20282">
        <w:rPr>
          <w:sz w:val="28"/>
          <w:szCs w:val="28"/>
        </w:rPr>
        <w:t>) рубл</w:t>
      </w:r>
      <w:r w:rsidR="004741A8">
        <w:rPr>
          <w:sz w:val="28"/>
          <w:szCs w:val="28"/>
        </w:rPr>
        <w:t>ей</w:t>
      </w:r>
      <w:r w:rsidR="00E5741C" w:rsidRPr="00E5741C">
        <w:rPr>
          <w:sz w:val="28"/>
          <w:szCs w:val="28"/>
          <w:lang w:eastAsia="ru-RU"/>
        </w:rPr>
        <w:t>. Задаток на участие</w:t>
      </w:r>
      <w:r w:rsidR="00663555">
        <w:rPr>
          <w:sz w:val="28"/>
          <w:szCs w:val="28"/>
          <w:lang w:eastAsia="ru-RU"/>
        </w:rPr>
        <w:t xml:space="preserve"> </w:t>
      </w:r>
      <w:r w:rsidR="00E5741C" w:rsidRPr="00E5741C">
        <w:rPr>
          <w:sz w:val="28"/>
          <w:szCs w:val="28"/>
          <w:lang w:eastAsia="ru-RU"/>
        </w:rPr>
        <w:t>в аукционе –</w:t>
      </w:r>
      <w:r w:rsidR="00154CD5">
        <w:rPr>
          <w:sz w:val="28"/>
          <w:szCs w:val="28"/>
          <w:lang w:eastAsia="ru-RU"/>
        </w:rPr>
        <w:t xml:space="preserve"> </w:t>
      </w:r>
      <w:r w:rsidR="00391172">
        <w:rPr>
          <w:sz w:val="28"/>
          <w:szCs w:val="28"/>
        </w:rPr>
        <w:t>12 000</w:t>
      </w:r>
      <w:r w:rsidR="00391172" w:rsidRPr="002B5D6D">
        <w:rPr>
          <w:sz w:val="28"/>
          <w:szCs w:val="28"/>
        </w:rPr>
        <w:t xml:space="preserve"> (</w:t>
      </w:r>
      <w:r w:rsidR="00391172">
        <w:rPr>
          <w:sz w:val="28"/>
          <w:szCs w:val="28"/>
        </w:rPr>
        <w:t>двенадцать тысяч</w:t>
      </w:r>
      <w:r w:rsidR="00391172" w:rsidRPr="002B5D6D">
        <w:rPr>
          <w:sz w:val="28"/>
          <w:szCs w:val="28"/>
        </w:rPr>
        <w:t>)</w:t>
      </w:r>
      <w:r w:rsidR="00391172">
        <w:rPr>
          <w:sz w:val="28"/>
          <w:szCs w:val="28"/>
        </w:rPr>
        <w:t xml:space="preserve"> </w:t>
      </w:r>
      <w:r w:rsidR="00391172" w:rsidRPr="002B5D6D">
        <w:rPr>
          <w:sz w:val="28"/>
          <w:szCs w:val="28"/>
        </w:rPr>
        <w:t>рублей</w:t>
      </w:r>
      <w:r w:rsidRPr="00E5741C">
        <w:rPr>
          <w:sz w:val="28"/>
          <w:szCs w:val="28"/>
          <w:lang w:eastAsia="ru-RU"/>
        </w:rPr>
        <w:t>;</w:t>
      </w:r>
    </w:p>
    <w:p w:rsidR="00E5741C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-</w:t>
      </w:r>
      <w:r w:rsidRPr="00E5741C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E5741C">
        <w:rPr>
          <w:b/>
          <w:sz w:val="28"/>
          <w:szCs w:val="28"/>
          <w:lang w:eastAsia="ru-RU"/>
        </w:rPr>
        <w:t>:</w:t>
      </w:r>
      <w:r w:rsidRPr="00E5741C">
        <w:rPr>
          <w:sz w:val="28"/>
          <w:szCs w:val="28"/>
          <w:lang w:eastAsia="ru-RU"/>
        </w:rPr>
        <w:t xml:space="preserve"> </w:t>
      </w:r>
      <w:r w:rsidR="00391172" w:rsidRPr="00044C5A">
        <w:rPr>
          <w:sz w:val="28"/>
          <w:szCs w:val="28"/>
        </w:rPr>
        <w:t xml:space="preserve">площадью </w:t>
      </w:r>
      <w:r w:rsidR="00391172">
        <w:rPr>
          <w:sz w:val="28"/>
          <w:szCs w:val="28"/>
        </w:rPr>
        <w:t>2096</w:t>
      </w:r>
      <w:r w:rsidR="00391172" w:rsidRPr="00044C5A">
        <w:rPr>
          <w:sz w:val="28"/>
          <w:szCs w:val="28"/>
        </w:rPr>
        <w:t xml:space="preserve"> кв</w:t>
      </w:r>
      <w:proofErr w:type="gramStart"/>
      <w:r w:rsidR="00391172" w:rsidRPr="00044C5A">
        <w:rPr>
          <w:sz w:val="28"/>
          <w:szCs w:val="28"/>
        </w:rPr>
        <w:t>.м</w:t>
      </w:r>
      <w:proofErr w:type="gramEnd"/>
      <w:r w:rsidR="00391172" w:rsidRPr="00044C5A">
        <w:rPr>
          <w:sz w:val="28"/>
          <w:szCs w:val="28"/>
        </w:rPr>
        <w:t xml:space="preserve">, с кадастровым номером </w:t>
      </w:r>
      <w:r w:rsidR="00391172" w:rsidRPr="00303C32">
        <w:rPr>
          <w:sz w:val="28"/>
          <w:szCs w:val="28"/>
        </w:rPr>
        <w:t>23:20:</w:t>
      </w:r>
      <w:r w:rsidR="00391172">
        <w:rPr>
          <w:sz w:val="28"/>
          <w:szCs w:val="28"/>
        </w:rPr>
        <w:t>0703001</w:t>
      </w:r>
      <w:r w:rsidR="00391172" w:rsidRPr="00303C32">
        <w:rPr>
          <w:sz w:val="28"/>
          <w:szCs w:val="28"/>
        </w:rPr>
        <w:t>:</w:t>
      </w:r>
      <w:r w:rsidR="00391172">
        <w:rPr>
          <w:sz w:val="28"/>
          <w:szCs w:val="28"/>
        </w:rPr>
        <w:t>843</w:t>
      </w:r>
      <w:r w:rsidR="00391172" w:rsidRPr="00044C5A">
        <w:rPr>
          <w:sz w:val="28"/>
          <w:szCs w:val="28"/>
        </w:rPr>
        <w:t xml:space="preserve">, местоположение участка: </w:t>
      </w:r>
      <w:r w:rsidR="00391172" w:rsidRPr="00303C32">
        <w:rPr>
          <w:sz w:val="28"/>
          <w:szCs w:val="28"/>
        </w:rPr>
        <w:t xml:space="preserve">Краснодарский край, Мостовский район, </w:t>
      </w:r>
      <w:r w:rsidR="00391172">
        <w:rPr>
          <w:sz w:val="28"/>
          <w:szCs w:val="28"/>
        </w:rPr>
        <w:t xml:space="preserve">станица </w:t>
      </w:r>
      <w:proofErr w:type="spellStart"/>
      <w:r w:rsidR="00391172">
        <w:rPr>
          <w:sz w:val="28"/>
          <w:szCs w:val="28"/>
        </w:rPr>
        <w:t>Хамкетинская</w:t>
      </w:r>
      <w:proofErr w:type="spellEnd"/>
      <w:r w:rsidR="00391172" w:rsidRPr="00303C32">
        <w:rPr>
          <w:sz w:val="28"/>
          <w:szCs w:val="28"/>
        </w:rPr>
        <w:t xml:space="preserve">, </w:t>
      </w:r>
      <w:r w:rsidR="00391172">
        <w:rPr>
          <w:sz w:val="28"/>
          <w:szCs w:val="28"/>
        </w:rPr>
        <w:t>улица Красная</w:t>
      </w:r>
      <w:r w:rsidR="00391172" w:rsidRPr="00303C32">
        <w:rPr>
          <w:sz w:val="28"/>
          <w:szCs w:val="28"/>
        </w:rPr>
        <w:t xml:space="preserve">, </w:t>
      </w:r>
      <w:r w:rsidR="00391172">
        <w:rPr>
          <w:sz w:val="28"/>
          <w:szCs w:val="28"/>
        </w:rPr>
        <w:t>дом 17-Б</w:t>
      </w:r>
      <w:r w:rsidR="00391172" w:rsidRPr="007D02BC">
        <w:rPr>
          <w:sz w:val="28"/>
          <w:szCs w:val="28"/>
        </w:rPr>
        <w:t xml:space="preserve">, разрешенное использование: </w:t>
      </w:r>
      <w:r w:rsidR="00391172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391172" w:rsidRPr="007D02BC">
        <w:rPr>
          <w:sz w:val="28"/>
          <w:szCs w:val="28"/>
        </w:rPr>
        <w:t>,</w:t>
      </w:r>
      <w:r w:rsidR="00391172">
        <w:rPr>
          <w:sz w:val="28"/>
          <w:szCs w:val="28"/>
        </w:rPr>
        <w:t xml:space="preserve"> </w:t>
      </w:r>
      <w:r w:rsidR="00391172" w:rsidRPr="007D02BC">
        <w:rPr>
          <w:sz w:val="28"/>
          <w:szCs w:val="28"/>
        </w:rPr>
        <w:t>категория земель: земли населенных пунктов</w:t>
      </w:r>
      <w:r w:rsidRPr="00E5741C">
        <w:rPr>
          <w:sz w:val="28"/>
          <w:szCs w:val="28"/>
          <w:lang w:eastAsia="ru-RU"/>
        </w:rPr>
        <w:t>.</w:t>
      </w:r>
    </w:p>
    <w:p w:rsidR="002E227B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Ежегодный размер арендной платы (начальная цена аукциона</w:t>
      </w:r>
      <w:r>
        <w:rPr>
          <w:sz w:val="28"/>
          <w:szCs w:val="28"/>
          <w:lang w:eastAsia="ru-RU"/>
        </w:rPr>
        <w:t xml:space="preserve">) </w:t>
      </w:r>
      <w:r w:rsidRPr="00E5741C">
        <w:rPr>
          <w:sz w:val="28"/>
          <w:szCs w:val="28"/>
          <w:lang w:eastAsia="ru-RU"/>
        </w:rPr>
        <w:t xml:space="preserve">– </w:t>
      </w:r>
      <w:r w:rsidR="009444A5">
        <w:rPr>
          <w:sz w:val="28"/>
          <w:szCs w:val="28"/>
          <w:lang w:eastAsia="ru-RU"/>
        </w:rPr>
        <w:t xml:space="preserve">                       </w:t>
      </w:r>
      <w:bookmarkStart w:id="4" w:name="_Hlk157009069"/>
      <w:r w:rsidR="00391172">
        <w:rPr>
          <w:sz w:val="28"/>
          <w:szCs w:val="28"/>
        </w:rPr>
        <w:t>8 390</w:t>
      </w:r>
      <w:r w:rsidR="00391172" w:rsidRPr="00E20282">
        <w:rPr>
          <w:sz w:val="28"/>
          <w:szCs w:val="28"/>
        </w:rPr>
        <w:t xml:space="preserve"> (</w:t>
      </w:r>
      <w:r w:rsidR="00391172">
        <w:rPr>
          <w:sz w:val="28"/>
          <w:szCs w:val="28"/>
        </w:rPr>
        <w:t>восемь тысяч триста девяносто</w:t>
      </w:r>
      <w:r w:rsidR="00391172" w:rsidRPr="00E20282">
        <w:rPr>
          <w:sz w:val="28"/>
          <w:szCs w:val="28"/>
        </w:rPr>
        <w:t>) рубл</w:t>
      </w:r>
      <w:r w:rsidR="00391172">
        <w:rPr>
          <w:sz w:val="28"/>
          <w:szCs w:val="28"/>
        </w:rPr>
        <w:t>ей</w:t>
      </w:r>
      <w:bookmarkEnd w:id="4"/>
      <w:r w:rsidR="009444A5" w:rsidRPr="009444A5">
        <w:rPr>
          <w:sz w:val="28"/>
          <w:szCs w:val="28"/>
          <w:lang w:eastAsia="ru-RU"/>
        </w:rPr>
        <w:t>. Шаг аукциона –</w:t>
      </w:r>
      <w:r w:rsidR="00154CD5">
        <w:rPr>
          <w:sz w:val="28"/>
          <w:szCs w:val="28"/>
          <w:lang w:eastAsia="ru-RU"/>
        </w:rPr>
        <w:t xml:space="preserve"> </w:t>
      </w:r>
      <w:r w:rsidR="00391172">
        <w:rPr>
          <w:sz w:val="28"/>
          <w:szCs w:val="28"/>
        </w:rPr>
        <w:t>251</w:t>
      </w:r>
      <w:r w:rsidR="00391172" w:rsidRPr="00E20282">
        <w:rPr>
          <w:sz w:val="28"/>
          <w:szCs w:val="28"/>
        </w:rPr>
        <w:t xml:space="preserve"> (</w:t>
      </w:r>
      <w:r w:rsidR="00391172">
        <w:rPr>
          <w:sz w:val="28"/>
          <w:szCs w:val="28"/>
        </w:rPr>
        <w:t>двести пятьдесят один</w:t>
      </w:r>
      <w:r w:rsidR="00391172" w:rsidRPr="00E20282">
        <w:rPr>
          <w:sz w:val="28"/>
          <w:szCs w:val="28"/>
        </w:rPr>
        <w:t>) рубл</w:t>
      </w:r>
      <w:r w:rsidR="00391172">
        <w:rPr>
          <w:sz w:val="28"/>
          <w:szCs w:val="28"/>
        </w:rPr>
        <w:t>ь 70 копеек</w:t>
      </w:r>
      <w:r w:rsidR="009444A5" w:rsidRPr="009444A5">
        <w:rPr>
          <w:sz w:val="28"/>
          <w:szCs w:val="28"/>
          <w:lang w:eastAsia="ru-RU"/>
        </w:rPr>
        <w:t>. Задаток на участие в аукционе –</w:t>
      </w:r>
      <w:r w:rsidR="009444A5">
        <w:rPr>
          <w:sz w:val="28"/>
          <w:szCs w:val="28"/>
          <w:lang w:eastAsia="ru-RU"/>
        </w:rPr>
        <w:t xml:space="preserve"> </w:t>
      </w:r>
      <w:r w:rsidR="00391172">
        <w:rPr>
          <w:sz w:val="28"/>
          <w:szCs w:val="28"/>
        </w:rPr>
        <w:t xml:space="preserve">8 390 </w:t>
      </w:r>
      <w:r w:rsidR="00391172" w:rsidRPr="008C4C25">
        <w:rPr>
          <w:sz w:val="28"/>
          <w:szCs w:val="28"/>
        </w:rPr>
        <w:t>(</w:t>
      </w:r>
      <w:r w:rsidR="00391172">
        <w:rPr>
          <w:sz w:val="28"/>
          <w:szCs w:val="28"/>
        </w:rPr>
        <w:t>восемь тысяч триста девяносто</w:t>
      </w:r>
      <w:r w:rsidR="00391172" w:rsidRPr="008C4C25">
        <w:rPr>
          <w:sz w:val="28"/>
          <w:szCs w:val="28"/>
        </w:rPr>
        <w:t>) рублей</w:t>
      </w:r>
      <w:r w:rsidR="00F21484">
        <w:rPr>
          <w:sz w:val="28"/>
          <w:szCs w:val="28"/>
          <w:lang w:eastAsia="ru-RU"/>
        </w:rPr>
        <w:t>;</w:t>
      </w:r>
    </w:p>
    <w:p w:rsidR="00F21484" w:rsidRPr="00F21484" w:rsidRDefault="00154CD5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21484" w:rsidRPr="00F21484">
        <w:rPr>
          <w:sz w:val="28"/>
          <w:szCs w:val="28"/>
          <w:lang w:eastAsia="ru-RU"/>
        </w:rPr>
        <w:t>-</w:t>
      </w:r>
      <w:r w:rsidR="00F21484" w:rsidRPr="00F21484">
        <w:rPr>
          <w:b/>
          <w:sz w:val="28"/>
          <w:szCs w:val="28"/>
          <w:lang w:eastAsia="ru-RU"/>
        </w:rPr>
        <w:t xml:space="preserve"> лот </w:t>
      </w:r>
      <w:r w:rsidR="00F21484">
        <w:rPr>
          <w:b/>
          <w:sz w:val="28"/>
          <w:szCs w:val="28"/>
          <w:lang w:eastAsia="ru-RU"/>
        </w:rPr>
        <w:t>3</w:t>
      </w:r>
      <w:r w:rsidR="00F21484" w:rsidRPr="00F21484">
        <w:rPr>
          <w:b/>
          <w:sz w:val="28"/>
          <w:szCs w:val="28"/>
          <w:lang w:eastAsia="ru-RU"/>
        </w:rPr>
        <w:t>:</w:t>
      </w:r>
      <w:r w:rsidR="00F21484" w:rsidRPr="00F21484">
        <w:rPr>
          <w:sz w:val="28"/>
          <w:szCs w:val="28"/>
          <w:lang w:eastAsia="ru-RU"/>
        </w:rPr>
        <w:t xml:space="preserve"> </w:t>
      </w:r>
      <w:r w:rsidR="00FE2065" w:rsidRPr="002F06AB">
        <w:rPr>
          <w:sz w:val="28"/>
          <w:szCs w:val="28"/>
        </w:rPr>
        <w:t xml:space="preserve">площадью </w:t>
      </w:r>
      <w:r w:rsidR="00FE2065">
        <w:rPr>
          <w:sz w:val="28"/>
          <w:szCs w:val="28"/>
        </w:rPr>
        <w:t>1452</w:t>
      </w:r>
      <w:r w:rsidR="00FE2065" w:rsidRPr="002F06AB">
        <w:rPr>
          <w:sz w:val="28"/>
          <w:szCs w:val="28"/>
        </w:rPr>
        <w:t xml:space="preserve"> кв</w:t>
      </w:r>
      <w:proofErr w:type="gramStart"/>
      <w:r w:rsidR="00FE2065" w:rsidRPr="002F06AB">
        <w:rPr>
          <w:sz w:val="28"/>
          <w:szCs w:val="28"/>
        </w:rPr>
        <w:t>.м</w:t>
      </w:r>
      <w:proofErr w:type="gramEnd"/>
      <w:r w:rsidR="00FE2065" w:rsidRPr="002F06AB">
        <w:rPr>
          <w:sz w:val="28"/>
          <w:szCs w:val="28"/>
        </w:rPr>
        <w:t xml:space="preserve">, с кадастровым номером </w:t>
      </w:r>
      <w:r w:rsidR="00FE2065" w:rsidRPr="00303C32">
        <w:rPr>
          <w:sz w:val="28"/>
          <w:szCs w:val="28"/>
        </w:rPr>
        <w:t>23:20:</w:t>
      </w:r>
      <w:r w:rsidR="00FE2065">
        <w:rPr>
          <w:sz w:val="28"/>
          <w:szCs w:val="28"/>
        </w:rPr>
        <w:t>0701002</w:t>
      </w:r>
      <w:r w:rsidR="00FE2065" w:rsidRPr="00303C32">
        <w:rPr>
          <w:sz w:val="28"/>
          <w:szCs w:val="28"/>
        </w:rPr>
        <w:t>:</w:t>
      </w:r>
      <w:r w:rsidR="00FE2065">
        <w:rPr>
          <w:sz w:val="28"/>
          <w:szCs w:val="28"/>
        </w:rPr>
        <w:t>709</w:t>
      </w:r>
      <w:r w:rsidR="00FE2065" w:rsidRPr="002F06AB">
        <w:rPr>
          <w:sz w:val="28"/>
          <w:szCs w:val="28"/>
        </w:rPr>
        <w:t xml:space="preserve">, местоположение участка: </w:t>
      </w:r>
      <w:r w:rsidR="00FE2065" w:rsidRPr="00303C32">
        <w:rPr>
          <w:sz w:val="28"/>
          <w:szCs w:val="28"/>
        </w:rPr>
        <w:t>Краснодарский край, Мостовский р</w:t>
      </w:r>
      <w:r w:rsidR="00FE2065">
        <w:rPr>
          <w:sz w:val="28"/>
          <w:szCs w:val="28"/>
        </w:rPr>
        <w:t>айо</w:t>
      </w:r>
      <w:r w:rsidR="00FE2065" w:rsidRPr="00303C32">
        <w:rPr>
          <w:sz w:val="28"/>
          <w:szCs w:val="28"/>
        </w:rPr>
        <w:t>н,</w:t>
      </w:r>
      <w:r w:rsidR="00FE2065">
        <w:rPr>
          <w:sz w:val="28"/>
          <w:szCs w:val="28"/>
        </w:rPr>
        <w:t xml:space="preserve"> </w:t>
      </w:r>
      <w:r w:rsidR="00FE2065" w:rsidRPr="00303C32">
        <w:rPr>
          <w:sz w:val="28"/>
          <w:szCs w:val="28"/>
        </w:rPr>
        <w:t xml:space="preserve">станица </w:t>
      </w:r>
      <w:proofErr w:type="spellStart"/>
      <w:r w:rsidR="00FE2065">
        <w:rPr>
          <w:sz w:val="28"/>
          <w:szCs w:val="28"/>
        </w:rPr>
        <w:t>Губская</w:t>
      </w:r>
      <w:proofErr w:type="spellEnd"/>
      <w:r w:rsidR="00FE2065" w:rsidRPr="00303C32">
        <w:rPr>
          <w:sz w:val="28"/>
          <w:szCs w:val="28"/>
        </w:rPr>
        <w:t xml:space="preserve">, улица </w:t>
      </w:r>
      <w:r w:rsidR="00FE2065">
        <w:rPr>
          <w:sz w:val="28"/>
          <w:szCs w:val="28"/>
        </w:rPr>
        <w:t>Кирова</w:t>
      </w:r>
      <w:r w:rsidR="00FE2065" w:rsidRPr="00303C32">
        <w:rPr>
          <w:sz w:val="28"/>
          <w:szCs w:val="28"/>
        </w:rPr>
        <w:t xml:space="preserve">, </w:t>
      </w:r>
      <w:r w:rsidR="00FE2065">
        <w:rPr>
          <w:sz w:val="28"/>
          <w:szCs w:val="28"/>
        </w:rPr>
        <w:t>дом 52-А</w:t>
      </w:r>
      <w:r w:rsidR="00FE2065" w:rsidRPr="002F06AB">
        <w:rPr>
          <w:sz w:val="28"/>
          <w:szCs w:val="28"/>
        </w:rPr>
        <w:t xml:space="preserve">, разрешенное использование: </w:t>
      </w:r>
      <w:r w:rsidR="00FE2065">
        <w:rPr>
          <w:sz w:val="28"/>
          <w:szCs w:val="28"/>
        </w:rPr>
        <w:t>для индивидуального жилищного строительства</w:t>
      </w:r>
      <w:r w:rsidR="00FE2065" w:rsidRPr="002F06AB">
        <w:rPr>
          <w:sz w:val="28"/>
          <w:szCs w:val="28"/>
        </w:rPr>
        <w:t>,</w:t>
      </w:r>
      <w:r w:rsidR="00FE2065">
        <w:rPr>
          <w:sz w:val="28"/>
          <w:szCs w:val="28"/>
        </w:rPr>
        <w:t xml:space="preserve"> </w:t>
      </w:r>
      <w:r w:rsidR="00FE2065" w:rsidRPr="002F06AB">
        <w:rPr>
          <w:sz w:val="28"/>
          <w:szCs w:val="28"/>
        </w:rPr>
        <w:t>категория земель: земли населенных пунктов</w:t>
      </w:r>
      <w:r w:rsidR="00F21484" w:rsidRPr="00F21484">
        <w:rPr>
          <w:sz w:val="28"/>
          <w:szCs w:val="28"/>
          <w:lang w:eastAsia="ru-RU"/>
        </w:rPr>
        <w:t>.</w:t>
      </w:r>
    </w:p>
    <w:p w:rsidR="00F21484" w:rsidRDefault="00F21484" w:rsidP="0097284F">
      <w:pPr>
        <w:ind w:firstLine="709"/>
        <w:jc w:val="both"/>
        <w:rPr>
          <w:sz w:val="28"/>
          <w:szCs w:val="28"/>
          <w:lang w:eastAsia="ru-RU"/>
        </w:rPr>
      </w:pPr>
      <w:r w:rsidRPr="00F21484">
        <w:rPr>
          <w:sz w:val="28"/>
          <w:szCs w:val="28"/>
          <w:lang w:eastAsia="ru-RU"/>
        </w:rPr>
        <w:t xml:space="preserve">Ежегодный размер арендной платы (начальная цена аукциона) –                        </w:t>
      </w:r>
      <w:r w:rsidR="00FE2065">
        <w:rPr>
          <w:sz w:val="28"/>
          <w:szCs w:val="28"/>
          <w:lang w:eastAsia="ru-RU"/>
        </w:rPr>
        <w:t xml:space="preserve">8 </w:t>
      </w:r>
      <w:r w:rsidR="00FE2065">
        <w:rPr>
          <w:sz w:val="28"/>
          <w:szCs w:val="28"/>
        </w:rPr>
        <w:t>700</w:t>
      </w:r>
      <w:r w:rsidR="00FE2065" w:rsidRPr="00E20282">
        <w:rPr>
          <w:sz w:val="28"/>
          <w:szCs w:val="28"/>
        </w:rPr>
        <w:t xml:space="preserve"> (</w:t>
      </w:r>
      <w:r w:rsidR="00FE2065">
        <w:rPr>
          <w:sz w:val="28"/>
          <w:szCs w:val="28"/>
        </w:rPr>
        <w:t>восемь тысяч семьсот</w:t>
      </w:r>
      <w:r w:rsidR="00FE2065" w:rsidRPr="00E20282">
        <w:rPr>
          <w:sz w:val="28"/>
          <w:szCs w:val="28"/>
        </w:rPr>
        <w:t>) рубл</w:t>
      </w:r>
      <w:r w:rsidR="00FE2065">
        <w:rPr>
          <w:sz w:val="28"/>
          <w:szCs w:val="28"/>
        </w:rPr>
        <w:t>ей</w:t>
      </w:r>
      <w:r w:rsidRPr="00F21484">
        <w:rPr>
          <w:sz w:val="28"/>
          <w:szCs w:val="28"/>
          <w:lang w:eastAsia="ru-RU"/>
        </w:rPr>
        <w:t xml:space="preserve">. Шаг аукциона – </w:t>
      </w:r>
      <w:r w:rsidR="00FE2065">
        <w:rPr>
          <w:sz w:val="28"/>
          <w:szCs w:val="28"/>
        </w:rPr>
        <w:t>261</w:t>
      </w:r>
      <w:r w:rsidR="00FE2065" w:rsidRPr="00E20282">
        <w:rPr>
          <w:sz w:val="28"/>
          <w:szCs w:val="28"/>
        </w:rPr>
        <w:t xml:space="preserve"> (</w:t>
      </w:r>
      <w:r w:rsidR="00FE2065">
        <w:rPr>
          <w:sz w:val="28"/>
          <w:szCs w:val="28"/>
        </w:rPr>
        <w:t xml:space="preserve">двести шестьдесят </w:t>
      </w:r>
      <w:r w:rsidR="00FE2065">
        <w:rPr>
          <w:sz w:val="28"/>
          <w:szCs w:val="28"/>
        </w:rPr>
        <w:lastRenderedPageBreak/>
        <w:t>один)</w:t>
      </w:r>
      <w:r w:rsidR="00FE2065" w:rsidRPr="00E20282">
        <w:rPr>
          <w:sz w:val="28"/>
          <w:szCs w:val="28"/>
        </w:rPr>
        <w:t xml:space="preserve"> рубл</w:t>
      </w:r>
      <w:r w:rsidR="00FE2065">
        <w:rPr>
          <w:sz w:val="28"/>
          <w:szCs w:val="28"/>
        </w:rPr>
        <w:t>ь</w:t>
      </w:r>
      <w:r w:rsidRPr="00F21484">
        <w:rPr>
          <w:sz w:val="28"/>
          <w:szCs w:val="28"/>
          <w:lang w:eastAsia="ru-RU"/>
        </w:rPr>
        <w:t xml:space="preserve">. Задаток на участие в аукционе – </w:t>
      </w:r>
      <w:r w:rsidR="00FE2065">
        <w:rPr>
          <w:sz w:val="28"/>
          <w:szCs w:val="28"/>
        </w:rPr>
        <w:t>8 700</w:t>
      </w:r>
      <w:r w:rsidR="00FE2065" w:rsidRPr="008C4C25">
        <w:rPr>
          <w:sz w:val="28"/>
          <w:szCs w:val="28"/>
        </w:rPr>
        <w:t xml:space="preserve"> (</w:t>
      </w:r>
      <w:r w:rsidR="00FE2065">
        <w:rPr>
          <w:sz w:val="28"/>
          <w:szCs w:val="28"/>
        </w:rPr>
        <w:t>восемь тысяч семьсот</w:t>
      </w:r>
      <w:r w:rsidR="00FE2065" w:rsidRPr="008C4C25">
        <w:rPr>
          <w:sz w:val="28"/>
          <w:szCs w:val="28"/>
        </w:rPr>
        <w:t>) рублей</w:t>
      </w:r>
      <w:r w:rsidR="00CB2770">
        <w:rPr>
          <w:sz w:val="28"/>
          <w:szCs w:val="28"/>
          <w:lang w:eastAsia="ru-RU"/>
        </w:rPr>
        <w:t>.</w:t>
      </w:r>
    </w:p>
    <w:p w:rsidR="008D4584" w:rsidRDefault="008D4584" w:rsidP="0097284F">
      <w:pPr>
        <w:ind w:firstLine="709"/>
        <w:jc w:val="both"/>
        <w:rPr>
          <w:sz w:val="28"/>
          <w:szCs w:val="28"/>
        </w:rPr>
      </w:pPr>
      <w:r w:rsidRPr="00F21484">
        <w:rPr>
          <w:sz w:val="28"/>
          <w:szCs w:val="28"/>
          <w:lang w:eastAsia="ru-RU"/>
        </w:rPr>
        <w:t>-</w:t>
      </w:r>
      <w:r w:rsidRPr="00F21484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4</w:t>
      </w:r>
      <w:r w:rsidRPr="00F21484">
        <w:rPr>
          <w:b/>
          <w:sz w:val="28"/>
          <w:szCs w:val="28"/>
          <w:lang w:eastAsia="ru-RU"/>
        </w:rPr>
        <w:t>:</w:t>
      </w:r>
      <w:r w:rsidRPr="00F21484">
        <w:rPr>
          <w:sz w:val="28"/>
          <w:szCs w:val="28"/>
          <w:lang w:eastAsia="ru-RU"/>
        </w:rPr>
        <w:t xml:space="preserve"> </w:t>
      </w:r>
      <w:r w:rsidR="00FE2065" w:rsidRPr="002F06AB">
        <w:rPr>
          <w:sz w:val="28"/>
          <w:szCs w:val="28"/>
        </w:rPr>
        <w:t xml:space="preserve">площадью </w:t>
      </w:r>
      <w:r w:rsidR="00FE2065">
        <w:rPr>
          <w:sz w:val="28"/>
          <w:szCs w:val="28"/>
        </w:rPr>
        <w:t>1981</w:t>
      </w:r>
      <w:r w:rsidR="00FE2065" w:rsidRPr="002F06AB">
        <w:rPr>
          <w:sz w:val="28"/>
          <w:szCs w:val="28"/>
        </w:rPr>
        <w:t xml:space="preserve"> кв</w:t>
      </w:r>
      <w:proofErr w:type="gramStart"/>
      <w:r w:rsidR="00FE2065" w:rsidRPr="002F06AB">
        <w:rPr>
          <w:sz w:val="28"/>
          <w:szCs w:val="28"/>
        </w:rPr>
        <w:t>.м</w:t>
      </w:r>
      <w:proofErr w:type="gramEnd"/>
      <w:r w:rsidR="00FE2065" w:rsidRPr="002F06AB">
        <w:rPr>
          <w:sz w:val="28"/>
          <w:szCs w:val="28"/>
        </w:rPr>
        <w:t xml:space="preserve">, с кадастровым номером </w:t>
      </w:r>
      <w:r w:rsidR="00FE2065" w:rsidRPr="00303C32">
        <w:rPr>
          <w:sz w:val="28"/>
          <w:szCs w:val="28"/>
        </w:rPr>
        <w:t>23:20:</w:t>
      </w:r>
      <w:r w:rsidR="00FE2065">
        <w:rPr>
          <w:sz w:val="28"/>
          <w:szCs w:val="28"/>
        </w:rPr>
        <w:t>0702001</w:t>
      </w:r>
      <w:r w:rsidR="00FE2065" w:rsidRPr="00303C32">
        <w:rPr>
          <w:sz w:val="28"/>
          <w:szCs w:val="28"/>
        </w:rPr>
        <w:t>:</w:t>
      </w:r>
      <w:r w:rsidR="00FE2065">
        <w:rPr>
          <w:sz w:val="28"/>
          <w:szCs w:val="28"/>
        </w:rPr>
        <w:t>1291</w:t>
      </w:r>
      <w:r w:rsidR="00FE2065" w:rsidRPr="002F06AB">
        <w:rPr>
          <w:sz w:val="28"/>
          <w:szCs w:val="28"/>
        </w:rPr>
        <w:t xml:space="preserve">, местоположение участка: </w:t>
      </w:r>
      <w:r w:rsidR="00FE2065" w:rsidRPr="00303C32">
        <w:rPr>
          <w:sz w:val="28"/>
          <w:szCs w:val="28"/>
        </w:rPr>
        <w:t>Краснодарский край, Мостовский р</w:t>
      </w:r>
      <w:r w:rsidR="00FE2065">
        <w:rPr>
          <w:sz w:val="28"/>
          <w:szCs w:val="28"/>
        </w:rPr>
        <w:t>айо</w:t>
      </w:r>
      <w:r w:rsidR="00FE2065" w:rsidRPr="00303C32">
        <w:rPr>
          <w:sz w:val="28"/>
          <w:szCs w:val="28"/>
        </w:rPr>
        <w:t>н,</w:t>
      </w:r>
      <w:r w:rsidR="00FE2065">
        <w:rPr>
          <w:sz w:val="28"/>
          <w:szCs w:val="28"/>
        </w:rPr>
        <w:t xml:space="preserve"> станица </w:t>
      </w:r>
      <w:proofErr w:type="spellStart"/>
      <w:r w:rsidR="00FE2065">
        <w:rPr>
          <w:sz w:val="28"/>
          <w:szCs w:val="28"/>
        </w:rPr>
        <w:t>Баракаевская</w:t>
      </w:r>
      <w:proofErr w:type="spellEnd"/>
      <w:r w:rsidR="00FE2065" w:rsidRPr="00303C32">
        <w:rPr>
          <w:sz w:val="28"/>
          <w:szCs w:val="28"/>
        </w:rPr>
        <w:t xml:space="preserve">, улица </w:t>
      </w:r>
      <w:r w:rsidR="00FE2065">
        <w:rPr>
          <w:sz w:val="28"/>
          <w:szCs w:val="28"/>
        </w:rPr>
        <w:t>Садовая</w:t>
      </w:r>
      <w:r w:rsidR="00FE2065" w:rsidRPr="00303C32">
        <w:rPr>
          <w:sz w:val="28"/>
          <w:szCs w:val="28"/>
        </w:rPr>
        <w:t xml:space="preserve">, </w:t>
      </w:r>
      <w:r w:rsidR="00FE2065" w:rsidRPr="002F06AB">
        <w:rPr>
          <w:sz w:val="28"/>
          <w:szCs w:val="28"/>
        </w:rPr>
        <w:t xml:space="preserve">разрешенное использование: </w:t>
      </w:r>
      <w:r w:rsidR="00FE2065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FE2065" w:rsidRPr="002F06AB">
        <w:rPr>
          <w:sz w:val="28"/>
          <w:szCs w:val="28"/>
        </w:rPr>
        <w:t>,</w:t>
      </w:r>
      <w:r w:rsidR="00FE2065">
        <w:rPr>
          <w:sz w:val="28"/>
          <w:szCs w:val="28"/>
        </w:rPr>
        <w:t xml:space="preserve"> </w:t>
      </w:r>
      <w:r w:rsidR="00FE2065" w:rsidRPr="002F06AB">
        <w:rPr>
          <w:sz w:val="28"/>
          <w:szCs w:val="28"/>
        </w:rPr>
        <w:t>категория земель: земли населенных пунктов</w:t>
      </w:r>
      <w:r>
        <w:rPr>
          <w:sz w:val="28"/>
          <w:szCs w:val="28"/>
        </w:rPr>
        <w:t>.</w:t>
      </w:r>
    </w:p>
    <w:p w:rsidR="008D4584" w:rsidRDefault="008D4584" w:rsidP="0097284F">
      <w:pPr>
        <w:ind w:firstLine="709"/>
        <w:jc w:val="both"/>
        <w:rPr>
          <w:sz w:val="28"/>
          <w:szCs w:val="28"/>
          <w:lang w:eastAsia="ru-RU"/>
        </w:rPr>
      </w:pPr>
      <w:r w:rsidRPr="00F21484">
        <w:rPr>
          <w:sz w:val="28"/>
          <w:szCs w:val="28"/>
          <w:lang w:eastAsia="ru-RU"/>
        </w:rPr>
        <w:t xml:space="preserve">Ежегодный размер арендной платы (начальная цена аукциона) –                        </w:t>
      </w:r>
      <w:r w:rsidR="00FE2065">
        <w:rPr>
          <w:sz w:val="28"/>
          <w:szCs w:val="28"/>
        </w:rPr>
        <w:t>7 920</w:t>
      </w:r>
      <w:r w:rsidR="00FE2065" w:rsidRPr="00E20282">
        <w:rPr>
          <w:sz w:val="28"/>
          <w:szCs w:val="28"/>
        </w:rPr>
        <w:t xml:space="preserve"> (</w:t>
      </w:r>
      <w:r w:rsidR="00FE2065">
        <w:rPr>
          <w:sz w:val="28"/>
          <w:szCs w:val="28"/>
        </w:rPr>
        <w:t>семь тысяч девятьсот двадцать</w:t>
      </w:r>
      <w:r w:rsidR="00FE2065" w:rsidRPr="00E20282">
        <w:rPr>
          <w:sz w:val="28"/>
          <w:szCs w:val="28"/>
        </w:rPr>
        <w:t>) рубл</w:t>
      </w:r>
      <w:r w:rsidR="00FE2065">
        <w:rPr>
          <w:sz w:val="28"/>
          <w:szCs w:val="28"/>
        </w:rPr>
        <w:t>ей</w:t>
      </w:r>
      <w:r w:rsidRPr="00F21484">
        <w:rPr>
          <w:sz w:val="28"/>
          <w:szCs w:val="28"/>
          <w:lang w:eastAsia="ru-RU"/>
        </w:rPr>
        <w:t xml:space="preserve">. Шаг аукциона – </w:t>
      </w:r>
      <w:r w:rsidR="00FE2065">
        <w:rPr>
          <w:sz w:val="28"/>
          <w:szCs w:val="28"/>
        </w:rPr>
        <w:t>237</w:t>
      </w:r>
      <w:r w:rsidR="00FE2065" w:rsidRPr="00E20282">
        <w:rPr>
          <w:sz w:val="28"/>
          <w:szCs w:val="28"/>
        </w:rPr>
        <w:t xml:space="preserve"> (</w:t>
      </w:r>
      <w:r w:rsidR="00FE2065">
        <w:rPr>
          <w:sz w:val="28"/>
          <w:szCs w:val="28"/>
        </w:rPr>
        <w:t>двести тридцать семь)</w:t>
      </w:r>
      <w:r w:rsidR="00FE2065" w:rsidRPr="00E20282">
        <w:rPr>
          <w:sz w:val="28"/>
          <w:szCs w:val="28"/>
        </w:rPr>
        <w:t xml:space="preserve"> рубл</w:t>
      </w:r>
      <w:r w:rsidR="00FE2065">
        <w:rPr>
          <w:sz w:val="28"/>
          <w:szCs w:val="28"/>
        </w:rPr>
        <w:t>ей 60 копеек</w:t>
      </w:r>
      <w:r w:rsidRPr="00F21484">
        <w:rPr>
          <w:sz w:val="28"/>
          <w:szCs w:val="28"/>
          <w:lang w:eastAsia="ru-RU"/>
        </w:rPr>
        <w:t xml:space="preserve">. Задаток на участие в аукционе – </w:t>
      </w:r>
      <w:r w:rsidR="004741A8">
        <w:rPr>
          <w:sz w:val="28"/>
          <w:szCs w:val="28"/>
        </w:rPr>
        <w:t>7 920</w:t>
      </w:r>
      <w:r w:rsidR="004741A8" w:rsidRPr="00E20282">
        <w:rPr>
          <w:sz w:val="28"/>
          <w:szCs w:val="28"/>
        </w:rPr>
        <w:t xml:space="preserve"> (</w:t>
      </w:r>
      <w:r w:rsidR="004741A8">
        <w:rPr>
          <w:sz w:val="28"/>
          <w:szCs w:val="28"/>
        </w:rPr>
        <w:t>семь тысяч девятьсот двадцать</w:t>
      </w:r>
      <w:r w:rsidR="004741A8" w:rsidRPr="00E20282">
        <w:rPr>
          <w:sz w:val="28"/>
          <w:szCs w:val="28"/>
        </w:rPr>
        <w:t>) рубл</w:t>
      </w:r>
      <w:r w:rsidR="004741A8">
        <w:rPr>
          <w:sz w:val="28"/>
          <w:szCs w:val="28"/>
        </w:rPr>
        <w:t>ей</w:t>
      </w:r>
      <w:r>
        <w:rPr>
          <w:sz w:val="28"/>
          <w:szCs w:val="28"/>
          <w:lang w:eastAsia="ru-RU"/>
        </w:rPr>
        <w:t>.</w:t>
      </w:r>
    </w:p>
    <w:p w:rsidR="00CC3F60" w:rsidRDefault="00CC3F60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CC3F60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>
        <w:rPr>
          <w:b/>
          <w:bCs/>
          <w:sz w:val="28"/>
          <w:szCs w:val="28"/>
          <w:lang w:eastAsia="ru-RU"/>
        </w:rPr>
        <w:t xml:space="preserve">е </w:t>
      </w:r>
      <w:r w:rsidRPr="00CC3F60">
        <w:rPr>
          <w:b/>
          <w:bCs/>
          <w:sz w:val="28"/>
          <w:szCs w:val="28"/>
          <w:lang w:eastAsia="ru-RU"/>
        </w:rPr>
        <w:t>участ</w:t>
      </w:r>
      <w:r w:rsidR="00E16C0E">
        <w:rPr>
          <w:b/>
          <w:bCs/>
          <w:sz w:val="28"/>
          <w:szCs w:val="28"/>
          <w:lang w:eastAsia="ru-RU"/>
        </w:rPr>
        <w:t>ки</w:t>
      </w:r>
      <w:r>
        <w:rPr>
          <w:b/>
          <w:bCs/>
          <w:sz w:val="28"/>
          <w:szCs w:val="28"/>
          <w:lang w:eastAsia="ru-RU"/>
        </w:rPr>
        <w:t>:</w:t>
      </w:r>
    </w:p>
    <w:p w:rsidR="00CC3F60" w:rsidRDefault="004001A1" w:rsidP="0097284F">
      <w:pPr>
        <w:ind w:firstLine="709"/>
        <w:jc w:val="both"/>
        <w:rPr>
          <w:sz w:val="28"/>
          <w:szCs w:val="28"/>
          <w:lang w:eastAsia="ru-RU"/>
        </w:rPr>
      </w:pPr>
      <w:r w:rsidRPr="004001A1">
        <w:rPr>
          <w:sz w:val="28"/>
          <w:szCs w:val="28"/>
          <w:lang w:eastAsia="ru-RU"/>
        </w:rPr>
        <w:t>В отношении земельных участков (лоты 1-</w:t>
      </w:r>
      <w:r w:rsidR="008D4584">
        <w:rPr>
          <w:sz w:val="28"/>
          <w:szCs w:val="28"/>
          <w:lang w:eastAsia="ru-RU"/>
        </w:rPr>
        <w:t>4</w:t>
      </w:r>
      <w:r w:rsidRPr="004001A1">
        <w:rPr>
          <w:sz w:val="28"/>
          <w:szCs w:val="28"/>
          <w:lang w:eastAsia="ru-RU"/>
        </w:rPr>
        <w:t>) права не зарегистрированы</w:t>
      </w:r>
      <w:r w:rsidR="002A58AB">
        <w:rPr>
          <w:sz w:val="28"/>
          <w:szCs w:val="28"/>
          <w:lang w:eastAsia="ru-RU"/>
        </w:rPr>
        <w:t>;</w:t>
      </w:r>
    </w:p>
    <w:p w:rsidR="007144D5" w:rsidRDefault="007144D5" w:rsidP="0097284F">
      <w:pPr>
        <w:ind w:firstLine="708"/>
        <w:jc w:val="both"/>
        <w:rPr>
          <w:b/>
          <w:sz w:val="28"/>
          <w:szCs w:val="28"/>
          <w:lang w:eastAsia="ru-RU"/>
        </w:rPr>
      </w:pPr>
      <w:r w:rsidRPr="007144D5">
        <w:rPr>
          <w:b/>
          <w:sz w:val="28"/>
          <w:szCs w:val="28"/>
          <w:lang w:eastAsia="ru-RU"/>
        </w:rPr>
        <w:t>Существующие ограничения (обременения):</w:t>
      </w:r>
    </w:p>
    <w:p w:rsidR="001A1945" w:rsidRPr="001A1945" w:rsidRDefault="001A1945" w:rsidP="0097284F">
      <w:pPr>
        <w:ind w:firstLine="708"/>
        <w:jc w:val="both"/>
        <w:rPr>
          <w:sz w:val="28"/>
          <w:szCs w:val="28"/>
          <w:lang w:eastAsia="ru-RU"/>
        </w:rPr>
      </w:pPr>
      <w:r w:rsidRPr="001A1945">
        <w:rPr>
          <w:sz w:val="28"/>
          <w:szCs w:val="28"/>
          <w:lang w:eastAsia="ru-RU"/>
        </w:rPr>
        <w:t>Земельны</w:t>
      </w:r>
      <w:r>
        <w:rPr>
          <w:sz w:val="28"/>
          <w:szCs w:val="28"/>
          <w:lang w:eastAsia="ru-RU"/>
        </w:rPr>
        <w:t>е</w:t>
      </w:r>
      <w:r w:rsidRPr="001A1945">
        <w:rPr>
          <w:sz w:val="28"/>
          <w:szCs w:val="28"/>
          <w:lang w:eastAsia="ru-RU"/>
        </w:rPr>
        <w:t xml:space="preserve"> участк</w:t>
      </w:r>
      <w:r>
        <w:rPr>
          <w:sz w:val="28"/>
          <w:szCs w:val="28"/>
          <w:lang w:eastAsia="ru-RU"/>
        </w:rPr>
        <w:t>и</w:t>
      </w:r>
      <w:r w:rsidR="00856FA4">
        <w:rPr>
          <w:sz w:val="28"/>
          <w:szCs w:val="28"/>
          <w:lang w:eastAsia="ru-RU"/>
        </w:rPr>
        <w:t xml:space="preserve"> (лоты 1,</w:t>
      </w:r>
      <w:r w:rsidR="00E56ECE">
        <w:rPr>
          <w:sz w:val="28"/>
          <w:szCs w:val="28"/>
          <w:lang w:eastAsia="ru-RU"/>
        </w:rPr>
        <w:t>3</w:t>
      </w:r>
      <w:r w:rsidR="00856FA4">
        <w:rPr>
          <w:sz w:val="28"/>
          <w:szCs w:val="28"/>
          <w:lang w:eastAsia="ru-RU"/>
        </w:rPr>
        <w:t>,4</w:t>
      </w:r>
      <w:r w:rsidRPr="001A1945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не расположены в границах зон с особыми условиями использования территории.</w:t>
      </w:r>
    </w:p>
    <w:p w:rsidR="007144D5" w:rsidRPr="001F4375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bookmarkStart w:id="5" w:name="_Hlk113549874"/>
      <w:bookmarkStart w:id="6" w:name="_Hlk184212509"/>
      <w:r w:rsidRPr="00860181">
        <w:rPr>
          <w:sz w:val="28"/>
          <w:szCs w:val="28"/>
          <w:lang w:eastAsia="ru-RU"/>
        </w:rPr>
        <w:t xml:space="preserve">- </w:t>
      </w:r>
      <w:bookmarkStart w:id="7" w:name="_Hlk107827033"/>
      <w:r w:rsidRPr="00860181">
        <w:rPr>
          <w:sz w:val="28"/>
          <w:szCs w:val="28"/>
          <w:lang w:eastAsia="ru-RU"/>
        </w:rPr>
        <w:t xml:space="preserve">земельный участок (лот № </w:t>
      </w:r>
      <w:r w:rsidR="00E56ECE">
        <w:rPr>
          <w:sz w:val="28"/>
          <w:szCs w:val="28"/>
          <w:lang w:eastAsia="ru-RU"/>
        </w:rPr>
        <w:t>2</w:t>
      </w:r>
      <w:r w:rsidRPr="00860181">
        <w:rPr>
          <w:sz w:val="28"/>
          <w:szCs w:val="28"/>
          <w:lang w:eastAsia="ru-RU"/>
        </w:rPr>
        <w:t xml:space="preserve">) </w:t>
      </w:r>
      <w:bookmarkStart w:id="8" w:name="_Hlk132097301"/>
      <w:r w:rsidRPr="00860181">
        <w:rPr>
          <w:sz w:val="28"/>
          <w:szCs w:val="28"/>
          <w:lang w:eastAsia="ru-RU"/>
        </w:rPr>
        <w:t>–</w:t>
      </w:r>
      <w:bookmarkEnd w:id="8"/>
      <w:r w:rsidRPr="00860181">
        <w:rPr>
          <w:sz w:val="28"/>
          <w:szCs w:val="28"/>
          <w:lang w:eastAsia="ru-RU"/>
        </w:rPr>
        <w:t xml:space="preserve"> расположен в границах зон с особыми условиями использования территории: </w:t>
      </w:r>
      <w:bookmarkEnd w:id="5"/>
      <w:bookmarkEnd w:id="7"/>
      <w:bookmarkEnd w:id="6"/>
      <w:r w:rsidR="00856FA4">
        <w:rPr>
          <w:sz w:val="28"/>
          <w:szCs w:val="28"/>
          <w:lang w:eastAsia="ru-RU"/>
        </w:rPr>
        <w:t xml:space="preserve">охранная зона ВЛ-04КВ ОТ ТП </w:t>
      </w:r>
      <w:r w:rsidR="00E56ECE">
        <w:rPr>
          <w:sz w:val="28"/>
          <w:szCs w:val="28"/>
          <w:lang w:eastAsia="ru-RU"/>
        </w:rPr>
        <w:t>Г-2-846 Л</w:t>
      </w:r>
      <w:proofErr w:type="gramStart"/>
      <w:r w:rsidR="00E56ECE">
        <w:rPr>
          <w:sz w:val="28"/>
          <w:szCs w:val="28"/>
          <w:lang w:eastAsia="ru-RU"/>
        </w:rPr>
        <w:t>1</w:t>
      </w:r>
      <w:proofErr w:type="gramEnd"/>
      <w:r w:rsidR="00856FA4">
        <w:rPr>
          <w:sz w:val="28"/>
          <w:szCs w:val="28"/>
          <w:lang w:eastAsia="ru-RU"/>
        </w:rPr>
        <w:t>.</w:t>
      </w:r>
    </w:p>
    <w:p w:rsidR="007144D5" w:rsidRPr="00860181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1F4375">
        <w:rPr>
          <w:b/>
          <w:bCs/>
          <w:sz w:val="28"/>
          <w:szCs w:val="28"/>
          <w:lang w:eastAsia="ru-RU"/>
        </w:rPr>
        <w:t>Информация о возможности</w:t>
      </w:r>
      <w:r w:rsidRPr="007144D5">
        <w:rPr>
          <w:b/>
          <w:bCs/>
          <w:sz w:val="28"/>
          <w:szCs w:val="28"/>
          <w:lang w:eastAsia="ru-RU"/>
        </w:rPr>
        <w:t xml:space="preserve"> подключения (технологического присоединения</w:t>
      </w:r>
      <w:r w:rsidRPr="00336BC4">
        <w:rPr>
          <w:b/>
          <w:bCs/>
          <w:sz w:val="28"/>
          <w:szCs w:val="28"/>
          <w:lang w:eastAsia="ru-RU"/>
        </w:rPr>
        <w:t>) объектов</w:t>
      </w:r>
      <w:r w:rsidR="004B0F0D" w:rsidRPr="00336BC4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336BC4">
        <w:rPr>
          <w:b/>
          <w:bCs/>
          <w:sz w:val="28"/>
          <w:szCs w:val="28"/>
          <w:lang w:eastAsia="ru-RU"/>
        </w:rPr>
        <w:t xml:space="preserve"> к сетям </w:t>
      </w:r>
      <w:r w:rsidR="004B0F0D" w:rsidRPr="00336BC4">
        <w:rPr>
          <w:b/>
          <w:bCs/>
          <w:sz w:val="28"/>
          <w:szCs w:val="28"/>
          <w:lang w:eastAsia="ru-RU"/>
        </w:rPr>
        <w:t xml:space="preserve">               </w:t>
      </w:r>
      <w:r w:rsidRPr="00860181">
        <w:rPr>
          <w:b/>
          <w:bCs/>
          <w:sz w:val="28"/>
          <w:szCs w:val="28"/>
          <w:lang w:eastAsia="ru-RU"/>
        </w:rPr>
        <w:t>инженерно – технического обеспечения:</w:t>
      </w:r>
    </w:p>
    <w:p w:rsidR="00856FA4" w:rsidRPr="00B85FEF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>
        <w:rPr>
          <w:sz w:val="28"/>
          <w:szCs w:val="28"/>
          <w:lang w:eastAsia="ru-RU"/>
        </w:rPr>
        <w:t>:</w:t>
      </w:r>
    </w:p>
    <w:p w:rsidR="00856FA4" w:rsidRPr="00B85FEF" w:rsidRDefault="00856FA4" w:rsidP="00856FA4">
      <w:pPr>
        <w:jc w:val="both"/>
        <w:rPr>
          <w:sz w:val="28"/>
          <w:szCs w:val="28"/>
          <w:lang w:eastAsia="ru-RU"/>
        </w:rPr>
      </w:pPr>
      <w:r w:rsidRPr="00B85FEF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:rsidR="00856FA4" w:rsidRPr="004C2E58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:rsidR="00856FA4" w:rsidRPr="004C2E58" w:rsidRDefault="00856FA4" w:rsidP="00856FA4">
      <w:pPr>
        <w:jc w:val="both"/>
        <w:rPr>
          <w:sz w:val="28"/>
          <w:szCs w:val="28"/>
          <w:lang w:eastAsia="ru-RU"/>
        </w:rPr>
      </w:pPr>
      <w:bookmarkStart w:id="9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9"/>
      <w:r>
        <w:rPr>
          <w:sz w:val="28"/>
          <w:szCs w:val="28"/>
          <w:lang w:eastAsia="ru-RU"/>
        </w:rPr>
        <w:t>.</w:t>
      </w:r>
    </w:p>
    <w:p w:rsidR="00856FA4" w:rsidRPr="004C2E58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3) Теплоснабжение: </w:t>
      </w:r>
      <w:bookmarkStart w:id="10" w:name="_Hlk125383860"/>
    </w:p>
    <w:p w:rsidR="00856FA4" w:rsidRPr="004C2E58" w:rsidRDefault="00856FA4" w:rsidP="00856FA4">
      <w:pPr>
        <w:jc w:val="both"/>
        <w:rPr>
          <w:sz w:val="28"/>
          <w:szCs w:val="28"/>
          <w:lang w:eastAsia="ru-RU"/>
        </w:rPr>
      </w:pPr>
      <w:bookmarkStart w:id="11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10"/>
      <w:bookmarkEnd w:id="11"/>
    </w:p>
    <w:p w:rsidR="00856FA4" w:rsidRPr="004C2E58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4) Газоснабжение: </w:t>
      </w:r>
    </w:p>
    <w:p w:rsidR="00856FA4" w:rsidRPr="00CD640E" w:rsidRDefault="00856FA4" w:rsidP="00856FA4">
      <w:pPr>
        <w:jc w:val="both"/>
        <w:rPr>
          <w:sz w:val="28"/>
          <w:szCs w:val="28"/>
          <w:lang w:eastAsia="ru-RU"/>
        </w:rPr>
      </w:pPr>
      <w:bookmarkStart w:id="12" w:name="_Hlk164344885"/>
      <w:bookmarkStart w:id="13" w:name="_Hlk118810615"/>
      <w:bookmarkStart w:id="14" w:name="_Hlk118299927"/>
      <w:r>
        <w:rPr>
          <w:sz w:val="28"/>
          <w:szCs w:val="28"/>
          <w:lang w:eastAsia="ru-RU"/>
        </w:rPr>
        <w:t xml:space="preserve">- </w:t>
      </w:r>
      <w:r w:rsidRPr="00CD640E">
        <w:rPr>
          <w:sz w:val="28"/>
          <w:szCs w:val="28"/>
          <w:lang w:eastAsia="ru-RU"/>
        </w:rPr>
        <w:t>техническая возможность для подключения объектов к сетям отсутствует.</w:t>
      </w:r>
    </w:p>
    <w:bookmarkEnd w:id="12"/>
    <w:bookmarkEnd w:id="13"/>
    <w:bookmarkEnd w:id="14"/>
    <w:p w:rsidR="00856FA4" w:rsidRDefault="00856FA4" w:rsidP="00856FA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:rsidR="00856FA4" w:rsidRDefault="00856FA4" w:rsidP="00856FA4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D404BE" w:rsidRDefault="00D404BE" w:rsidP="009728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>
        <w:rPr>
          <w:spacing w:val="-5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15" w:name="_Hlk164347584"/>
      <w:r>
        <w:rPr>
          <w:spacing w:val="-5"/>
          <w:sz w:val="28"/>
          <w:szCs w:val="28"/>
          <w:lang w:eastAsia="ru-RU"/>
        </w:rPr>
        <w:t xml:space="preserve">городских и сельских поселений (в границах которых данные земельные участки </w:t>
      </w:r>
      <w:r w:rsidRPr="00B81E42">
        <w:rPr>
          <w:spacing w:val="-5"/>
          <w:sz w:val="28"/>
          <w:szCs w:val="28"/>
          <w:lang w:eastAsia="ru-RU"/>
        </w:rPr>
        <w:t>расположены</w:t>
      </w:r>
      <w:bookmarkEnd w:id="15"/>
      <w:r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7446DC" w:rsidRPr="007446DC" w:rsidRDefault="007446DC" w:rsidP="0097284F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 w:rsidRPr="007446DC">
        <w:rPr>
          <w:b/>
          <w:bCs/>
          <w:spacing w:val="-5"/>
          <w:sz w:val="28"/>
          <w:szCs w:val="28"/>
          <w:lang w:eastAsia="ru-RU"/>
        </w:rPr>
        <w:t>Виды разрешенного использования земельных участков, предусмотренные правилами землепользования и застройки:</w:t>
      </w:r>
    </w:p>
    <w:p w:rsidR="00C60F38" w:rsidRDefault="00C60F38" w:rsidP="00C60F38">
      <w:pPr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t>Виды разрешенного использования земельных участков</w:t>
      </w:r>
      <w:r>
        <w:rPr>
          <w:sz w:val="28"/>
          <w:szCs w:val="28"/>
          <w:lang w:eastAsia="ru-RU"/>
        </w:rPr>
        <w:t xml:space="preserve"> (лоты 1-4),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>
        <w:rPr>
          <w:sz w:val="28"/>
          <w:szCs w:val="28"/>
          <w:lang w:eastAsia="ru-RU"/>
        </w:rPr>
        <w:t xml:space="preserve">, определены </w:t>
      </w:r>
      <w:r>
        <w:rPr>
          <w:sz w:val="28"/>
          <w:szCs w:val="28"/>
          <w:lang w:eastAsia="ru-RU"/>
        </w:rPr>
        <w:lastRenderedPageBreak/>
        <w:t xml:space="preserve">градостроительным зонированием территории поселения для территориальной зоны Ж-1 и содержатся в </w:t>
      </w:r>
      <w:r w:rsidRPr="008C1240">
        <w:rPr>
          <w:sz w:val="28"/>
          <w:szCs w:val="28"/>
          <w:lang w:eastAsia="ru-RU"/>
        </w:rPr>
        <w:t>правилах землепользования и застройки городских</w:t>
      </w:r>
      <w:r w:rsidRPr="00AB4A61">
        <w:rPr>
          <w:sz w:val="28"/>
          <w:szCs w:val="28"/>
          <w:lang w:eastAsia="ru-RU"/>
        </w:rPr>
        <w:t xml:space="preserve"> и сельских </w:t>
      </w:r>
      <w:proofErr w:type="gramStart"/>
      <w:r w:rsidRPr="00AB4A61">
        <w:rPr>
          <w:sz w:val="28"/>
          <w:szCs w:val="28"/>
          <w:lang w:eastAsia="ru-RU"/>
        </w:rPr>
        <w:t>поселений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>
        <w:rPr>
          <w:sz w:val="28"/>
          <w:szCs w:val="28"/>
          <w:lang w:eastAsia="ru-RU"/>
        </w:rPr>
        <w:t xml:space="preserve">. </w:t>
      </w:r>
      <w:r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>
        <w:rPr>
          <w:sz w:val="28"/>
          <w:szCs w:val="28"/>
          <w:lang w:eastAsia="ru-RU"/>
        </w:rPr>
        <w:t xml:space="preserve"> </w:t>
      </w:r>
      <w:r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Льготы и обязатель</w:t>
      </w:r>
      <w:r>
        <w:rPr>
          <w:b/>
          <w:bCs/>
          <w:sz w:val="28"/>
          <w:szCs w:val="28"/>
          <w:lang w:eastAsia="ru-RU"/>
        </w:rPr>
        <w:t>ные условия</w:t>
      </w:r>
      <w:r w:rsidRPr="002355C4">
        <w:rPr>
          <w:b/>
          <w:bCs/>
          <w:sz w:val="28"/>
          <w:szCs w:val="28"/>
          <w:lang w:eastAsia="ru-RU"/>
        </w:rPr>
        <w:t>: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</w:t>
      </w:r>
      <w:proofErr w:type="gramEnd"/>
      <w:r w:rsidRPr="007144D5">
        <w:rPr>
          <w:sz w:val="28"/>
          <w:szCs w:val="28"/>
          <w:lang w:eastAsia="ru-RU"/>
        </w:rPr>
        <w:t>.</w:t>
      </w:r>
    </w:p>
    <w:p w:rsidR="002604CF" w:rsidRDefault="007144D5" w:rsidP="009728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13,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14 пункта 21 статьи 39.11 Земельного кодекса Российской Федерации для лотов не установлено.</w:t>
      </w:r>
    </w:p>
    <w:p w:rsidR="00F952F6" w:rsidRDefault="00F952F6" w:rsidP="0097284F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952F6">
        <w:rPr>
          <w:b/>
          <w:bCs/>
          <w:color w:val="auto"/>
          <w:sz w:val="28"/>
          <w:szCs w:val="28"/>
        </w:rPr>
        <w:t>Дата размещения извещения в соответствии с подпунктом 1 пункта 1 статьи 39.18 настоящего Кодекса:</w:t>
      </w:r>
    </w:p>
    <w:p w:rsidR="005816E6" w:rsidRPr="00D450C1" w:rsidRDefault="005816E6" w:rsidP="005816E6">
      <w:pPr>
        <w:pStyle w:val="Default"/>
        <w:numPr>
          <w:ilvl w:val="0"/>
          <w:numId w:val="1"/>
        </w:numPr>
        <w:spacing w:line="247" w:lineRule="auto"/>
        <w:ind w:left="0" w:firstLine="709"/>
        <w:jc w:val="both"/>
        <w:rPr>
          <w:sz w:val="28"/>
          <w:szCs w:val="28"/>
          <w:shd w:val="clear" w:color="auto" w:fill="FFFFFF"/>
        </w:rPr>
      </w:pPr>
      <w:bookmarkStart w:id="16" w:name="_Hlk215068181"/>
      <w:r w:rsidRPr="00914F59">
        <w:rPr>
          <w:sz w:val="28"/>
          <w:szCs w:val="28"/>
          <w:shd w:val="clear" w:color="auto" w:fill="FFFFFF"/>
        </w:rPr>
        <w:t>В отношении земельн</w:t>
      </w:r>
      <w:r w:rsidR="00985739">
        <w:rPr>
          <w:sz w:val="28"/>
          <w:szCs w:val="28"/>
          <w:shd w:val="clear" w:color="auto" w:fill="FFFFFF"/>
        </w:rPr>
        <w:t>ых</w:t>
      </w:r>
      <w:r w:rsidRPr="00914F59">
        <w:rPr>
          <w:sz w:val="28"/>
          <w:szCs w:val="28"/>
          <w:shd w:val="clear" w:color="auto" w:fill="FFFFFF"/>
        </w:rPr>
        <w:t xml:space="preserve"> участк</w:t>
      </w:r>
      <w:r w:rsidR="00985739">
        <w:rPr>
          <w:sz w:val="28"/>
          <w:szCs w:val="28"/>
          <w:shd w:val="clear" w:color="auto" w:fill="FFFFFF"/>
        </w:rPr>
        <w:t>ов</w:t>
      </w:r>
      <w:r w:rsidRPr="00914F59">
        <w:rPr>
          <w:sz w:val="28"/>
          <w:szCs w:val="28"/>
          <w:shd w:val="clear" w:color="auto" w:fill="FFFFFF"/>
        </w:rPr>
        <w:t xml:space="preserve"> (лот 1) - было опубликовано извещение о возможности предоставления земельного участка (от </w:t>
      </w:r>
      <w:r w:rsidR="0024035D">
        <w:rPr>
          <w:sz w:val="28"/>
          <w:szCs w:val="28"/>
          <w:shd w:val="clear" w:color="auto" w:fill="FFFFFF"/>
        </w:rPr>
        <w:t>12</w:t>
      </w:r>
      <w:r w:rsidRPr="00914F59">
        <w:rPr>
          <w:sz w:val="28"/>
          <w:szCs w:val="28"/>
          <w:shd w:val="clear" w:color="auto" w:fill="FFFFFF"/>
        </w:rPr>
        <w:t xml:space="preserve"> </w:t>
      </w:r>
      <w:r w:rsidR="0024035D">
        <w:rPr>
          <w:sz w:val="28"/>
          <w:szCs w:val="28"/>
          <w:shd w:val="clear" w:color="auto" w:fill="FFFFFF"/>
        </w:rPr>
        <w:t>января</w:t>
      </w:r>
      <w:r w:rsidRPr="00914F59">
        <w:rPr>
          <w:sz w:val="28"/>
          <w:szCs w:val="28"/>
          <w:shd w:val="clear" w:color="auto" w:fill="FFFFFF"/>
        </w:rPr>
        <w:t xml:space="preserve"> 202</w:t>
      </w:r>
      <w:r w:rsidR="005438C9">
        <w:rPr>
          <w:sz w:val="28"/>
          <w:szCs w:val="28"/>
          <w:shd w:val="clear" w:color="auto" w:fill="FFFFFF"/>
        </w:rPr>
        <w:t>4</w:t>
      </w:r>
      <w:r w:rsidRPr="00914F59">
        <w:rPr>
          <w:sz w:val="28"/>
          <w:szCs w:val="28"/>
          <w:shd w:val="clear" w:color="auto" w:fill="FFFFFF"/>
        </w:rPr>
        <w:t xml:space="preserve"> г. № </w:t>
      </w:r>
      <w:hyperlink r:id="rId8" w:history="1">
        <w:r w:rsidR="0024035D" w:rsidRPr="0024035D">
          <w:rPr>
            <w:rStyle w:val="a6"/>
            <w:bCs/>
            <w:color w:val="auto"/>
            <w:sz w:val="28"/>
            <w:szCs w:val="28"/>
            <w:u w:val="none"/>
          </w:rPr>
          <w:t>22000133980000000032</w:t>
        </w:r>
      </w:hyperlink>
      <w:r w:rsidRPr="00D450C1">
        <w:rPr>
          <w:sz w:val="28"/>
          <w:szCs w:val="28"/>
          <w:shd w:val="clear" w:color="auto" w:fill="FFFFFF"/>
        </w:rPr>
        <w:t>)</w:t>
      </w:r>
      <w:bookmarkEnd w:id="16"/>
      <w:r w:rsidRPr="00D450C1">
        <w:rPr>
          <w:sz w:val="28"/>
          <w:szCs w:val="28"/>
          <w:shd w:val="clear" w:color="auto" w:fill="FFFFFF"/>
        </w:rPr>
        <w:t>;</w:t>
      </w:r>
    </w:p>
    <w:p w:rsidR="005816E6" w:rsidRPr="00D450C1" w:rsidRDefault="005816E6" w:rsidP="005816E6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0C1">
        <w:rPr>
          <w:sz w:val="28"/>
          <w:szCs w:val="28"/>
          <w:shd w:val="clear" w:color="auto" w:fill="FFFFFF"/>
        </w:rPr>
        <w:t xml:space="preserve">В отношении земельного участка (лот </w:t>
      </w:r>
      <w:r w:rsidR="0024035D">
        <w:rPr>
          <w:sz w:val="28"/>
          <w:szCs w:val="28"/>
          <w:shd w:val="clear" w:color="auto" w:fill="FFFFFF"/>
        </w:rPr>
        <w:t>2</w:t>
      </w:r>
      <w:r w:rsidRPr="00D450C1">
        <w:rPr>
          <w:sz w:val="28"/>
          <w:szCs w:val="28"/>
          <w:shd w:val="clear" w:color="auto" w:fill="FFFFFF"/>
        </w:rPr>
        <w:t xml:space="preserve">) - было опубликовано извещение о возможности предоставления земельного участка (от </w:t>
      </w:r>
      <w:r w:rsidR="0024035D">
        <w:rPr>
          <w:sz w:val="28"/>
          <w:szCs w:val="28"/>
          <w:shd w:val="clear" w:color="auto" w:fill="FFFFFF"/>
        </w:rPr>
        <w:t>24</w:t>
      </w:r>
      <w:r w:rsidRPr="00D450C1">
        <w:rPr>
          <w:sz w:val="28"/>
          <w:szCs w:val="28"/>
          <w:shd w:val="clear" w:color="auto" w:fill="FFFFFF"/>
        </w:rPr>
        <w:t xml:space="preserve"> </w:t>
      </w:r>
      <w:r w:rsidR="0024035D">
        <w:rPr>
          <w:sz w:val="28"/>
          <w:szCs w:val="28"/>
          <w:shd w:val="clear" w:color="auto" w:fill="FFFFFF"/>
        </w:rPr>
        <w:t>декабря</w:t>
      </w:r>
      <w:r w:rsidRPr="00D450C1">
        <w:rPr>
          <w:sz w:val="28"/>
          <w:szCs w:val="28"/>
          <w:shd w:val="clear" w:color="auto" w:fill="FFFFFF"/>
        </w:rPr>
        <w:t xml:space="preserve"> 202</w:t>
      </w:r>
      <w:r w:rsidR="0024035D">
        <w:rPr>
          <w:sz w:val="28"/>
          <w:szCs w:val="28"/>
          <w:shd w:val="clear" w:color="auto" w:fill="FFFFFF"/>
        </w:rPr>
        <w:t>4</w:t>
      </w:r>
      <w:r w:rsidRPr="00D450C1">
        <w:rPr>
          <w:sz w:val="28"/>
          <w:szCs w:val="28"/>
          <w:shd w:val="clear" w:color="auto" w:fill="FFFFFF"/>
        </w:rPr>
        <w:t xml:space="preserve"> г.                    № </w:t>
      </w:r>
      <w:hyperlink r:id="rId9" w:history="1">
        <w:r w:rsidR="0024035D" w:rsidRPr="0024035D">
          <w:rPr>
            <w:rStyle w:val="a6"/>
            <w:bCs/>
            <w:color w:val="auto"/>
            <w:sz w:val="28"/>
            <w:szCs w:val="28"/>
            <w:u w:val="none"/>
          </w:rPr>
          <w:t>22000133980000000061</w:t>
        </w:r>
      </w:hyperlink>
      <w:r w:rsidRPr="00D450C1">
        <w:rPr>
          <w:sz w:val="28"/>
          <w:szCs w:val="28"/>
          <w:shd w:val="clear" w:color="auto" w:fill="FFFFFF"/>
        </w:rPr>
        <w:t>);</w:t>
      </w:r>
    </w:p>
    <w:p w:rsidR="005816E6" w:rsidRDefault="005816E6" w:rsidP="005816E6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CD6">
        <w:rPr>
          <w:sz w:val="28"/>
          <w:szCs w:val="28"/>
          <w:shd w:val="clear" w:color="auto" w:fill="FFFFFF"/>
        </w:rPr>
        <w:t xml:space="preserve">В отношении земельного участка (лот </w:t>
      </w:r>
      <w:r w:rsidR="0024035D">
        <w:rPr>
          <w:sz w:val="28"/>
          <w:szCs w:val="28"/>
          <w:shd w:val="clear" w:color="auto" w:fill="FFFFFF"/>
        </w:rPr>
        <w:t>3</w:t>
      </w:r>
      <w:r w:rsidRPr="00A43CD6">
        <w:rPr>
          <w:sz w:val="28"/>
          <w:szCs w:val="28"/>
          <w:shd w:val="clear" w:color="auto" w:fill="FFFFFF"/>
        </w:rPr>
        <w:t xml:space="preserve">) - было опубликовано извещение о возможности предоставления земельного участка (от </w:t>
      </w:r>
      <w:r w:rsidR="0024035D">
        <w:rPr>
          <w:sz w:val="28"/>
          <w:szCs w:val="28"/>
          <w:shd w:val="clear" w:color="auto" w:fill="FFFFFF"/>
        </w:rPr>
        <w:t>26</w:t>
      </w:r>
      <w:r w:rsidRPr="00A43CD6">
        <w:rPr>
          <w:sz w:val="28"/>
          <w:szCs w:val="28"/>
          <w:shd w:val="clear" w:color="auto" w:fill="FFFFFF"/>
        </w:rPr>
        <w:t xml:space="preserve"> </w:t>
      </w:r>
      <w:r w:rsidR="0024035D">
        <w:rPr>
          <w:sz w:val="28"/>
          <w:szCs w:val="28"/>
          <w:shd w:val="clear" w:color="auto" w:fill="FFFFFF"/>
        </w:rPr>
        <w:t>марта</w:t>
      </w:r>
      <w:r w:rsidRPr="00A43CD6">
        <w:rPr>
          <w:sz w:val="28"/>
          <w:szCs w:val="28"/>
          <w:shd w:val="clear" w:color="auto" w:fill="FFFFFF"/>
        </w:rPr>
        <w:t xml:space="preserve"> 202</w:t>
      </w:r>
      <w:r w:rsidR="00985739">
        <w:rPr>
          <w:sz w:val="28"/>
          <w:szCs w:val="28"/>
          <w:shd w:val="clear" w:color="auto" w:fill="FFFFFF"/>
        </w:rPr>
        <w:t>4</w:t>
      </w:r>
      <w:r w:rsidRPr="00A43CD6">
        <w:rPr>
          <w:sz w:val="28"/>
          <w:szCs w:val="28"/>
          <w:shd w:val="clear" w:color="auto" w:fill="FFFFFF"/>
        </w:rPr>
        <w:t xml:space="preserve"> г.                    № </w:t>
      </w:r>
      <w:hyperlink r:id="rId10" w:history="1">
        <w:r w:rsidR="0024035D" w:rsidRPr="0024035D">
          <w:rPr>
            <w:rStyle w:val="a6"/>
            <w:bCs/>
            <w:color w:val="auto"/>
            <w:sz w:val="28"/>
            <w:szCs w:val="28"/>
            <w:u w:val="none"/>
          </w:rPr>
          <w:t>22000133980000000038</w:t>
        </w:r>
      </w:hyperlink>
      <w:r w:rsidRPr="00A43CD6">
        <w:rPr>
          <w:sz w:val="28"/>
          <w:szCs w:val="28"/>
          <w:shd w:val="clear" w:color="auto" w:fill="FFFFFF"/>
        </w:rPr>
        <w:t>);</w:t>
      </w:r>
    </w:p>
    <w:p w:rsidR="0024035D" w:rsidRPr="00A43CD6" w:rsidRDefault="0024035D" w:rsidP="0024035D">
      <w:pPr>
        <w:pStyle w:val="Default"/>
        <w:spacing w:line="247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CD6">
        <w:rPr>
          <w:sz w:val="28"/>
          <w:szCs w:val="28"/>
          <w:shd w:val="clear" w:color="auto" w:fill="FFFFFF"/>
        </w:rPr>
        <w:t xml:space="preserve">В отношении земельного участка (лот </w:t>
      </w:r>
      <w:r>
        <w:rPr>
          <w:sz w:val="28"/>
          <w:szCs w:val="28"/>
          <w:shd w:val="clear" w:color="auto" w:fill="FFFFFF"/>
        </w:rPr>
        <w:t>4</w:t>
      </w:r>
      <w:r w:rsidRPr="00A43CD6">
        <w:rPr>
          <w:sz w:val="28"/>
          <w:szCs w:val="28"/>
          <w:shd w:val="clear" w:color="auto" w:fill="FFFFFF"/>
        </w:rPr>
        <w:t xml:space="preserve">) - было опубликовано извещение о возможности предоставления земельного участка (от </w:t>
      </w:r>
      <w:r>
        <w:rPr>
          <w:sz w:val="28"/>
          <w:szCs w:val="28"/>
          <w:shd w:val="clear" w:color="auto" w:fill="FFFFFF"/>
        </w:rPr>
        <w:t>28</w:t>
      </w:r>
      <w:r w:rsidRPr="00A43CD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ноября</w:t>
      </w:r>
      <w:r w:rsidRPr="00A43CD6">
        <w:rPr>
          <w:sz w:val="28"/>
          <w:szCs w:val="28"/>
          <w:shd w:val="clear" w:color="auto" w:fill="FFFFFF"/>
        </w:rPr>
        <w:t xml:space="preserve"> 20</w:t>
      </w:r>
      <w:r>
        <w:rPr>
          <w:sz w:val="28"/>
          <w:szCs w:val="28"/>
          <w:shd w:val="clear" w:color="auto" w:fill="FFFFFF"/>
        </w:rPr>
        <w:t>23</w:t>
      </w:r>
      <w:r w:rsidRPr="00A43CD6">
        <w:rPr>
          <w:sz w:val="28"/>
          <w:szCs w:val="28"/>
          <w:shd w:val="clear" w:color="auto" w:fill="FFFFFF"/>
        </w:rPr>
        <w:t xml:space="preserve"> г.                    № </w:t>
      </w:r>
      <w:hyperlink r:id="rId11" w:history="1">
        <w:r w:rsidRPr="00B778B7">
          <w:rPr>
            <w:rStyle w:val="a6"/>
            <w:bCs/>
            <w:color w:val="auto"/>
            <w:sz w:val="28"/>
            <w:szCs w:val="28"/>
            <w:u w:val="none"/>
          </w:rPr>
          <w:t>22000133980000000031</w:t>
        </w:r>
      </w:hyperlink>
      <w:r w:rsidRPr="00A43CD6">
        <w:rPr>
          <w:sz w:val="28"/>
          <w:szCs w:val="28"/>
          <w:shd w:val="clear" w:color="auto" w:fill="FFFFFF"/>
        </w:rPr>
        <w:t>);</w:t>
      </w:r>
    </w:p>
    <w:p w:rsidR="00453E7A" w:rsidRPr="00453E7A" w:rsidRDefault="00453E7A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:rsidR="00453E7A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F952F6">
        <w:rPr>
          <w:bCs/>
          <w:sz w:val="28"/>
          <w:szCs w:val="28"/>
          <w:shd w:val="clear" w:color="auto" w:fill="FFFFFF"/>
        </w:rPr>
        <w:t xml:space="preserve"> в форме аукциона </w:t>
      </w:r>
      <w:r w:rsidRPr="00453E7A">
        <w:rPr>
          <w:bCs/>
          <w:sz w:val="28"/>
          <w:szCs w:val="28"/>
          <w:shd w:val="clear" w:color="auto" w:fill="FFFFFF"/>
        </w:rPr>
        <w:t>являются открытыми по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права на заключение договоров аренды земельных участков.</w:t>
      </w:r>
    </w:p>
    <w:p w:rsidR="00453E7A" w:rsidRPr="00434FBB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 w:rsidRPr="00434FBB">
        <w:rPr>
          <w:b/>
          <w:bCs/>
          <w:sz w:val="28"/>
          <w:szCs w:val="28"/>
          <w:shd w:val="clear" w:color="auto" w:fill="FFFFFF"/>
        </w:rPr>
        <w:t>ы этапов</w:t>
      </w:r>
      <w:r w:rsidRPr="00434FBB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34FBB">
        <w:rPr>
          <w:bCs/>
          <w:sz w:val="28"/>
          <w:szCs w:val="28"/>
          <w:shd w:val="clear" w:color="auto" w:fill="FFFFFF"/>
        </w:rPr>
        <w:t xml:space="preserve"> </w:t>
      </w:r>
      <w:r w:rsidRPr="00434FBB">
        <w:rPr>
          <w:b/>
          <w:bCs/>
          <w:sz w:val="28"/>
          <w:szCs w:val="28"/>
          <w:shd w:val="clear" w:color="auto" w:fill="FFFFFF"/>
        </w:rPr>
        <w:t>-</w:t>
      </w:r>
      <w:r w:rsidRPr="00434FBB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352A5E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Cs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</w:t>
      </w:r>
      <w:r w:rsidRPr="00352A5E">
        <w:rPr>
          <w:bCs/>
          <w:sz w:val="28"/>
          <w:szCs w:val="28"/>
          <w:shd w:val="clear" w:color="auto" w:fill="FFFFFF"/>
        </w:rPr>
        <w:t xml:space="preserve">площадке ООО «РТС-тендер», владеющего сайтом </w:t>
      </w:r>
      <w:hyperlink r:id="rId12" w:history="1">
        <w:r w:rsidRPr="00352A5E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352A5E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453E7A" w:rsidRPr="00EE2D21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EE2D21">
        <w:rPr>
          <w:bCs/>
          <w:sz w:val="28"/>
          <w:szCs w:val="28"/>
          <w:shd w:val="clear" w:color="auto" w:fill="FFFFFF"/>
        </w:rPr>
        <w:t xml:space="preserve">                      </w:t>
      </w:r>
      <w:r w:rsidR="00D70C07">
        <w:rPr>
          <w:bCs/>
          <w:sz w:val="28"/>
          <w:szCs w:val="28"/>
          <w:shd w:val="clear" w:color="auto" w:fill="FFFFFF"/>
        </w:rPr>
        <w:t>30</w:t>
      </w:r>
      <w:r w:rsidR="00927C33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Pr="00EE2D21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EE2D21">
        <w:rPr>
          <w:bCs/>
          <w:sz w:val="28"/>
          <w:szCs w:val="28"/>
          <w:shd w:val="clear" w:color="auto" w:fill="FFFFFF"/>
        </w:rPr>
        <w:t>08</w:t>
      </w:r>
      <w:r w:rsidRPr="00EE2D21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-                     </w:t>
      </w:r>
      <w:r w:rsidR="00D70C07">
        <w:rPr>
          <w:bCs/>
          <w:sz w:val="28"/>
          <w:szCs w:val="28"/>
          <w:shd w:val="clear" w:color="auto" w:fill="FFFFFF"/>
        </w:rPr>
        <w:t>15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мая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2026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65510C">
        <w:rPr>
          <w:bCs/>
          <w:sz w:val="28"/>
          <w:szCs w:val="28"/>
          <w:shd w:val="clear" w:color="auto" w:fill="FFFFFF"/>
        </w:rPr>
        <w:t>10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  <w:r w:rsidRPr="0065510C">
        <w:rPr>
          <w:bCs/>
          <w:sz w:val="28"/>
          <w:szCs w:val="28"/>
          <w:shd w:val="clear" w:color="auto" w:fill="FFFFFF"/>
        </w:rPr>
        <w:tab/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D70C07">
        <w:rPr>
          <w:bCs/>
          <w:sz w:val="28"/>
          <w:szCs w:val="28"/>
          <w:shd w:val="clear" w:color="auto" w:fill="FFFFFF"/>
        </w:rPr>
        <w:t>18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мая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 в 1</w:t>
      </w:r>
      <w:r w:rsidR="00434FBB" w:rsidRPr="0065510C">
        <w:rPr>
          <w:bCs/>
          <w:sz w:val="28"/>
          <w:szCs w:val="28"/>
          <w:shd w:val="clear" w:color="auto" w:fill="FFFFFF"/>
        </w:rPr>
        <w:t>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7" w:name="_Hlk113006870"/>
      <w:r w:rsidR="00D70C07">
        <w:rPr>
          <w:bCs/>
          <w:sz w:val="28"/>
          <w:szCs w:val="28"/>
          <w:shd w:val="clear" w:color="auto" w:fill="FFFFFF"/>
        </w:rPr>
        <w:t>19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360030">
        <w:rPr>
          <w:bCs/>
          <w:sz w:val="28"/>
          <w:szCs w:val="28"/>
          <w:shd w:val="clear" w:color="auto" w:fill="FFFFFF"/>
        </w:rPr>
        <w:t>мая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434FBB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</w:t>
      </w:r>
      <w:bookmarkEnd w:id="17"/>
      <w:r w:rsidRPr="0065510C">
        <w:rPr>
          <w:bCs/>
          <w:sz w:val="28"/>
          <w:szCs w:val="28"/>
          <w:shd w:val="clear" w:color="auto" w:fill="FFFFFF"/>
        </w:rPr>
        <w:t xml:space="preserve"> с 10:00 часов по МСК времени.</w:t>
      </w:r>
    </w:p>
    <w:p w:rsidR="00F417BB" w:rsidRPr="008B6A8E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</w:t>
      </w:r>
      <w:r w:rsidRPr="00C26D5F">
        <w:rPr>
          <w:bCs/>
          <w:sz w:val="28"/>
          <w:szCs w:val="28"/>
          <w:shd w:val="clear" w:color="auto" w:fill="FFFFFF"/>
        </w:rPr>
        <w:t xml:space="preserve"> позднее чем в течение одного дня со дня их рассмотрения </w:t>
      </w:r>
      <w:bookmarkStart w:id="18" w:name="_Hlk132196950"/>
      <w:r w:rsidRPr="00C26D5F">
        <w:rPr>
          <w:bCs/>
          <w:sz w:val="28"/>
          <w:szCs w:val="28"/>
          <w:shd w:val="clear" w:color="auto" w:fill="FFFFFF"/>
        </w:rPr>
        <w:lastRenderedPageBreak/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18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8B6A8E">
        <w:rPr>
          <w:bCs/>
          <w:sz w:val="28"/>
          <w:szCs w:val="28"/>
          <w:shd w:val="clear" w:color="auto" w:fill="FFFFFF"/>
        </w:rPr>
        <w:t>позднее</w:t>
      </w:r>
      <w:proofErr w:type="gramEnd"/>
      <w:r w:rsidRPr="008B6A8E">
        <w:rPr>
          <w:bCs/>
          <w:sz w:val="28"/>
          <w:szCs w:val="28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3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>
        <w:rPr>
          <w:bCs/>
          <w:sz w:val="28"/>
          <w:szCs w:val="28"/>
          <w:shd w:val="clear" w:color="auto" w:fill="FFFFFF"/>
        </w:rPr>
        <w:t>.</w:t>
      </w:r>
      <w:r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Извещение об отказе в проведен</w:t>
      </w:r>
      <w:proofErr w:type="gramStart"/>
      <w:r w:rsidRPr="00E01FF7">
        <w:rPr>
          <w:bCs/>
          <w:sz w:val="28"/>
          <w:szCs w:val="28"/>
          <w:shd w:val="clear" w:color="auto" w:fill="FFFFFF"/>
        </w:rPr>
        <w:t>ии ау</w:t>
      </w:r>
      <w:proofErr w:type="gramEnd"/>
      <w:r w:rsidRPr="00E01FF7">
        <w:rPr>
          <w:bCs/>
          <w:sz w:val="28"/>
          <w:szCs w:val="28"/>
          <w:shd w:val="clear" w:color="auto" w:fill="FFFFFF"/>
        </w:rPr>
        <w:t xml:space="preserve">кциона размещается </w:t>
      </w:r>
      <w:r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4" w:tgtFrame="_blank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>
        <w:rPr>
          <w:bCs/>
          <w:sz w:val="28"/>
          <w:szCs w:val="28"/>
          <w:shd w:val="clear" w:color="auto" w:fill="FFFFFF"/>
        </w:rPr>
        <w:t>,</w:t>
      </w:r>
      <w:r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>
        <w:rPr>
          <w:bCs/>
          <w:sz w:val="28"/>
          <w:szCs w:val="28"/>
          <w:shd w:val="clear" w:color="auto" w:fill="FFFFFF"/>
        </w:rPr>
        <w:t>.</w:t>
      </w:r>
    </w:p>
    <w:p w:rsidR="00F417BB" w:rsidRPr="00701190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9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19"/>
      <w:r w:rsidRPr="00701190">
        <w:rPr>
          <w:bCs/>
          <w:sz w:val="28"/>
          <w:szCs w:val="28"/>
          <w:shd w:val="clear" w:color="auto" w:fill="FFFFFF"/>
        </w:rPr>
        <w:t xml:space="preserve"> не </w:t>
      </w:r>
      <w:proofErr w:type="gramStart"/>
      <w:r w:rsidRPr="00701190">
        <w:rPr>
          <w:bCs/>
          <w:sz w:val="28"/>
          <w:szCs w:val="28"/>
          <w:shd w:val="clear" w:color="auto" w:fill="FFFFFF"/>
        </w:rPr>
        <w:t>позднее</w:t>
      </w:r>
      <w:proofErr w:type="gramEnd"/>
      <w:r w:rsidRPr="00701190">
        <w:rPr>
          <w:bCs/>
          <w:sz w:val="28"/>
          <w:szCs w:val="28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 xml:space="preserve">заключаемого по результатам аукциона договора аренды, а также с видом права, на </w:t>
      </w:r>
      <w:proofErr w:type="gramStart"/>
      <w:r w:rsidRPr="00701190">
        <w:rPr>
          <w:bCs/>
          <w:color w:val="auto"/>
          <w:sz w:val="28"/>
          <w:szCs w:val="28"/>
          <w:shd w:val="clear" w:color="auto" w:fill="FFFFFF"/>
        </w:rPr>
        <w:t>котором</w:t>
      </w:r>
      <w:proofErr w:type="gramEnd"/>
      <w:r w:rsidRPr="00701190">
        <w:rPr>
          <w:bCs/>
          <w:color w:val="auto"/>
          <w:sz w:val="28"/>
          <w:szCs w:val="28"/>
          <w:shd w:val="clear" w:color="auto" w:fill="FFFFFF"/>
        </w:rPr>
        <w:t xml:space="preserve">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</w:t>
      </w:r>
      <w:proofErr w:type="gramStart"/>
      <w:r w:rsidRPr="00701190">
        <w:rPr>
          <w:bCs/>
          <w:color w:val="auto"/>
          <w:sz w:val="28"/>
          <w:szCs w:val="28"/>
          <w:shd w:val="clear" w:color="auto" w:fill="FFFFFF"/>
        </w:rPr>
        <w:t>ии ау</w:t>
      </w:r>
      <w:proofErr w:type="gramEnd"/>
      <w:r w:rsidRPr="00701190">
        <w:rPr>
          <w:bCs/>
          <w:color w:val="auto"/>
          <w:sz w:val="28"/>
          <w:szCs w:val="28"/>
          <w:shd w:val="clear" w:color="auto" w:fill="FFFFFF"/>
        </w:rPr>
        <w:t>кциона размещается на официальном сайте уполномоченного органа, на </w:t>
      </w:r>
      <w:hyperlink r:id="rId15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:rsidR="00E01FF7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>В случае</w:t>
      </w:r>
      <w:proofErr w:type="gramStart"/>
      <w:r w:rsidRPr="00701190">
        <w:rPr>
          <w:bCs/>
          <w:sz w:val="28"/>
          <w:szCs w:val="28"/>
          <w:shd w:val="clear" w:color="auto" w:fill="FFFFFF"/>
        </w:rPr>
        <w:t>,</w:t>
      </w:r>
      <w:proofErr w:type="gramEnd"/>
      <w:r w:rsidRPr="00701190">
        <w:rPr>
          <w:bCs/>
          <w:sz w:val="28"/>
          <w:szCs w:val="28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FA23DC">
        <w:rPr>
          <w:b/>
          <w:bCs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 права на заключение</w:t>
      </w:r>
      <w:proofErr w:type="gramEnd"/>
      <w:r w:rsidR="00540C98">
        <w:rPr>
          <w:bCs/>
          <w:sz w:val="28"/>
          <w:szCs w:val="28"/>
          <w:shd w:val="clear" w:color="auto" w:fill="FFFFFF"/>
        </w:rPr>
        <w:t xml:space="preserve"> договора аренды 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6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5933F2" w:rsidRDefault="00E05FCF" w:rsidP="0097284F">
      <w:pPr>
        <w:pStyle w:val="Default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7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9A5FD9" w:rsidRDefault="009A5FD9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:rsidR="001041BB" w:rsidRP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:rsid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8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1041BB">
        <w:rPr>
          <w:bCs/>
          <w:sz w:val="28"/>
          <w:szCs w:val="28"/>
          <w:shd w:val="clear" w:color="auto" w:fill="FFFFFF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20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0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proofErr w:type="gramEnd"/>
      <w:r w:rsidR="00BF345E" w:rsidRPr="00BF345E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BF345E" w:rsidRPr="00BF345E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</w:p>
    <w:p w:rsidR="001041BB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967447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Default="004418D6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:rsidR="00722096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:rsidR="00722096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:rsidR="00D43953" w:rsidRPr="00D43953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</w:t>
      </w:r>
      <w:proofErr w:type="gramStart"/>
      <w:r w:rsidRPr="00722096">
        <w:rPr>
          <w:bCs/>
          <w:sz w:val="28"/>
          <w:szCs w:val="28"/>
          <w:shd w:val="clear" w:color="auto" w:fill="FFFFFF"/>
        </w:rPr>
        <w:t>,</w:t>
      </w:r>
      <w:proofErr w:type="gramEnd"/>
      <w:r w:rsidRPr="00722096">
        <w:rPr>
          <w:bCs/>
          <w:sz w:val="28"/>
          <w:szCs w:val="28"/>
          <w:shd w:val="clear" w:color="auto" w:fill="FFFFFF"/>
        </w:rPr>
        <w:t xml:space="preserve">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:rsid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3953" w:rsidRP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</w:t>
      </w:r>
      <w:proofErr w:type="gramStart"/>
      <w:r w:rsidRPr="00D43953">
        <w:rPr>
          <w:bCs/>
          <w:sz w:val="28"/>
          <w:szCs w:val="28"/>
          <w:shd w:val="clear" w:color="auto" w:fill="FFFFFF"/>
        </w:rPr>
        <w:t>.</w:t>
      </w:r>
      <w:proofErr w:type="gramEnd"/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proofErr w:type="gramStart"/>
      <w:r w:rsidRPr="00D43953">
        <w:rPr>
          <w:bCs/>
          <w:i/>
          <w:sz w:val="28"/>
          <w:szCs w:val="28"/>
          <w:shd w:val="clear" w:color="auto" w:fill="FFFFFF"/>
        </w:rPr>
        <w:t>и</w:t>
      </w:r>
      <w:proofErr w:type="gramEnd"/>
      <w:r w:rsidRPr="00D43953">
        <w:rPr>
          <w:bCs/>
          <w:i/>
          <w:sz w:val="28"/>
          <w:szCs w:val="28"/>
          <w:shd w:val="clear" w:color="auto" w:fill="FFFFFF"/>
        </w:rPr>
        <w:t xml:space="preserve">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:rsidR="000507EB" w:rsidRDefault="000507E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:rsidR="004418D6" w:rsidRDefault="00CA154E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lastRenderedPageBreak/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</w:t>
      </w:r>
      <w:proofErr w:type="gramStart"/>
      <w:r w:rsidRPr="002C061C">
        <w:rPr>
          <w:sz w:val="28"/>
          <w:szCs w:val="28"/>
          <w:shd w:val="clear" w:color="auto" w:fill="FFFFFF"/>
        </w:rPr>
        <w:t>,</w:t>
      </w:r>
      <w:proofErr w:type="gramEnd"/>
      <w:r w:rsidRPr="002C061C">
        <w:rPr>
          <w:sz w:val="28"/>
          <w:szCs w:val="28"/>
          <w:shd w:val="clear" w:color="auto" w:fill="FFFFFF"/>
        </w:rPr>
        <w:t xml:space="preserve">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</w:t>
      </w:r>
      <w:proofErr w:type="gramStart"/>
      <w:r w:rsidRPr="002C061C">
        <w:rPr>
          <w:sz w:val="28"/>
          <w:szCs w:val="28"/>
          <w:shd w:val="clear" w:color="auto" w:fill="FFFFFF"/>
        </w:rPr>
        <w:t>,</w:t>
      </w:r>
      <w:proofErr w:type="gramEnd"/>
      <w:r w:rsidRPr="002C061C">
        <w:rPr>
          <w:sz w:val="28"/>
          <w:szCs w:val="28"/>
          <w:shd w:val="clear" w:color="auto" w:fill="FFFFFF"/>
        </w:rPr>
        <w:t xml:space="preserve"> если заявка направлена после окончания срока подачи заявок;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</w:t>
      </w:r>
      <w:proofErr w:type="gramStart"/>
      <w:r w:rsidRPr="002C061C">
        <w:rPr>
          <w:sz w:val="28"/>
          <w:szCs w:val="28"/>
          <w:shd w:val="clear" w:color="auto" w:fill="FFFFFF"/>
        </w:rPr>
        <w:t xml:space="preserve">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>ицевом счете</w:t>
      </w:r>
      <w:proofErr w:type="gramEnd"/>
      <w:r w:rsidRPr="002C061C">
        <w:rPr>
          <w:sz w:val="28"/>
          <w:szCs w:val="28"/>
          <w:shd w:val="clear" w:color="auto" w:fill="FFFFFF"/>
        </w:rPr>
        <w:t xml:space="preserve">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2C061C" w:rsidRDefault="002C061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2C061C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D84A97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ED52F2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  <w:proofErr w:type="gramEnd"/>
    </w:p>
    <w:p w:rsidR="003B57B5" w:rsidRPr="00B55809" w:rsidRDefault="003B57B5" w:rsidP="0097284F">
      <w:pPr>
        <w:shd w:val="clear" w:color="auto" w:fill="FFFFFF"/>
        <w:tabs>
          <w:tab w:val="left" w:pos="851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9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:rsidR="00B55809" w:rsidRPr="00B55809" w:rsidRDefault="00B55809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 xml:space="preserve">указанный в </w:t>
      </w:r>
      <w:r w:rsidR="00DA5FA5" w:rsidRPr="00DA5FA5">
        <w:rPr>
          <w:bCs/>
          <w:sz w:val="28"/>
          <w:szCs w:val="28"/>
          <w:shd w:val="clear" w:color="auto" w:fill="FFFFFF"/>
        </w:rPr>
        <w:lastRenderedPageBreak/>
        <w:t>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Default="00417D12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6574"/>
      </w:tblGrid>
      <w:tr w:rsidR="0078746B" w:rsidRPr="00B8041A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bookmarkStart w:id="21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1"/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2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22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:rsidR="00DA5FA5" w:rsidRPr="00DA5FA5" w:rsidRDefault="000123A7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Default="009443DE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:rsidR="00FF269A" w:rsidRDefault="00C5548E" w:rsidP="0097284F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Default="003B57B5" w:rsidP="0097284F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lastRenderedPageBreak/>
        <w:t>1) участникам аукциона, за исключением его победителя и участника аукциона, который сделал предпоследнее предложение о цене предмета аукциона, в течение 3 календарных дней со дня подведения итогов аукциона в электронной форме;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2) участнику аукциона, который сделал предпоследнее предложение                  о цене предмета аукциона в течение 3 дней со дня подписания договора</w:t>
      </w:r>
      <w:r>
        <w:rPr>
          <w:sz w:val="28"/>
          <w:szCs w:val="28"/>
          <w:lang w:eastAsia="ru-RU"/>
        </w:rPr>
        <w:t xml:space="preserve"> </w:t>
      </w:r>
      <w:r w:rsidRPr="00F417BB">
        <w:rPr>
          <w:sz w:val="28"/>
          <w:szCs w:val="28"/>
          <w:lang w:eastAsia="ru-RU"/>
        </w:rPr>
        <w:t>аренды земельного участка победителем аукциона.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3)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 xml:space="preserve">4)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F417BB">
        <w:rPr>
          <w:sz w:val="28"/>
          <w:szCs w:val="28"/>
          <w:lang w:eastAsia="ru-RU"/>
        </w:rPr>
        <w:t>позднее</w:t>
      </w:r>
      <w:proofErr w:type="gramEnd"/>
      <w:r w:rsidRPr="00F417BB">
        <w:rPr>
          <w:sz w:val="28"/>
          <w:szCs w:val="28"/>
          <w:lang w:eastAsia="ru-RU"/>
        </w:rPr>
        <w:t xml:space="preserve">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F417BB" w:rsidRPr="00F417BB" w:rsidRDefault="00D41CAE" w:rsidP="0097284F">
      <w:pPr>
        <w:ind w:firstLine="709"/>
        <w:jc w:val="both"/>
        <w:rPr>
          <w:sz w:val="28"/>
          <w:szCs w:val="28"/>
          <w:lang w:eastAsia="ru-RU"/>
        </w:rPr>
      </w:pPr>
      <w:r w:rsidRPr="00D41CAE">
        <w:rPr>
          <w:sz w:val="28"/>
          <w:szCs w:val="28"/>
          <w:lang w:eastAsia="ru-RU"/>
        </w:rPr>
        <w:t>Задаток, перечисленный победителем аукциона, засчитывается в счет арендной платы либо части арендной платы за использование земельного участка по договору аренды земельного участка</w:t>
      </w:r>
      <w:r w:rsidR="00F417BB" w:rsidRPr="00F417BB">
        <w:rPr>
          <w:sz w:val="28"/>
          <w:szCs w:val="28"/>
          <w:lang w:eastAsia="ru-RU"/>
        </w:rPr>
        <w:t>.</w:t>
      </w:r>
    </w:p>
    <w:p w:rsidR="001F7CC6" w:rsidRPr="001F7CC6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41CAE">
        <w:rPr>
          <w:sz w:val="28"/>
          <w:szCs w:val="28"/>
          <w:lang w:eastAsia="ru-RU"/>
        </w:rPr>
        <w:t xml:space="preserve">аренды </w:t>
      </w:r>
      <w:r w:rsidRPr="00F417BB">
        <w:rPr>
          <w:sz w:val="28"/>
          <w:szCs w:val="28"/>
          <w:lang w:eastAsia="ru-RU"/>
        </w:rPr>
        <w:t>земельного участка задаток ему не возвращается, и он утрачивает право на заключение указанного договора</w:t>
      </w:r>
      <w:r w:rsidR="001F7CC6" w:rsidRPr="001F7CC6">
        <w:rPr>
          <w:sz w:val="28"/>
          <w:szCs w:val="28"/>
          <w:lang w:eastAsia="ru-RU"/>
        </w:rPr>
        <w:t>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</w:t>
      </w:r>
      <w:proofErr w:type="gramStart"/>
      <w:r>
        <w:rPr>
          <w:sz w:val="28"/>
          <w:szCs w:val="28"/>
          <w:shd w:val="clear" w:color="auto" w:fill="FFFFFF"/>
        </w:rPr>
        <w:t xml:space="preserve">и </w:t>
      </w:r>
      <w:r w:rsidRPr="00765831">
        <w:rPr>
          <w:sz w:val="28"/>
          <w:szCs w:val="28"/>
          <w:shd w:val="clear" w:color="auto" w:fill="FFFFFF"/>
        </w:rPr>
        <w:t>ООО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«РТС–ТЕНДЕР», размещенном на сайте </w:t>
      </w:r>
      <w:hyperlink r:id="rId20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765831">
        <w:rPr>
          <w:sz w:val="28"/>
          <w:szCs w:val="28"/>
          <w:shd w:val="clear" w:color="auto" w:fill="FFFFFF"/>
        </w:rPr>
        <w:t>ии ау</w:t>
      </w:r>
      <w:proofErr w:type="gramEnd"/>
      <w:r w:rsidRPr="00765831">
        <w:rPr>
          <w:sz w:val="28"/>
          <w:szCs w:val="28"/>
          <w:shd w:val="clear" w:color="auto" w:fill="FFFFFF"/>
        </w:rPr>
        <w:t>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аренды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</w:t>
      </w:r>
      <w:proofErr w:type="gramStart"/>
      <w:r w:rsidRPr="00765831">
        <w:rPr>
          <w:sz w:val="28"/>
          <w:szCs w:val="28"/>
          <w:shd w:val="clear" w:color="auto" w:fill="FFFFFF"/>
        </w:rPr>
        <w:t>,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если в течение вышеуказанного времени: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</w:t>
      </w:r>
      <w:proofErr w:type="gramStart"/>
      <w:r w:rsidRPr="00765831">
        <w:rPr>
          <w:sz w:val="28"/>
          <w:szCs w:val="28"/>
          <w:shd w:val="clear" w:color="auto" w:fill="FFFFFF"/>
        </w:rPr>
        <w:t>а ООО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</w:t>
      </w:r>
      <w:r w:rsidRPr="00765831">
        <w:rPr>
          <w:sz w:val="28"/>
          <w:szCs w:val="28"/>
          <w:shd w:val="clear" w:color="auto" w:fill="FFFFFF"/>
        </w:rPr>
        <w:lastRenderedPageBreak/>
        <w:t xml:space="preserve">площадки и размещается им на электронной площадке в течение одного часа после окончания электронного аукциона.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</w:t>
      </w:r>
      <w:proofErr w:type="gramStart"/>
      <w:r w:rsidRPr="00765831">
        <w:rPr>
          <w:sz w:val="28"/>
          <w:szCs w:val="28"/>
          <w:shd w:val="clear" w:color="auto" w:fill="FFFFFF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65831">
        <w:rPr>
          <w:sz w:val="28"/>
          <w:szCs w:val="28"/>
          <w:shd w:val="clear" w:color="auto" w:fill="FFFFFF"/>
        </w:rPr>
        <w:t xml:space="preserve">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</w:t>
      </w:r>
      <w:proofErr w:type="gramStart"/>
      <w:r w:rsidRPr="00765831">
        <w:rPr>
          <w:sz w:val="28"/>
          <w:szCs w:val="28"/>
          <w:shd w:val="clear" w:color="auto" w:fill="FFFFFF"/>
        </w:rPr>
        <w:t>ии ау</w:t>
      </w:r>
      <w:proofErr w:type="gramEnd"/>
      <w:r w:rsidRPr="00765831">
        <w:rPr>
          <w:sz w:val="28"/>
          <w:szCs w:val="28"/>
          <w:shd w:val="clear" w:color="auto" w:fill="FFFFFF"/>
        </w:rPr>
        <w:t>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:rsidR="00685C0A" w:rsidRP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Заключение договора аренды 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Договор аренды 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</w:t>
      </w:r>
      <w:proofErr w:type="gramStart"/>
      <w:r w:rsidRPr="003D4275">
        <w:rPr>
          <w:sz w:val="28"/>
          <w:szCs w:val="28"/>
          <w:shd w:val="clear" w:color="auto" w:fill="FFFFFF"/>
        </w:rPr>
        <w:t>ранее</w:t>
      </w:r>
      <w:proofErr w:type="gramEnd"/>
      <w:r w:rsidRPr="003D4275">
        <w:rPr>
          <w:sz w:val="28"/>
          <w:szCs w:val="28"/>
          <w:shd w:val="clear" w:color="auto" w:fill="FFFFFF"/>
        </w:rPr>
        <w:t xml:space="preserve"> чем через десять дней </w:t>
      </w:r>
      <w:bookmarkStart w:id="23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3"/>
      <w:r w:rsidRPr="003D4275">
        <w:rPr>
          <w:sz w:val="28"/>
          <w:szCs w:val="28"/>
          <w:shd w:val="clear" w:color="auto" w:fill="FFFFFF"/>
        </w:rPr>
        <w:t>.</w:t>
      </w:r>
    </w:p>
    <w:p w:rsid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3D427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</w:t>
      </w:r>
      <w:r>
        <w:rPr>
          <w:sz w:val="28"/>
          <w:szCs w:val="28"/>
          <w:shd w:val="clear" w:color="auto" w:fill="FFFFFF"/>
        </w:rPr>
        <w:t>ого</w:t>
      </w:r>
      <w:r w:rsidRPr="003D4275">
        <w:rPr>
          <w:sz w:val="28"/>
          <w:szCs w:val="28"/>
          <w:shd w:val="clear" w:color="auto" w:fill="FFFFFF"/>
        </w:rPr>
        <w:t xml:space="preserve"> срок</w:t>
      </w:r>
      <w:r>
        <w:rPr>
          <w:sz w:val="28"/>
          <w:szCs w:val="28"/>
          <w:shd w:val="clear" w:color="auto" w:fill="FFFFFF"/>
        </w:rPr>
        <w:t>а</w:t>
      </w:r>
      <w:r w:rsidRPr="003D4275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 xml:space="preserve"> момента </w:t>
      </w:r>
      <w:r w:rsidRPr="003D4275">
        <w:rPr>
          <w:sz w:val="28"/>
          <w:szCs w:val="28"/>
          <w:shd w:val="clear" w:color="auto" w:fill="FFFFFF"/>
        </w:rPr>
        <w:t>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>
        <w:rPr>
          <w:sz w:val="28"/>
          <w:szCs w:val="28"/>
          <w:shd w:val="clear" w:color="auto" w:fill="FFFFFF"/>
        </w:rPr>
        <w:t>,</w:t>
      </w:r>
      <w:r w:rsidRPr="003D4275">
        <w:rPr>
          <w:sz w:val="28"/>
          <w:szCs w:val="28"/>
          <w:shd w:val="clear" w:color="auto" w:fill="FFFFFF"/>
        </w:rPr>
        <w:t xml:space="preserve"> направляет победителю электронного аукциона или иным лицам, с которыми заключается договор</w:t>
      </w:r>
      <w:r>
        <w:rPr>
          <w:sz w:val="28"/>
          <w:szCs w:val="28"/>
          <w:shd w:val="clear" w:color="auto" w:fill="FFFFFF"/>
        </w:rPr>
        <w:t xml:space="preserve"> </w:t>
      </w:r>
      <w:r w:rsidRPr="003D4275">
        <w:rPr>
          <w:sz w:val="28"/>
          <w:szCs w:val="28"/>
          <w:shd w:val="clear" w:color="auto" w:fill="FFFFFF"/>
        </w:rPr>
        <w:t xml:space="preserve">аренды </w:t>
      </w:r>
      <w:r>
        <w:rPr>
          <w:sz w:val="28"/>
          <w:szCs w:val="28"/>
          <w:shd w:val="clear" w:color="auto" w:fill="FFFFFF"/>
        </w:rPr>
        <w:t xml:space="preserve">земельного </w:t>
      </w:r>
      <w:r w:rsidRPr="003D4275">
        <w:rPr>
          <w:sz w:val="28"/>
          <w:szCs w:val="28"/>
          <w:shd w:val="clear" w:color="auto" w:fill="FFFFFF"/>
        </w:rPr>
        <w:t>участка</w:t>
      </w:r>
      <w:r>
        <w:rPr>
          <w:sz w:val="28"/>
          <w:szCs w:val="28"/>
          <w:shd w:val="clear" w:color="auto" w:fill="FFFFFF"/>
        </w:rPr>
        <w:t xml:space="preserve">, </w:t>
      </w:r>
      <w:r w:rsidRPr="003D4275">
        <w:rPr>
          <w:sz w:val="28"/>
          <w:szCs w:val="28"/>
          <w:shd w:val="clear" w:color="auto" w:fill="FFFFFF"/>
        </w:rPr>
        <w:t xml:space="preserve">подписанный проект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lastRenderedPageBreak/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3D4275">
        <w:rPr>
          <w:sz w:val="28"/>
          <w:szCs w:val="28"/>
          <w:shd w:val="clear" w:color="auto" w:fill="FFFFFF"/>
        </w:rPr>
        <w:t xml:space="preserve"> дней со дня направления им такого договора.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3D4275">
        <w:rPr>
          <w:sz w:val="28"/>
          <w:szCs w:val="28"/>
          <w:shd w:val="clear" w:color="auto" w:fill="FFFFFF"/>
        </w:rPr>
        <w:t xml:space="preserve">Если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аренды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FB21F6">
        <w:rPr>
          <w:sz w:val="28"/>
          <w:szCs w:val="28"/>
          <w:shd w:val="clear" w:color="auto" w:fill="FFFFFF"/>
        </w:rPr>
        <w:t>направляет указанный договор участнику, 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Pr="003D4275">
        <w:rPr>
          <w:sz w:val="28"/>
          <w:szCs w:val="28"/>
          <w:shd w:val="clear" w:color="auto" w:fill="FFFFFF"/>
        </w:rPr>
        <w:t>.</w:t>
      </w:r>
      <w:proofErr w:type="gramEnd"/>
    </w:p>
    <w:p w:rsidR="00981FED" w:rsidRPr="00981FED" w:rsidRDefault="00981FED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>В случае</w:t>
      </w:r>
      <w:proofErr w:type="gramStart"/>
      <w:r w:rsidRPr="00981FED">
        <w:rPr>
          <w:sz w:val="28"/>
          <w:szCs w:val="28"/>
          <w:shd w:val="clear" w:color="auto" w:fill="FFFFFF"/>
        </w:rPr>
        <w:t>,</w:t>
      </w:r>
      <w:proofErr w:type="gramEnd"/>
      <w:r w:rsidRPr="00981FED">
        <w:rPr>
          <w:sz w:val="28"/>
          <w:szCs w:val="28"/>
          <w:shd w:val="clear" w:color="auto" w:fill="FFFFFF"/>
        </w:rPr>
        <w:t xml:space="preserve"> если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981FED">
        <w:rPr>
          <w:sz w:val="28"/>
          <w:szCs w:val="28"/>
          <w:shd w:val="clear" w:color="auto" w:fill="FFFFFF"/>
        </w:rPr>
        <w:t xml:space="preserve"> 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аренды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Default="00FA0888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FA0888">
        <w:rPr>
          <w:b/>
          <w:sz w:val="28"/>
          <w:szCs w:val="28"/>
          <w:shd w:val="clear" w:color="auto" w:fill="FFFFFF"/>
        </w:rPr>
        <w:t>Проект договора</w:t>
      </w:r>
      <w:r w:rsidRPr="00FA0888">
        <w:rPr>
          <w:sz w:val="28"/>
          <w:szCs w:val="28"/>
          <w:shd w:val="clear" w:color="auto" w:fill="FFFFFF"/>
        </w:rPr>
        <w:t xml:space="preserve"> </w:t>
      </w:r>
      <w:r w:rsidRPr="00FA0888">
        <w:rPr>
          <w:b/>
          <w:sz w:val="28"/>
          <w:szCs w:val="28"/>
          <w:shd w:val="clear" w:color="auto" w:fill="FFFFFF"/>
        </w:rPr>
        <w:t>аренды</w:t>
      </w:r>
      <w:r w:rsidRPr="00FA0888">
        <w:rPr>
          <w:sz w:val="28"/>
          <w:szCs w:val="28"/>
          <w:shd w:val="clear" w:color="auto" w:fill="FFFFFF"/>
        </w:rPr>
        <w:t xml:space="preserve"> земельного участка</w:t>
      </w:r>
      <w:r w:rsidRPr="00FA0888">
        <w:rPr>
          <w:b/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="00FB21F6" w:rsidRPr="00FB21F6">
        <w:rPr>
          <w:sz w:val="28"/>
          <w:szCs w:val="28"/>
          <w:shd w:val="clear" w:color="auto" w:fill="FFFFFF"/>
        </w:rPr>
        <w:t>ии ау</w:t>
      </w:r>
      <w:proofErr w:type="gramEnd"/>
      <w:r w:rsidR="00FB21F6" w:rsidRPr="00FB21F6">
        <w:rPr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1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22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 и на официальном сайте администрации муниципального образования Мостовский </w:t>
      </w:r>
      <w:r w:rsidR="00FB21F6">
        <w:rPr>
          <w:sz w:val="28"/>
          <w:szCs w:val="28"/>
          <w:shd w:val="clear" w:color="auto" w:fill="FFFFFF"/>
        </w:rPr>
        <w:t xml:space="preserve">                               </w:t>
      </w:r>
      <w:r w:rsidR="00FB21F6" w:rsidRPr="00FB21F6">
        <w:rPr>
          <w:sz w:val="28"/>
          <w:szCs w:val="28"/>
          <w:shd w:val="clear" w:color="auto" w:fill="FFFFFF"/>
        </w:rPr>
        <w:t>район в информационно-телекоммуникационной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>сети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«Интернет» </w:t>
      </w:r>
      <w:hyperlink r:id="rId23" w:history="1"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https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://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mostovskiy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administratciia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struktura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upravlenie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imushchestvennykh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zemelnykh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otnosheniy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torgi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konkursy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auktsiony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</w:hyperlink>
      <w:r w:rsidR="00FB21F6" w:rsidRPr="00FB21F6">
        <w:rPr>
          <w:sz w:val="28"/>
          <w:szCs w:val="28"/>
          <w:shd w:val="clear" w:color="auto" w:fill="FFFFFF"/>
        </w:rPr>
        <w:t>.</w:t>
      </w:r>
    </w:p>
    <w:p w:rsidR="00046D4F" w:rsidRDefault="008D2F8F" w:rsidP="00046D4F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D2F8F">
        <w:rPr>
          <w:b/>
          <w:sz w:val="28"/>
          <w:szCs w:val="28"/>
          <w:shd w:val="clear" w:color="auto" w:fill="FFFFFF"/>
        </w:rPr>
        <w:t>Градострои</w:t>
      </w:r>
      <w:r w:rsidR="00046D4F">
        <w:rPr>
          <w:b/>
          <w:sz w:val="28"/>
          <w:szCs w:val="28"/>
          <w:shd w:val="clear" w:color="auto" w:fill="FFFFFF"/>
        </w:rPr>
        <w:t xml:space="preserve">тельный план земельного участка: </w:t>
      </w:r>
    </w:p>
    <w:p w:rsidR="00394992" w:rsidRDefault="00394992" w:rsidP="0097284F">
      <w:pPr>
        <w:ind w:firstLine="709"/>
        <w:jc w:val="both"/>
      </w:pPr>
      <w:r>
        <w:rPr>
          <w:sz w:val="28"/>
          <w:szCs w:val="28"/>
        </w:rPr>
        <w:t>я</w:t>
      </w:r>
      <w:r w:rsidRPr="00394992">
        <w:rPr>
          <w:sz w:val="28"/>
          <w:szCs w:val="28"/>
        </w:rPr>
        <w:t xml:space="preserve">вляется приложением к данному информационному сообщению и </w:t>
      </w:r>
      <w:r w:rsidRPr="00FB21F6">
        <w:rPr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FB21F6">
        <w:rPr>
          <w:sz w:val="28"/>
          <w:szCs w:val="28"/>
          <w:shd w:val="clear" w:color="auto" w:fill="FFFFFF"/>
        </w:rPr>
        <w:t>ии ау</w:t>
      </w:r>
      <w:proofErr w:type="gramEnd"/>
      <w:r w:rsidRPr="00FB21F6">
        <w:rPr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4" w:history="1"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FB21F6">
        <w:rPr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25" w:history="1">
        <w:r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A069FD">
        <w:t xml:space="preserve"> </w:t>
      </w:r>
      <w:r w:rsidR="00A069FD" w:rsidRPr="00FB21F6">
        <w:rPr>
          <w:sz w:val="28"/>
          <w:szCs w:val="28"/>
          <w:shd w:val="clear" w:color="auto" w:fill="FFFFFF"/>
        </w:rPr>
        <w:t>и на официальном сайте администрации муниципального образования Мостовский район в информационно-телекоммуникационной</w:t>
      </w:r>
      <w:r w:rsidR="00A069FD">
        <w:rPr>
          <w:sz w:val="28"/>
          <w:szCs w:val="28"/>
          <w:shd w:val="clear" w:color="auto" w:fill="FFFFFF"/>
        </w:rPr>
        <w:t xml:space="preserve"> </w:t>
      </w:r>
      <w:r w:rsidR="00A069FD" w:rsidRPr="00FB21F6">
        <w:rPr>
          <w:sz w:val="28"/>
          <w:szCs w:val="28"/>
          <w:shd w:val="clear" w:color="auto" w:fill="FFFFFF"/>
        </w:rPr>
        <w:t>сети</w:t>
      </w:r>
      <w:r w:rsidR="00A069FD">
        <w:rPr>
          <w:sz w:val="28"/>
          <w:szCs w:val="28"/>
          <w:shd w:val="clear" w:color="auto" w:fill="FFFFFF"/>
        </w:rPr>
        <w:t xml:space="preserve"> </w:t>
      </w:r>
      <w:r w:rsidR="00A069FD" w:rsidRPr="00FB21F6">
        <w:rPr>
          <w:sz w:val="28"/>
          <w:szCs w:val="28"/>
          <w:shd w:val="clear" w:color="auto" w:fill="FFFFFF"/>
        </w:rPr>
        <w:t>«Интернет»</w:t>
      </w:r>
      <w:r w:rsidR="00A069FD">
        <w:rPr>
          <w:sz w:val="28"/>
          <w:szCs w:val="28"/>
          <w:shd w:val="clear" w:color="auto" w:fill="FFFFFF"/>
        </w:rPr>
        <w:t xml:space="preserve"> </w:t>
      </w:r>
      <w:r w:rsidR="00A069FD" w:rsidRPr="00216D16">
        <w:rPr>
          <w:sz w:val="28"/>
          <w:szCs w:val="28"/>
        </w:rPr>
        <w:t>(</w:t>
      </w:r>
      <w:r w:rsidR="00A069FD" w:rsidRPr="00216D16">
        <w:rPr>
          <w:sz w:val="28"/>
          <w:szCs w:val="28"/>
          <w:lang w:val="en-US"/>
        </w:rPr>
        <w:t>www</w:t>
      </w:r>
      <w:r w:rsidR="00A069FD" w:rsidRPr="00216D16">
        <w:rPr>
          <w:sz w:val="28"/>
          <w:szCs w:val="28"/>
        </w:rPr>
        <w:t>.</w:t>
      </w:r>
      <w:proofErr w:type="spellStart"/>
      <w:r w:rsidR="00E05FCF" w:rsidRPr="00216D16">
        <w:rPr>
          <w:sz w:val="28"/>
          <w:szCs w:val="28"/>
        </w:rPr>
        <w:fldChar w:fldCharType="begin"/>
      </w:r>
      <w:r w:rsidR="00A069FD" w:rsidRPr="00216D16">
        <w:rPr>
          <w:sz w:val="28"/>
          <w:szCs w:val="28"/>
        </w:rPr>
        <w:instrText xml:space="preserve"> HYPERLINK "https://mostovskiy.ru/administratciia/" \t "_blank" </w:instrText>
      </w:r>
      <w:r w:rsidR="00E05FCF" w:rsidRPr="00216D16">
        <w:rPr>
          <w:sz w:val="28"/>
          <w:szCs w:val="28"/>
        </w:rPr>
        <w:fldChar w:fldCharType="separate"/>
      </w:r>
      <w:r w:rsidR="00A069FD" w:rsidRPr="00216D16">
        <w:rPr>
          <w:sz w:val="28"/>
          <w:szCs w:val="28"/>
        </w:rPr>
        <w:t>mostovskiy.ru</w:t>
      </w:r>
      <w:proofErr w:type="spellEnd"/>
      <w:r w:rsidR="00E05FCF" w:rsidRPr="00216D16">
        <w:rPr>
          <w:sz w:val="28"/>
          <w:szCs w:val="28"/>
        </w:rPr>
        <w:fldChar w:fldCharType="end"/>
      </w:r>
      <w:r w:rsidR="00A069FD" w:rsidRPr="00216D16">
        <w:rPr>
          <w:sz w:val="28"/>
          <w:szCs w:val="28"/>
        </w:rPr>
        <w:t>)</w:t>
      </w:r>
      <w:r w:rsidR="00A069FD">
        <w:rPr>
          <w:sz w:val="28"/>
          <w:szCs w:val="28"/>
        </w:rPr>
        <w:t>.</w:t>
      </w:r>
    </w:p>
    <w:p w:rsidR="00BE4542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</w:t>
      </w:r>
      <w:r w:rsidR="00B67990">
        <w:rPr>
          <w:bCs/>
          <w:sz w:val="28"/>
          <w:szCs w:val="28"/>
          <w:shd w:val="clear" w:color="auto" w:fill="FFFFFF"/>
        </w:rPr>
        <w:t>с учетом</w:t>
      </w:r>
      <w:r w:rsidR="0093064E">
        <w:rPr>
          <w:bCs/>
          <w:sz w:val="28"/>
          <w:szCs w:val="28"/>
          <w:shd w:val="clear" w:color="auto" w:fill="FFFFFF"/>
        </w:rPr>
        <w:t xml:space="preserve">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аукциона, </w:t>
      </w:r>
      <w:r w:rsidRPr="00D1418E">
        <w:rPr>
          <w:bCs/>
          <w:sz w:val="28"/>
          <w:szCs w:val="28"/>
          <w:shd w:val="clear" w:color="auto" w:fill="FFFFFF"/>
        </w:rPr>
        <w:t>осуществляется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</w:t>
      </w:r>
      <w:r w:rsidRPr="00D1418E">
        <w:rPr>
          <w:bCs/>
          <w:sz w:val="28"/>
          <w:szCs w:val="28"/>
          <w:shd w:val="clear" w:color="auto" w:fill="FFFFFF"/>
        </w:rPr>
        <w:t xml:space="preserve">в безналичном порядке на счет </w:t>
      </w:r>
      <w:r w:rsidR="0093064E" w:rsidRPr="00D1418E">
        <w:rPr>
          <w:bCs/>
          <w:sz w:val="28"/>
          <w:szCs w:val="28"/>
          <w:shd w:val="clear" w:color="auto" w:fill="FFFFFF"/>
        </w:rPr>
        <w:t>организатора аукциона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равными частями</w:t>
      </w:r>
      <w:bookmarkStart w:id="24" w:name="_Hlk169534504"/>
      <w:r w:rsidR="0065510C">
        <w:rPr>
          <w:bCs/>
          <w:sz w:val="28"/>
          <w:szCs w:val="28"/>
          <w:shd w:val="clear" w:color="auto" w:fill="FFFFFF"/>
        </w:rPr>
        <w:t xml:space="preserve">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ежеквартально в виде авансового платежа </w:t>
      </w:r>
      <w:r w:rsidR="0065510C">
        <w:rPr>
          <w:bCs/>
          <w:sz w:val="28"/>
          <w:szCs w:val="28"/>
          <w:shd w:val="clear" w:color="auto" w:fill="FFFFFF"/>
        </w:rPr>
        <w:t xml:space="preserve">                        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до 10 числа </w:t>
      </w:r>
      <w:r w:rsidR="00B67990" w:rsidRPr="00F41C90">
        <w:rPr>
          <w:bCs/>
          <w:sz w:val="28"/>
          <w:szCs w:val="28"/>
          <w:shd w:val="clear" w:color="auto" w:fill="FFFFFF"/>
        </w:rPr>
        <w:t xml:space="preserve">первого месяца каждого квартала </w:t>
      </w:r>
      <w:r w:rsidRPr="00F41C90">
        <w:rPr>
          <w:bCs/>
          <w:sz w:val="28"/>
          <w:szCs w:val="28"/>
          <w:shd w:val="clear" w:color="auto" w:fill="FFFFFF"/>
        </w:rPr>
        <w:t xml:space="preserve">со дня заключения договора </w:t>
      </w:r>
      <w:r w:rsidR="0093064E" w:rsidRPr="00F41C90">
        <w:rPr>
          <w:bCs/>
          <w:sz w:val="28"/>
          <w:szCs w:val="28"/>
          <w:shd w:val="clear" w:color="auto" w:fill="FFFFFF"/>
        </w:rPr>
        <w:t>аренды земельного участка</w:t>
      </w:r>
      <w:r w:rsidRPr="00F41C90">
        <w:rPr>
          <w:bCs/>
          <w:sz w:val="28"/>
          <w:szCs w:val="28"/>
          <w:shd w:val="clear" w:color="auto" w:fill="FFFFFF"/>
        </w:rPr>
        <w:t xml:space="preserve">. </w:t>
      </w:r>
    </w:p>
    <w:bookmarkEnd w:id="24"/>
    <w:p w:rsidR="00021417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Реквизиты для оплаты:</w:t>
      </w:r>
    </w:p>
    <w:p w:rsidR="00E03853" w:rsidRPr="00F41C90" w:rsidRDefault="00E03853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- для лота № 1</w:t>
      </w:r>
      <w:r w:rsidR="00394992">
        <w:rPr>
          <w:bCs/>
          <w:sz w:val="28"/>
          <w:szCs w:val="28"/>
          <w:shd w:val="clear" w:color="auto" w:fill="FFFFFF"/>
        </w:rPr>
        <w:t>- 4</w:t>
      </w:r>
      <w:r w:rsidRPr="00F41C90">
        <w:rPr>
          <w:bCs/>
          <w:sz w:val="28"/>
          <w:szCs w:val="28"/>
          <w:shd w:val="clear" w:color="auto" w:fill="FFFFFF"/>
        </w:rPr>
        <w:t>:</w:t>
      </w:r>
    </w:p>
    <w:p w:rsidR="0097284F" w:rsidRDefault="00B842A8" w:rsidP="004F469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25" w:name="_Hlk162013258"/>
      <w:proofErr w:type="gramStart"/>
      <w:r w:rsidRPr="00F41C9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145C71">
        <w:rPr>
          <w:bCs/>
          <w:sz w:val="28"/>
          <w:szCs w:val="28"/>
          <w:shd w:val="clear" w:color="auto" w:fill="FFFFFF"/>
        </w:rPr>
        <w:t>ОКЦ</w:t>
      </w:r>
      <w:r w:rsidR="0097284F">
        <w:rPr>
          <w:bCs/>
          <w:sz w:val="28"/>
          <w:szCs w:val="28"/>
          <w:shd w:val="clear" w:color="auto" w:fill="FFFFFF"/>
        </w:rPr>
        <w:t xml:space="preserve"> № 1 ЮГУ Банка России</w:t>
      </w:r>
      <w:r w:rsidRPr="00F41C90">
        <w:rPr>
          <w:bCs/>
          <w:sz w:val="28"/>
          <w:szCs w:val="28"/>
          <w:shd w:val="clear" w:color="auto" w:fill="FFFFFF"/>
        </w:rPr>
        <w:t xml:space="preserve">// УФК по Краснодарскому краю г. Краснодар, 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              </w:t>
      </w:r>
      <w:r w:rsidRPr="00F41C90">
        <w:rPr>
          <w:bCs/>
          <w:sz w:val="28"/>
          <w:szCs w:val="28"/>
          <w:shd w:val="clear" w:color="auto" w:fill="FFFFFF"/>
        </w:rPr>
        <w:t>КС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</w:t>
      </w:r>
      <w:r w:rsidRPr="00F41C90">
        <w:rPr>
          <w:bCs/>
          <w:sz w:val="28"/>
          <w:szCs w:val="28"/>
          <w:shd w:val="clear" w:color="auto" w:fill="FFFFFF"/>
        </w:rPr>
        <w:t xml:space="preserve">№ 03100643000000011800, БИК 010349101, КБК 90211105013050023120 (Доходы, получаемые в виде арендной платы за земельные участки сельских </w:t>
      </w:r>
      <w:r w:rsidRPr="00F41C90">
        <w:rPr>
          <w:bCs/>
          <w:sz w:val="28"/>
          <w:szCs w:val="28"/>
          <w:shd w:val="clear" w:color="auto" w:fill="FFFFFF"/>
        </w:rPr>
        <w:lastRenderedPageBreak/>
        <w:t>населенных пунктов, государственная собственность на которые не разграничена и которые расположены в границах сельских</w:t>
      </w:r>
      <w:proofErr w:type="gramEnd"/>
      <w:r w:rsidRPr="00F41C90">
        <w:rPr>
          <w:bCs/>
          <w:sz w:val="28"/>
          <w:szCs w:val="28"/>
          <w:shd w:val="clear" w:color="auto" w:fill="FFFFFF"/>
        </w:rPr>
        <w:t xml:space="preserve">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B91F95">
        <w:rPr>
          <w:bCs/>
          <w:sz w:val="28"/>
          <w:szCs w:val="28"/>
          <w:shd w:val="clear" w:color="auto" w:fill="FFFFFF"/>
        </w:rPr>
        <w:t>422</w:t>
      </w:r>
      <w:r w:rsidRPr="00F41C9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  <w:bookmarkEnd w:id="25"/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26" w:name="_GoBack"/>
      <w:bookmarkEnd w:id="26"/>
      <w:r w:rsidRPr="00F41C90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F41C90">
        <w:rPr>
          <w:sz w:val="28"/>
          <w:szCs w:val="28"/>
          <w:shd w:val="clear" w:color="auto" w:fill="FFFFFF"/>
        </w:rPr>
        <w:t xml:space="preserve"> </w:t>
      </w:r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F41C90">
        <w:rPr>
          <w:sz w:val="28"/>
          <w:szCs w:val="28"/>
          <w:shd w:val="clear" w:color="auto" w:fill="FFFFFF"/>
        </w:rPr>
        <w:t xml:space="preserve"> </w:t>
      </w:r>
      <w:r w:rsidRPr="00F41C90">
        <w:rPr>
          <w:sz w:val="28"/>
          <w:szCs w:val="28"/>
          <w:shd w:val="clear" w:color="auto" w:fill="FFFFFF"/>
        </w:rPr>
        <w:t>в отношении земельных участков, указанных в извещении, проводится в течение периода приема заявок</w:t>
      </w:r>
      <w:r w:rsidR="00B51836">
        <w:rPr>
          <w:sz w:val="28"/>
          <w:szCs w:val="28"/>
          <w:shd w:val="clear" w:color="auto" w:fill="FFFFFF"/>
        </w:rPr>
        <w:t xml:space="preserve">                        </w:t>
      </w:r>
      <w:r w:rsidRPr="00F41C90">
        <w:rPr>
          <w:sz w:val="28"/>
          <w:szCs w:val="28"/>
          <w:shd w:val="clear" w:color="auto" w:fill="FFFFFF"/>
        </w:rPr>
        <w:t xml:space="preserve"> в рабочие дни с 08.00 до 12.00 по адресу: пос. Мостовской, ул. Горького, 140,</w:t>
      </w:r>
      <w:r w:rsidR="00B51836">
        <w:rPr>
          <w:sz w:val="28"/>
          <w:szCs w:val="28"/>
          <w:shd w:val="clear" w:color="auto" w:fill="FFFFFF"/>
        </w:rPr>
        <w:t xml:space="preserve">            </w:t>
      </w:r>
      <w:r w:rsidRPr="00F41C90">
        <w:rPr>
          <w:sz w:val="28"/>
          <w:szCs w:val="28"/>
          <w:shd w:val="clear" w:color="auto" w:fill="FFFFFF"/>
        </w:rPr>
        <w:t xml:space="preserve"> 1 этаж, </w:t>
      </w:r>
      <w:proofErr w:type="spellStart"/>
      <w:r w:rsidRPr="00F41C90">
        <w:rPr>
          <w:sz w:val="28"/>
          <w:szCs w:val="28"/>
          <w:shd w:val="clear" w:color="auto" w:fill="FFFFFF"/>
        </w:rPr>
        <w:t>каб</w:t>
      </w:r>
      <w:proofErr w:type="spellEnd"/>
      <w:r w:rsidRPr="00F41C90">
        <w:rPr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0377E3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</w:t>
      </w:r>
      <w:r w:rsidRPr="000377E3">
        <w:rPr>
          <w:sz w:val="28"/>
          <w:szCs w:val="28"/>
          <w:shd w:val="clear" w:color="auto" w:fill="FFFFFF"/>
        </w:rPr>
        <w:t xml:space="preserve"> запросу осмотреть участок. </w:t>
      </w:r>
      <w:r w:rsidR="00B51836">
        <w:rPr>
          <w:sz w:val="28"/>
          <w:szCs w:val="28"/>
          <w:shd w:val="clear" w:color="auto" w:fill="FFFFFF"/>
        </w:rPr>
        <w:t xml:space="preserve">               </w:t>
      </w:r>
      <w:r w:rsidRPr="000377E3">
        <w:rPr>
          <w:sz w:val="28"/>
          <w:szCs w:val="28"/>
          <w:shd w:val="clear" w:color="auto" w:fill="FFFFFF"/>
        </w:rPr>
        <w:t xml:space="preserve">О дате и времени осмотра участка организатор торгов уведомляет заявителя в течение трех рабочих дней </w:t>
      </w:r>
      <w:proofErr w:type="gramStart"/>
      <w:r w:rsidRPr="000377E3">
        <w:rPr>
          <w:sz w:val="28"/>
          <w:szCs w:val="28"/>
          <w:shd w:val="clear" w:color="auto" w:fill="FFFFFF"/>
        </w:rPr>
        <w:t>с даты получения</w:t>
      </w:r>
      <w:proofErr w:type="gramEnd"/>
      <w:r w:rsidRPr="000377E3">
        <w:rPr>
          <w:sz w:val="28"/>
          <w:szCs w:val="28"/>
          <w:shd w:val="clear" w:color="auto" w:fill="FFFFFF"/>
        </w:rPr>
        <w:t xml:space="preserve"> письменного запроса.</w:t>
      </w:r>
    </w:p>
    <w:p w:rsidR="00950E92" w:rsidRPr="00950E92" w:rsidRDefault="00950E92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50E92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С иной информацией</w:t>
      </w:r>
      <w:r w:rsidR="00F76C51">
        <w:rPr>
          <w:bCs/>
          <w:sz w:val="28"/>
          <w:szCs w:val="28"/>
          <w:shd w:val="clear" w:color="auto" w:fill="FFFFFF"/>
        </w:rPr>
        <w:t>,</w:t>
      </w:r>
      <w:r w:rsidRPr="00950E92">
        <w:rPr>
          <w:bCs/>
          <w:sz w:val="28"/>
          <w:szCs w:val="28"/>
          <w:shd w:val="clear" w:color="auto" w:fill="FFFFFF"/>
        </w:rPr>
        <w:t xml:space="preserve"> </w:t>
      </w:r>
      <w:r w:rsidR="000377E3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>
        <w:rPr>
          <w:bCs/>
          <w:sz w:val="28"/>
          <w:szCs w:val="28"/>
          <w:shd w:val="clear" w:color="auto" w:fill="FFFFFF"/>
        </w:rPr>
        <w:t>,</w:t>
      </w:r>
      <w:r w:rsidR="000377E3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950E92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26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:rsidR="00950E92" w:rsidRPr="00950E92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9A4C22" w:rsidRDefault="009A4C22" w:rsidP="0097284F">
      <w:pPr>
        <w:rPr>
          <w:sz w:val="28"/>
          <w:szCs w:val="28"/>
        </w:rPr>
      </w:pPr>
    </w:p>
    <w:p w:rsidR="00F26CC6" w:rsidRDefault="00F26CC6" w:rsidP="0097284F">
      <w:pPr>
        <w:rPr>
          <w:sz w:val="28"/>
          <w:szCs w:val="28"/>
        </w:rPr>
      </w:pPr>
    </w:p>
    <w:p w:rsidR="00CC4FE8" w:rsidRDefault="00CC4FE8" w:rsidP="0097284F">
      <w:pPr>
        <w:rPr>
          <w:sz w:val="28"/>
          <w:szCs w:val="28"/>
        </w:rPr>
      </w:pPr>
    </w:p>
    <w:p w:rsidR="00117CA0" w:rsidRDefault="009A4C22" w:rsidP="0097284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</w:t>
      </w:r>
      <w:r w:rsidR="00E62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E62117">
        <w:rPr>
          <w:sz w:val="28"/>
          <w:szCs w:val="28"/>
        </w:rPr>
        <w:t>Ю.А</w:t>
      </w:r>
      <w:r w:rsidR="00950E92">
        <w:rPr>
          <w:sz w:val="28"/>
          <w:szCs w:val="28"/>
        </w:rPr>
        <w:t xml:space="preserve">. </w:t>
      </w:r>
      <w:proofErr w:type="spellStart"/>
      <w:r w:rsidR="00E62117">
        <w:rPr>
          <w:sz w:val="28"/>
          <w:szCs w:val="28"/>
        </w:rPr>
        <w:t>Оридорога</w:t>
      </w:r>
      <w:proofErr w:type="spellEnd"/>
    </w:p>
    <w:sectPr w:rsidR="00117CA0" w:rsidSect="0014372A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C07" w:rsidRDefault="00D70C07">
      <w:r>
        <w:separator/>
      </w:r>
    </w:p>
  </w:endnote>
  <w:endnote w:type="continuationSeparator" w:id="0">
    <w:p w:rsidR="00D70C07" w:rsidRDefault="00D7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C07" w:rsidRDefault="00D70C07">
      <w:r>
        <w:separator/>
      </w:r>
    </w:p>
  </w:footnote>
  <w:footnote w:type="continuationSeparator" w:id="0">
    <w:p w:rsidR="00D70C07" w:rsidRDefault="00D70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mirrorMargin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F98"/>
    <w:rsid w:val="000035FE"/>
    <w:rsid w:val="0000627B"/>
    <w:rsid w:val="000123A7"/>
    <w:rsid w:val="0001728A"/>
    <w:rsid w:val="00017E7B"/>
    <w:rsid w:val="000201A3"/>
    <w:rsid w:val="00021417"/>
    <w:rsid w:val="00022A65"/>
    <w:rsid w:val="00023941"/>
    <w:rsid w:val="00031BCA"/>
    <w:rsid w:val="000377E3"/>
    <w:rsid w:val="000464C7"/>
    <w:rsid w:val="00046D4F"/>
    <w:rsid w:val="000507EB"/>
    <w:rsid w:val="000538B7"/>
    <w:rsid w:val="000576CC"/>
    <w:rsid w:val="0006442B"/>
    <w:rsid w:val="00071E25"/>
    <w:rsid w:val="00091CB3"/>
    <w:rsid w:val="000A5979"/>
    <w:rsid w:val="000B0F90"/>
    <w:rsid w:val="000B2744"/>
    <w:rsid w:val="000B2C6A"/>
    <w:rsid w:val="000D4DB7"/>
    <w:rsid w:val="000E0EA5"/>
    <w:rsid w:val="000F0D58"/>
    <w:rsid w:val="001041BB"/>
    <w:rsid w:val="001058E2"/>
    <w:rsid w:val="00117CA0"/>
    <w:rsid w:val="001347EB"/>
    <w:rsid w:val="00141559"/>
    <w:rsid w:val="00142496"/>
    <w:rsid w:val="0014372A"/>
    <w:rsid w:val="00145C71"/>
    <w:rsid w:val="00145CB1"/>
    <w:rsid w:val="00152EAD"/>
    <w:rsid w:val="00154CD5"/>
    <w:rsid w:val="00157C73"/>
    <w:rsid w:val="001602A5"/>
    <w:rsid w:val="001655A2"/>
    <w:rsid w:val="00177844"/>
    <w:rsid w:val="00185FE1"/>
    <w:rsid w:val="001868BF"/>
    <w:rsid w:val="001915E7"/>
    <w:rsid w:val="001A0BF4"/>
    <w:rsid w:val="001A1945"/>
    <w:rsid w:val="001A2A0A"/>
    <w:rsid w:val="001B5731"/>
    <w:rsid w:val="001C016E"/>
    <w:rsid w:val="001C27E9"/>
    <w:rsid w:val="001C5A1A"/>
    <w:rsid w:val="001D1015"/>
    <w:rsid w:val="001D1994"/>
    <w:rsid w:val="001D1ACE"/>
    <w:rsid w:val="001F4375"/>
    <w:rsid w:val="001F7106"/>
    <w:rsid w:val="001F7CC6"/>
    <w:rsid w:val="002005A6"/>
    <w:rsid w:val="002115AC"/>
    <w:rsid w:val="0022313E"/>
    <w:rsid w:val="00225908"/>
    <w:rsid w:val="00233084"/>
    <w:rsid w:val="002355C4"/>
    <w:rsid w:val="0024035D"/>
    <w:rsid w:val="00241B4A"/>
    <w:rsid w:val="0025561D"/>
    <w:rsid w:val="00256330"/>
    <w:rsid w:val="002604CF"/>
    <w:rsid w:val="00263C99"/>
    <w:rsid w:val="0027246D"/>
    <w:rsid w:val="00281D64"/>
    <w:rsid w:val="00285F9B"/>
    <w:rsid w:val="0029018E"/>
    <w:rsid w:val="00294D77"/>
    <w:rsid w:val="00295655"/>
    <w:rsid w:val="002A58AB"/>
    <w:rsid w:val="002C061C"/>
    <w:rsid w:val="002C60E0"/>
    <w:rsid w:val="002D34B9"/>
    <w:rsid w:val="002E227B"/>
    <w:rsid w:val="002E59B1"/>
    <w:rsid w:val="00312969"/>
    <w:rsid w:val="00332C13"/>
    <w:rsid w:val="00332F6F"/>
    <w:rsid w:val="00336BC4"/>
    <w:rsid w:val="0034315C"/>
    <w:rsid w:val="0035187E"/>
    <w:rsid w:val="00352A5E"/>
    <w:rsid w:val="00360030"/>
    <w:rsid w:val="00374732"/>
    <w:rsid w:val="0038062A"/>
    <w:rsid w:val="003850B9"/>
    <w:rsid w:val="00391172"/>
    <w:rsid w:val="00394992"/>
    <w:rsid w:val="003B0046"/>
    <w:rsid w:val="003B2EA7"/>
    <w:rsid w:val="003B37F5"/>
    <w:rsid w:val="003B57B5"/>
    <w:rsid w:val="003D20C7"/>
    <w:rsid w:val="003D2AE6"/>
    <w:rsid w:val="003D4275"/>
    <w:rsid w:val="003D4BAB"/>
    <w:rsid w:val="003D7426"/>
    <w:rsid w:val="003F0CAF"/>
    <w:rsid w:val="003F40DC"/>
    <w:rsid w:val="003F6112"/>
    <w:rsid w:val="003F7354"/>
    <w:rsid w:val="004001A1"/>
    <w:rsid w:val="004173FB"/>
    <w:rsid w:val="00417D12"/>
    <w:rsid w:val="00421CF0"/>
    <w:rsid w:val="004254BD"/>
    <w:rsid w:val="0043265F"/>
    <w:rsid w:val="00434FBB"/>
    <w:rsid w:val="004418D6"/>
    <w:rsid w:val="00447289"/>
    <w:rsid w:val="00453E7A"/>
    <w:rsid w:val="0046130A"/>
    <w:rsid w:val="004741A8"/>
    <w:rsid w:val="004A0D98"/>
    <w:rsid w:val="004A3C64"/>
    <w:rsid w:val="004A5FD8"/>
    <w:rsid w:val="004B05FE"/>
    <w:rsid w:val="004B0F0D"/>
    <w:rsid w:val="004C139B"/>
    <w:rsid w:val="004C2E58"/>
    <w:rsid w:val="004E7997"/>
    <w:rsid w:val="004F4692"/>
    <w:rsid w:val="004F7F52"/>
    <w:rsid w:val="005003FE"/>
    <w:rsid w:val="00500AB9"/>
    <w:rsid w:val="00500FBE"/>
    <w:rsid w:val="0050398B"/>
    <w:rsid w:val="00507CB9"/>
    <w:rsid w:val="0051280A"/>
    <w:rsid w:val="00523F98"/>
    <w:rsid w:val="00530877"/>
    <w:rsid w:val="005350BF"/>
    <w:rsid w:val="00540C98"/>
    <w:rsid w:val="005438C9"/>
    <w:rsid w:val="00544E6F"/>
    <w:rsid w:val="0056250A"/>
    <w:rsid w:val="00567D8D"/>
    <w:rsid w:val="005765A9"/>
    <w:rsid w:val="005816E6"/>
    <w:rsid w:val="005933F2"/>
    <w:rsid w:val="005947B4"/>
    <w:rsid w:val="00595356"/>
    <w:rsid w:val="005A7FEC"/>
    <w:rsid w:val="005B1373"/>
    <w:rsid w:val="005B6F0E"/>
    <w:rsid w:val="005C50D4"/>
    <w:rsid w:val="005E16F9"/>
    <w:rsid w:val="005E2821"/>
    <w:rsid w:val="00602BB3"/>
    <w:rsid w:val="0061673A"/>
    <w:rsid w:val="0063086D"/>
    <w:rsid w:val="00633C1E"/>
    <w:rsid w:val="006406C6"/>
    <w:rsid w:val="006417A5"/>
    <w:rsid w:val="00646048"/>
    <w:rsid w:val="0065510C"/>
    <w:rsid w:val="00657DC1"/>
    <w:rsid w:val="00663555"/>
    <w:rsid w:val="00667C97"/>
    <w:rsid w:val="00677512"/>
    <w:rsid w:val="006840FF"/>
    <w:rsid w:val="00685C0A"/>
    <w:rsid w:val="006B2E1F"/>
    <w:rsid w:val="006C7555"/>
    <w:rsid w:val="006F51E9"/>
    <w:rsid w:val="006F7BFF"/>
    <w:rsid w:val="0071225B"/>
    <w:rsid w:val="007144D5"/>
    <w:rsid w:val="00721261"/>
    <w:rsid w:val="00722096"/>
    <w:rsid w:val="007229D7"/>
    <w:rsid w:val="00731A14"/>
    <w:rsid w:val="007446DC"/>
    <w:rsid w:val="007517D0"/>
    <w:rsid w:val="00754AC1"/>
    <w:rsid w:val="007561A7"/>
    <w:rsid w:val="00765831"/>
    <w:rsid w:val="00770CEE"/>
    <w:rsid w:val="0077702A"/>
    <w:rsid w:val="0078036C"/>
    <w:rsid w:val="00780424"/>
    <w:rsid w:val="0078746B"/>
    <w:rsid w:val="007A46D3"/>
    <w:rsid w:val="007B2F9D"/>
    <w:rsid w:val="007B67E3"/>
    <w:rsid w:val="007B7DEE"/>
    <w:rsid w:val="007C0F1C"/>
    <w:rsid w:val="007D0F8F"/>
    <w:rsid w:val="007F121C"/>
    <w:rsid w:val="007F520B"/>
    <w:rsid w:val="007F60B3"/>
    <w:rsid w:val="007F6169"/>
    <w:rsid w:val="00805C68"/>
    <w:rsid w:val="00817008"/>
    <w:rsid w:val="00853917"/>
    <w:rsid w:val="00856FA4"/>
    <w:rsid w:val="00860181"/>
    <w:rsid w:val="00861C18"/>
    <w:rsid w:val="00861EE8"/>
    <w:rsid w:val="0086449F"/>
    <w:rsid w:val="0086696B"/>
    <w:rsid w:val="00871944"/>
    <w:rsid w:val="00892B3E"/>
    <w:rsid w:val="00896928"/>
    <w:rsid w:val="00896C3E"/>
    <w:rsid w:val="008D2F8F"/>
    <w:rsid w:val="008D4584"/>
    <w:rsid w:val="008F0737"/>
    <w:rsid w:val="008F60B6"/>
    <w:rsid w:val="0090337F"/>
    <w:rsid w:val="009171D2"/>
    <w:rsid w:val="00927C33"/>
    <w:rsid w:val="0093064E"/>
    <w:rsid w:val="00931AE4"/>
    <w:rsid w:val="00943164"/>
    <w:rsid w:val="009443DE"/>
    <w:rsid w:val="009444A5"/>
    <w:rsid w:val="00947E8F"/>
    <w:rsid w:val="00950E92"/>
    <w:rsid w:val="0095574E"/>
    <w:rsid w:val="00967447"/>
    <w:rsid w:val="00971975"/>
    <w:rsid w:val="0097284F"/>
    <w:rsid w:val="00981FED"/>
    <w:rsid w:val="00985739"/>
    <w:rsid w:val="009866D5"/>
    <w:rsid w:val="00993910"/>
    <w:rsid w:val="00995C6E"/>
    <w:rsid w:val="009A0F47"/>
    <w:rsid w:val="009A2651"/>
    <w:rsid w:val="009A4C22"/>
    <w:rsid w:val="009A4FC9"/>
    <w:rsid w:val="009A5FD9"/>
    <w:rsid w:val="009B346E"/>
    <w:rsid w:val="009C274D"/>
    <w:rsid w:val="009C55FA"/>
    <w:rsid w:val="009D7BDE"/>
    <w:rsid w:val="009D7C9E"/>
    <w:rsid w:val="009F1DC3"/>
    <w:rsid w:val="009F21B3"/>
    <w:rsid w:val="009F7A58"/>
    <w:rsid w:val="00A01A0B"/>
    <w:rsid w:val="00A01E06"/>
    <w:rsid w:val="00A069FD"/>
    <w:rsid w:val="00A2605F"/>
    <w:rsid w:val="00A36C76"/>
    <w:rsid w:val="00A42369"/>
    <w:rsid w:val="00A46C7A"/>
    <w:rsid w:val="00A53FA1"/>
    <w:rsid w:val="00A57D48"/>
    <w:rsid w:val="00A63A93"/>
    <w:rsid w:val="00A66C83"/>
    <w:rsid w:val="00A73B96"/>
    <w:rsid w:val="00A80AD6"/>
    <w:rsid w:val="00A81E16"/>
    <w:rsid w:val="00A950B6"/>
    <w:rsid w:val="00A95D37"/>
    <w:rsid w:val="00AA3554"/>
    <w:rsid w:val="00AB0F43"/>
    <w:rsid w:val="00AB5CEA"/>
    <w:rsid w:val="00AC0B0C"/>
    <w:rsid w:val="00AC28A4"/>
    <w:rsid w:val="00AF24F8"/>
    <w:rsid w:val="00AF63A8"/>
    <w:rsid w:val="00B00F4C"/>
    <w:rsid w:val="00B14196"/>
    <w:rsid w:val="00B270C9"/>
    <w:rsid w:val="00B34736"/>
    <w:rsid w:val="00B36494"/>
    <w:rsid w:val="00B456A6"/>
    <w:rsid w:val="00B51836"/>
    <w:rsid w:val="00B51E4B"/>
    <w:rsid w:val="00B55809"/>
    <w:rsid w:val="00B62D04"/>
    <w:rsid w:val="00B67990"/>
    <w:rsid w:val="00B7000F"/>
    <w:rsid w:val="00B778B7"/>
    <w:rsid w:val="00B8041A"/>
    <w:rsid w:val="00B82832"/>
    <w:rsid w:val="00B842A8"/>
    <w:rsid w:val="00B87787"/>
    <w:rsid w:val="00B87E5C"/>
    <w:rsid w:val="00B91F95"/>
    <w:rsid w:val="00BE4542"/>
    <w:rsid w:val="00BE47F3"/>
    <w:rsid w:val="00BF2FC4"/>
    <w:rsid w:val="00BF345E"/>
    <w:rsid w:val="00C03BF0"/>
    <w:rsid w:val="00C041C3"/>
    <w:rsid w:val="00C0753F"/>
    <w:rsid w:val="00C1400F"/>
    <w:rsid w:val="00C252F1"/>
    <w:rsid w:val="00C2641F"/>
    <w:rsid w:val="00C5548E"/>
    <w:rsid w:val="00C60F38"/>
    <w:rsid w:val="00C71845"/>
    <w:rsid w:val="00C71CB3"/>
    <w:rsid w:val="00C76E4F"/>
    <w:rsid w:val="00C84A66"/>
    <w:rsid w:val="00C91D4F"/>
    <w:rsid w:val="00C925A8"/>
    <w:rsid w:val="00C92CB9"/>
    <w:rsid w:val="00CA154E"/>
    <w:rsid w:val="00CA2CC1"/>
    <w:rsid w:val="00CA2FAC"/>
    <w:rsid w:val="00CA436E"/>
    <w:rsid w:val="00CB0607"/>
    <w:rsid w:val="00CB2770"/>
    <w:rsid w:val="00CC0EC5"/>
    <w:rsid w:val="00CC3F60"/>
    <w:rsid w:val="00CC4FE8"/>
    <w:rsid w:val="00CD0AAB"/>
    <w:rsid w:val="00CE7A2E"/>
    <w:rsid w:val="00CE7B92"/>
    <w:rsid w:val="00D1152F"/>
    <w:rsid w:val="00D1418E"/>
    <w:rsid w:val="00D162B8"/>
    <w:rsid w:val="00D20064"/>
    <w:rsid w:val="00D34DF3"/>
    <w:rsid w:val="00D37F2C"/>
    <w:rsid w:val="00D404BE"/>
    <w:rsid w:val="00D41CAE"/>
    <w:rsid w:val="00D43953"/>
    <w:rsid w:val="00D472C4"/>
    <w:rsid w:val="00D475FA"/>
    <w:rsid w:val="00D54FF3"/>
    <w:rsid w:val="00D650CA"/>
    <w:rsid w:val="00D701C7"/>
    <w:rsid w:val="00D70C07"/>
    <w:rsid w:val="00D749C3"/>
    <w:rsid w:val="00D80A1A"/>
    <w:rsid w:val="00D84A97"/>
    <w:rsid w:val="00D911DC"/>
    <w:rsid w:val="00D96BAA"/>
    <w:rsid w:val="00DA5FA5"/>
    <w:rsid w:val="00DB30A7"/>
    <w:rsid w:val="00DB5A45"/>
    <w:rsid w:val="00DC1353"/>
    <w:rsid w:val="00DC18A4"/>
    <w:rsid w:val="00DE698B"/>
    <w:rsid w:val="00DE7B9D"/>
    <w:rsid w:val="00DF4F75"/>
    <w:rsid w:val="00E01FF7"/>
    <w:rsid w:val="00E03853"/>
    <w:rsid w:val="00E05FCF"/>
    <w:rsid w:val="00E140A2"/>
    <w:rsid w:val="00E160A5"/>
    <w:rsid w:val="00E16C0E"/>
    <w:rsid w:val="00E31675"/>
    <w:rsid w:val="00E4521A"/>
    <w:rsid w:val="00E56ECE"/>
    <w:rsid w:val="00E5741C"/>
    <w:rsid w:val="00E62117"/>
    <w:rsid w:val="00E8317A"/>
    <w:rsid w:val="00E92121"/>
    <w:rsid w:val="00EB34AA"/>
    <w:rsid w:val="00EB3601"/>
    <w:rsid w:val="00ED2962"/>
    <w:rsid w:val="00ED52F2"/>
    <w:rsid w:val="00EE2D21"/>
    <w:rsid w:val="00EF02BC"/>
    <w:rsid w:val="00EF1052"/>
    <w:rsid w:val="00F06197"/>
    <w:rsid w:val="00F21484"/>
    <w:rsid w:val="00F215B0"/>
    <w:rsid w:val="00F26CC6"/>
    <w:rsid w:val="00F3343F"/>
    <w:rsid w:val="00F355B6"/>
    <w:rsid w:val="00F417BB"/>
    <w:rsid w:val="00F418B0"/>
    <w:rsid w:val="00F41C90"/>
    <w:rsid w:val="00F46B91"/>
    <w:rsid w:val="00F5224B"/>
    <w:rsid w:val="00F53330"/>
    <w:rsid w:val="00F55C61"/>
    <w:rsid w:val="00F743B1"/>
    <w:rsid w:val="00F76C51"/>
    <w:rsid w:val="00F8751B"/>
    <w:rsid w:val="00F91F4B"/>
    <w:rsid w:val="00F93DFC"/>
    <w:rsid w:val="00F9451E"/>
    <w:rsid w:val="00F952F6"/>
    <w:rsid w:val="00FA0888"/>
    <w:rsid w:val="00FA23DC"/>
    <w:rsid w:val="00FB0E04"/>
    <w:rsid w:val="00FB21F6"/>
    <w:rsid w:val="00FC22C1"/>
    <w:rsid w:val="00FC370B"/>
    <w:rsid w:val="00FC78BE"/>
    <w:rsid w:val="00FD40D4"/>
    <w:rsid w:val="00FD66D0"/>
    <w:rsid w:val="00FE2065"/>
    <w:rsid w:val="00FE447A"/>
    <w:rsid w:val="00FE5DD0"/>
    <w:rsid w:val="00FF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16">
    <w:name w:val="Неразрешенное упоминание1"/>
    <w:uiPriority w:val="99"/>
    <w:semiHidden/>
    <w:unhideWhenUsed/>
    <w:rsid w:val="00453E7A"/>
    <w:rPr>
      <w:color w:val="605E5C"/>
      <w:shd w:val="clear" w:color="auto" w:fill="E1DFDD"/>
    </w:rPr>
  </w:style>
  <w:style w:type="character" w:customStyle="1" w:styleId="notice-headertitletext">
    <w:name w:val="notice-header_title_text"/>
    <w:basedOn w:val="a0"/>
    <w:rsid w:val="00581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5a13af2536c91265bb9c673/22000133980000000032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s://www.rts-tender.ru" TargetMode="External"/><Relationship Id="rId26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://help.rts-tender.ru/manual/list?id=240&amp;format=pdf" TargetMode="External"/><Relationship Id="rId25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rivate/notice/view/6565a0b5d4d0d82b10542b2f/22000133980000000031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/" TargetMode="External"/><Relationship Id="rId23" Type="http://schemas.openxmlformats.org/officeDocument/2006/relationships/hyperlink" Target="https://mostovskiy.ru/administratciia/struktura-mo/upravlenie-imushchestvennykh-i-zemelnykh-otnosheniy/torgi-konkursy-auktsiony/obraztsy-dogovorov-zaklyuchaemykh-po-rezultatam-torgov/obraztsy-dogovorov-zaklyuchaemykh-po-rezultatam-torgo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orgi.gov.ru/new/private/notice/view/6602cbfd7e25e86b477429d5/22000133980000000038" TargetMode="External"/><Relationship Id="rId19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76aabc4abc0235412099f1b/22000133980000000061" TargetMode="External"/><Relationship Id="rId14" Type="http://schemas.openxmlformats.org/officeDocument/2006/relationships/hyperlink" Target="http://torgi.gov.ru/" TargetMode="External"/><Relationship Id="rId22" Type="http://schemas.openxmlformats.org/officeDocument/2006/relationships/hyperlink" Target="https://www.rts-tende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A987-F41B-492C-A93F-B9E909CD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12</Pages>
  <Words>4933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32988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</cp:lastModifiedBy>
  <cp:revision>154</cp:revision>
  <cp:lastPrinted>2026-04-29T05:31:00Z</cp:lastPrinted>
  <dcterms:created xsi:type="dcterms:W3CDTF">2020-11-03T07:53:00Z</dcterms:created>
  <dcterms:modified xsi:type="dcterms:W3CDTF">2026-04-29T07:53:00Z</dcterms:modified>
</cp:coreProperties>
</file>